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B90DB" w14:textId="77777777" w:rsidR="00967B22" w:rsidRDefault="00967B22" w:rsidP="00FD467A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A495898" w14:textId="3D1F3930" w:rsidR="00B24BC0" w:rsidRDefault="00B24BC0" w:rsidP="00293DEF">
      <w:pPr>
        <w:tabs>
          <w:tab w:val="left" w:pos="1875"/>
        </w:tabs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293DEF">
        <w:rPr>
          <w:noProof/>
        </w:rPr>
        <w:drawing>
          <wp:inline distT="0" distB="0" distL="0" distR="0" wp14:anchorId="4C5975E6" wp14:editId="1F0CC38F">
            <wp:extent cx="5753100" cy="5715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8BDD8" w14:textId="11DC9E0D" w:rsidR="00B24BC0" w:rsidRDefault="00293DEF" w:rsidP="00CB6989">
      <w:pPr>
        <w:tabs>
          <w:tab w:val="left" w:pos="2745"/>
        </w:tabs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ZP8.7/1/06/2017</w:t>
      </w:r>
    </w:p>
    <w:p w14:paraId="0FA2EDB1" w14:textId="77777777" w:rsidR="00955752" w:rsidRPr="00AD3B74" w:rsidRDefault="00955752" w:rsidP="00955752">
      <w:pPr>
        <w:pStyle w:val="Nagwek5"/>
        <w:jc w:val="center"/>
        <w:rPr>
          <w:rFonts w:asciiTheme="minorHAnsi" w:hAnsiTheme="minorHAnsi" w:cstheme="minorHAnsi"/>
          <w:b/>
          <w:color w:val="auto"/>
        </w:rPr>
      </w:pPr>
      <w:r w:rsidRPr="00AD3B74">
        <w:rPr>
          <w:rFonts w:asciiTheme="minorHAnsi" w:hAnsiTheme="minorHAnsi" w:cstheme="minorHAnsi"/>
          <w:b/>
          <w:color w:val="auto"/>
        </w:rPr>
        <w:t>FORMULARZ OFERTY</w:t>
      </w:r>
    </w:p>
    <w:p w14:paraId="788551E0" w14:textId="77777777" w:rsidR="00955752" w:rsidRPr="00F9689E" w:rsidRDefault="00955752" w:rsidP="00955752">
      <w:pPr>
        <w:jc w:val="center"/>
        <w:rPr>
          <w:rFonts w:asciiTheme="minorHAnsi" w:hAnsiTheme="minorHAnsi" w:cstheme="minorHAnsi"/>
          <w:b/>
        </w:rPr>
      </w:pPr>
      <w:r w:rsidRPr="00F9689E">
        <w:rPr>
          <w:rFonts w:asciiTheme="minorHAnsi" w:hAnsiTheme="minorHAnsi" w:cstheme="minorHAnsi"/>
          <w:b/>
        </w:rPr>
        <w:t>na</w:t>
      </w:r>
    </w:p>
    <w:p w14:paraId="2DA2EF85" w14:textId="2A39651C" w:rsidR="00955752" w:rsidRPr="00F9689E" w:rsidRDefault="00BF0D5D" w:rsidP="00955752">
      <w:pPr>
        <w:pStyle w:val="Tekstpodstawowy2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DOSTAWĘ NARZĘDZI ENDOSKOPOWYCH   /    DOSTAWĘ ELEKT</w:t>
      </w:r>
      <w:r w:rsidR="006C5654">
        <w:rPr>
          <w:rFonts w:asciiTheme="minorHAnsi" w:hAnsiTheme="minorHAnsi" w:cstheme="minorHAnsi"/>
          <w:sz w:val="24"/>
          <w:szCs w:val="24"/>
        </w:rPr>
        <w:t>ROD I KABLI DO DIATERMII</w:t>
      </w:r>
    </w:p>
    <w:p w14:paraId="5ECB7F95" w14:textId="305F0B50" w:rsidR="00955752" w:rsidRPr="006C5654" w:rsidRDefault="006C5654" w:rsidP="00955752">
      <w:pPr>
        <w:rPr>
          <w:rFonts w:asciiTheme="minorHAnsi" w:hAnsiTheme="minorHAnsi" w:cstheme="minorHAnsi"/>
          <w:i/>
          <w:sz w:val="20"/>
          <w:szCs w:val="20"/>
        </w:rPr>
      </w:pPr>
      <w:r w:rsidRPr="006C5654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</w:t>
      </w:r>
      <w:r w:rsidRPr="006C5654">
        <w:rPr>
          <w:rFonts w:asciiTheme="minorHAnsi" w:hAnsiTheme="minorHAnsi" w:cstheme="minorHAnsi"/>
          <w:i/>
          <w:sz w:val="20"/>
          <w:szCs w:val="20"/>
        </w:rPr>
        <w:t xml:space="preserve"> /właściwe zaznaczyć/</w:t>
      </w:r>
    </w:p>
    <w:p w14:paraId="58730DC9" w14:textId="77777777" w:rsidR="00BF0D5D" w:rsidRDefault="00BF0D5D" w:rsidP="00BF0D5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 ZAMAWIAJĄCY:</w:t>
      </w:r>
    </w:p>
    <w:p w14:paraId="50E4AF63" w14:textId="77777777" w:rsidR="00BF0D5D" w:rsidRDefault="00BF0D5D" w:rsidP="00BF0D5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Samodzielny Publiczny Zakład Opieki Zdrowotnej Przychodnia Miejska w Pieszycach </w:t>
      </w:r>
    </w:p>
    <w:p w14:paraId="70293ADC" w14:textId="77777777" w:rsidR="00BF0D5D" w:rsidRDefault="00BF0D5D" w:rsidP="00BF0D5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ul. Królowej Jadwigi 1</w:t>
      </w:r>
    </w:p>
    <w:p w14:paraId="78C3F837" w14:textId="77777777" w:rsidR="00BF0D5D" w:rsidRDefault="00BF0D5D" w:rsidP="00BF0D5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58-250 Pieszyce </w:t>
      </w:r>
    </w:p>
    <w:p w14:paraId="11163E35" w14:textId="77777777" w:rsidR="00BF0D5D" w:rsidRDefault="00BF0D5D" w:rsidP="00BF0D5D">
      <w:pPr>
        <w:rPr>
          <w:rFonts w:asciiTheme="minorHAnsi" w:hAnsiTheme="minorHAnsi" w:cstheme="minorHAnsi"/>
          <w:b/>
          <w:sz w:val="22"/>
          <w:szCs w:val="22"/>
        </w:rPr>
      </w:pPr>
    </w:p>
    <w:p w14:paraId="1D5D4435" w14:textId="77777777" w:rsidR="00BF0D5D" w:rsidRDefault="00BF0D5D" w:rsidP="00BF0D5D">
      <w:pPr>
        <w:pStyle w:val="Tekstpodstawowy2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2. WYKONAWCA:</w:t>
      </w:r>
    </w:p>
    <w:p w14:paraId="1E0E6DA3" w14:textId="77777777" w:rsidR="00BF0D5D" w:rsidRDefault="00BF0D5D" w:rsidP="00BF0D5D">
      <w:pPr>
        <w:autoSpaceDE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Dane dotyczące wykonawcy</w:t>
      </w:r>
    </w:p>
    <w:p w14:paraId="2A90CB86" w14:textId="77777777" w:rsidR="00BF0D5D" w:rsidRDefault="00BF0D5D" w:rsidP="00BF0D5D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0FDCAE32" w14:textId="77777777" w:rsidR="00BF0D5D" w:rsidRDefault="00BF0D5D" w:rsidP="00BF0D5D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Nazwa....................................................................................................................</w:t>
      </w:r>
    </w:p>
    <w:p w14:paraId="201377D4" w14:textId="77777777" w:rsidR="00BF0D5D" w:rsidRDefault="00BF0D5D" w:rsidP="00BF0D5D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5E8B451" w14:textId="77777777" w:rsidR="00BF0D5D" w:rsidRDefault="00BF0D5D" w:rsidP="00BF0D5D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Siedziba.................................................................................................................</w:t>
      </w:r>
    </w:p>
    <w:p w14:paraId="6B5A5905" w14:textId="77777777" w:rsidR="00BF0D5D" w:rsidRDefault="00BF0D5D" w:rsidP="00BF0D5D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4160D9B" w14:textId="77777777" w:rsidR="00BF0D5D" w:rsidRDefault="00BF0D5D" w:rsidP="00BF0D5D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Nr telefonu/faks......................................................................................................</w:t>
      </w:r>
    </w:p>
    <w:p w14:paraId="5D149F4A" w14:textId="77777777" w:rsidR="00BF0D5D" w:rsidRDefault="00BF0D5D" w:rsidP="00BF0D5D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B2FCB9F" w14:textId="77777777" w:rsidR="00BF0D5D" w:rsidRDefault="00BF0D5D" w:rsidP="00BF0D5D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nr NIP......................................................................................................................</w:t>
      </w:r>
    </w:p>
    <w:p w14:paraId="73A3889F" w14:textId="77777777" w:rsidR="00BF0D5D" w:rsidRDefault="00BF0D5D" w:rsidP="00BF0D5D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3BD3153" w14:textId="77777777" w:rsidR="00BF0D5D" w:rsidRDefault="00BF0D5D" w:rsidP="00BF0D5D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nr REGON...............................................................................................................</w:t>
      </w:r>
    </w:p>
    <w:p w14:paraId="6C1A16D7" w14:textId="77777777" w:rsidR="00BF0D5D" w:rsidRDefault="00BF0D5D" w:rsidP="00BF0D5D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FEB2034" w14:textId="2B6C6C25" w:rsidR="00BF0D5D" w:rsidRDefault="00BF0D5D" w:rsidP="00BF0D5D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strona www. ……………………………………………………………………………………………………..</w:t>
      </w:r>
    </w:p>
    <w:p w14:paraId="3A3F4C86" w14:textId="77777777" w:rsidR="00BF0D5D" w:rsidRDefault="00BF0D5D" w:rsidP="00BF0D5D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9677E28" w14:textId="797D82B5" w:rsidR="00BF0D5D" w:rsidRDefault="00BF0D5D" w:rsidP="00BF0D5D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e-mail: ……………………………………………………………………………………...........................</w:t>
      </w:r>
    </w:p>
    <w:p w14:paraId="025F9755" w14:textId="386D2DE8" w:rsidR="00BF0D5D" w:rsidRDefault="00BF0D5D" w:rsidP="00BF0D5D">
      <w:pPr>
        <w:tabs>
          <w:tab w:val="left" w:pos="6180"/>
        </w:tabs>
        <w:autoSpaceDE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Adres do korespondencji: </w:t>
      </w:r>
      <w:r>
        <w:rPr>
          <w:rFonts w:asciiTheme="minorHAnsi" w:hAnsiTheme="minorHAnsi" w:cstheme="minorHAnsi"/>
          <w:i/>
          <w:sz w:val="22"/>
          <w:szCs w:val="22"/>
        </w:rPr>
        <w:t>(wypełnić, jeśli jest inny niż adres</w:t>
      </w:r>
      <w:r>
        <w:rPr>
          <w:rFonts w:asciiTheme="minorHAnsi" w:hAnsiTheme="minorHAnsi" w:cstheme="minorHAnsi"/>
          <w:i/>
          <w:sz w:val="22"/>
          <w:szCs w:val="22"/>
        </w:rPr>
        <w:tab/>
        <w:t xml:space="preserve"> siedziby)………………………………………………………………………………………..</w:t>
      </w:r>
      <w:r>
        <w:rPr>
          <w:rFonts w:asciiTheme="minorHAnsi" w:hAnsiTheme="minorHAnsi" w:cstheme="minorHAnsi"/>
          <w:i/>
          <w:sz w:val="22"/>
          <w:szCs w:val="22"/>
        </w:rPr>
        <w:br/>
      </w:r>
    </w:p>
    <w:p w14:paraId="283D4058" w14:textId="77777777" w:rsidR="00BF0D5D" w:rsidRDefault="00BF0D5D" w:rsidP="00BF0D5D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Wykonawca należy do kategorii przedsiębiorstw:</w:t>
      </w:r>
    </w:p>
    <w:p w14:paraId="50DA26BE" w14:textId="77777777" w:rsidR="00BF0D5D" w:rsidRDefault="00BF0D5D" w:rsidP="00BF0D5D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mikro / małych / średnich ( właściwe zaznaczyć )</w:t>
      </w:r>
    </w:p>
    <w:p w14:paraId="5C0D2F66" w14:textId="77777777" w:rsidR="00BF0D5D" w:rsidRDefault="00BF0D5D" w:rsidP="00BF0D5D">
      <w:pPr>
        <w:ind w:right="-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E036DF" w14:textId="77777777" w:rsidR="00BF0D5D" w:rsidRDefault="00BF0D5D" w:rsidP="00BF0D5D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Wykonawca pochodzi z innego państwa UE:</w:t>
      </w:r>
    </w:p>
    <w:p w14:paraId="34A5C22F" w14:textId="77777777" w:rsidR="00BF0D5D" w:rsidRDefault="00BF0D5D" w:rsidP="00BF0D5D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TAK / NIE ( właściwe zaznaczyć )</w:t>
      </w:r>
    </w:p>
    <w:p w14:paraId="56174F41" w14:textId="77777777" w:rsidR="00BF0D5D" w:rsidRDefault="00BF0D5D" w:rsidP="00BF0D5D">
      <w:pPr>
        <w:ind w:right="-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484F36" w14:textId="77777777" w:rsidR="00BF0D5D" w:rsidRDefault="00BF0D5D" w:rsidP="00BF0D5D">
      <w:pPr>
        <w:ind w:right="-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Wykonawca pochodzi z innego państwa nie będącego członkiem UE:</w:t>
      </w:r>
    </w:p>
    <w:p w14:paraId="0C139DA4" w14:textId="77777777" w:rsidR="00BF0D5D" w:rsidRDefault="00BF0D5D" w:rsidP="00BF0D5D">
      <w:pPr>
        <w:ind w:right="-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</w:rPr>
        <w:t>TAK / NIE ( właściwe zaznaczyć )</w:t>
      </w:r>
    </w:p>
    <w:p w14:paraId="1AEE69B0" w14:textId="77777777" w:rsidR="00BF0D5D" w:rsidRDefault="00BF0D5D" w:rsidP="00BF0D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59576F" w14:textId="77777777" w:rsidR="00BF0D5D" w:rsidRDefault="00BF0D5D" w:rsidP="00BF0D5D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3. OSOBA UPRAWNIONA DO KONTAKTÓW: </w:t>
      </w:r>
    </w:p>
    <w:p w14:paraId="497C16A3" w14:textId="77777777" w:rsidR="00BF0D5D" w:rsidRDefault="00BF0D5D" w:rsidP="00BF0D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6695"/>
      </w:tblGrid>
      <w:tr w:rsidR="00BF0D5D" w14:paraId="303A4E01" w14:textId="77777777" w:rsidTr="00BF0D5D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58D6" w14:textId="77777777" w:rsidR="00BF0D5D" w:rsidRDefault="00BF0D5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D99E" w14:textId="77777777" w:rsidR="00BF0D5D" w:rsidRDefault="00BF0D5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D5D" w14:paraId="4F042A44" w14:textId="77777777" w:rsidTr="00BF0D5D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3A67" w14:textId="77777777" w:rsidR="00BF0D5D" w:rsidRDefault="00BF0D5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6A8A" w14:textId="77777777" w:rsidR="00BF0D5D" w:rsidRDefault="00BF0D5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D5D" w14:paraId="574ED0C9" w14:textId="77777777" w:rsidTr="00BF0D5D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4F89" w14:textId="77777777" w:rsidR="00BF0D5D" w:rsidRDefault="00BF0D5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telefonu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CFF" w14:textId="77777777" w:rsidR="00BF0D5D" w:rsidRDefault="00BF0D5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D5D" w14:paraId="1503FA5B" w14:textId="77777777" w:rsidTr="00BF0D5D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9A2C" w14:textId="77777777" w:rsidR="00BF0D5D" w:rsidRDefault="00BF0D5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faksu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33B8" w14:textId="77777777" w:rsidR="00BF0D5D" w:rsidRDefault="00BF0D5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0D5D" w14:paraId="08669811" w14:textId="77777777" w:rsidTr="00BF0D5D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26BC" w14:textId="77777777" w:rsidR="00BF0D5D" w:rsidRDefault="00BF0D5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e-mail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E48B" w14:textId="77777777" w:rsidR="00BF0D5D" w:rsidRDefault="00BF0D5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CE7635" w14:textId="77777777" w:rsidR="00955752" w:rsidRDefault="00955752" w:rsidP="009557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8B3059" w14:textId="77777777" w:rsidR="00BF0D5D" w:rsidRDefault="00BF0D5D" w:rsidP="009557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F74C18" w14:textId="63E330BD" w:rsidR="006C5654" w:rsidRDefault="00293DEF" w:rsidP="00293DEF">
      <w:pPr>
        <w:tabs>
          <w:tab w:val="left" w:pos="220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7499BBAC" w14:textId="77777777" w:rsidR="00955752" w:rsidRDefault="00955752" w:rsidP="0095575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9689E">
        <w:rPr>
          <w:rFonts w:asciiTheme="minorHAnsi" w:hAnsiTheme="minorHAnsi" w:cstheme="minorHAnsi"/>
          <w:b/>
          <w:sz w:val="22"/>
          <w:szCs w:val="22"/>
        </w:rPr>
        <w:t>4. JA (MY) NIŻEJ PODPISANY(I) OŚWIADCZAM(Y), ŻE:</w:t>
      </w:r>
    </w:p>
    <w:p w14:paraId="1721DB7C" w14:textId="77777777" w:rsidR="006C5654" w:rsidRPr="007F093A" w:rsidRDefault="006C5654" w:rsidP="009557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C1AF64" w14:textId="6709CFDD" w:rsidR="00955752" w:rsidRDefault="006C5654" w:rsidP="00955752">
      <w:pPr>
        <w:ind w:left="77"/>
        <w:jc w:val="both"/>
        <w:rPr>
          <w:rFonts w:ascii="Calibri" w:hAnsi="Calibri" w:cs="Calibri"/>
          <w:b/>
          <w:sz w:val="20"/>
          <w:szCs w:val="20"/>
        </w:rPr>
      </w:pPr>
      <w:r w:rsidRPr="006C5654">
        <w:rPr>
          <w:rFonts w:ascii="Calibri" w:hAnsi="Calibri" w:cs="Calibri"/>
          <w:b/>
          <w:i/>
          <w:sz w:val="20"/>
          <w:szCs w:val="20"/>
        </w:rPr>
        <w:t>Pakiet nr 1</w:t>
      </w:r>
      <w:r w:rsidR="00331022" w:rsidRPr="006C5654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331022" w:rsidRPr="006C5654">
        <w:rPr>
          <w:rFonts w:ascii="Calibri" w:hAnsi="Calibri" w:cs="Calibri"/>
          <w:b/>
          <w:sz w:val="20"/>
          <w:szCs w:val="20"/>
        </w:rPr>
        <w:t>DOSTAWA NARZĘDZI ENDOSKOPOWYCH</w:t>
      </w:r>
      <w:r w:rsidR="00CA2DEE" w:rsidRPr="006C5654">
        <w:rPr>
          <w:rFonts w:ascii="Calibri" w:hAnsi="Calibri" w:cs="Calibri"/>
          <w:b/>
          <w:sz w:val="20"/>
          <w:szCs w:val="20"/>
        </w:rPr>
        <w:t xml:space="preserve"> /</w:t>
      </w:r>
      <w:r w:rsidRPr="006C5654">
        <w:rPr>
          <w:rFonts w:ascii="Calibri" w:hAnsi="Calibri" w:cs="Calibri"/>
          <w:b/>
          <w:sz w:val="20"/>
          <w:szCs w:val="20"/>
        </w:rPr>
        <w:t xml:space="preserve"> </w:t>
      </w:r>
      <w:r w:rsidRPr="006C5654">
        <w:rPr>
          <w:rFonts w:ascii="Calibri" w:hAnsi="Calibri" w:cs="Calibri"/>
          <w:b/>
          <w:i/>
          <w:sz w:val="20"/>
          <w:szCs w:val="20"/>
        </w:rPr>
        <w:t>Pakiet nr 2</w:t>
      </w:r>
      <w:r w:rsidR="00CA2DEE" w:rsidRPr="006C5654">
        <w:rPr>
          <w:rFonts w:ascii="Calibri" w:hAnsi="Calibri" w:cs="Calibri"/>
          <w:b/>
          <w:sz w:val="20"/>
          <w:szCs w:val="20"/>
        </w:rPr>
        <w:t xml:space="preserve"> DOSTAW</w:t>
      </w:r>
      <w:r w:rsidRPr="006C5654">
        <w:rPr>
          <w:rFonts w:ascii="Calibri" w:hAnsi="Calibri" w:cs="Calibri"/>
          <w:b/>
          <w:sz w:val="20"/>
          <w:szCs w:val="20"/>
        </w:rPr>
        <w:t>A ELEKTROD I KABLI DO DIATERMII</w:t>
      </w:r>
    </w:p>
    <w:p w14:paraId="46746CEF" w14:textId="0CB3AAC3" w:rsidR="006C5654" w:rsidRPr="006C5654" w:rsidRDefault="006C5654" w:rsidP="006C5654">
      <w:pPr>
        <w:tabs>
          <w:tab w:val="left" w:pos="3885"/>
        </w:tabs>
        <w:ind w:left="77"/>
        <w:jc w:val="both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  <w:r w:rsidRPr="006C5654">
        <w:rPr>
          <w:rFonts w:ascii="Calibri" w:hAnsi="Calibri" w:cs="Calibri"/>
          <w:b/>
          <w:i/>
          <w:sz w:val="20"/>
          <w:szCs w:val="20"/>
        </w:rPr>
        <w:t>/właściwe zaznaczyć/</w:t>
      </w:r>
    </w:p>
    <w:p w14:paraId="49727D8C" w14:textId="77777777" w:rsidR="00955752" w:rsidRPr="00F9689E" w:rsidRDefault="00955752" w:rsidP="00955752">
      <w:pPr>
        <w:numPr>
          <w:ilvl w:val="1"/>
          <w:numId w:val="50"/>
        </w:numPr>
        <w:tabs>
          <w:tab w:val="clear" w:pos="489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>zapoznałem(-liśmy) się z treścią SIWZ dla niniejszego zamówienia,</w:t>
      </w:r>
    </w:p>
    <w:p w14:paraId="4847451E" w14:textId="77777777" w:rsidR="00955752" w:rsidRPr="00F9689E" w:rsidRDefault="00955752" w:rsidP="00955752">
      <w:pPr>
        <w:numPr>
          <w:ilvl w:val="1"/>
          <w:numId w:val="50"/>
        </w:numPr>
        <w:tabs>
          <w:tab w:val="clear" w:pos="489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>g</w:t>
      </w:r>
      <w:r w:rsidR="008D185A">
        <w:rPr>
          <w:rFonts w:asciiTheme="minorHAnsi" w:hAnsiTheme="minorHAnsi" w:cstheme="minorHAnsi"/>
          <w:sz w:val="22"/>
          <w:szCs w:val="22"/>
        </w:rPr>
        <w:t>warantuję(-</w:t>
      </w:r>
      <w:proofErr w:type="spellStart"/>
      <w:r w:rsidR="008D185A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="008D185A">
        <w:rPr>
          <w:rFonts w:asciiTheme="minorHAnsi" w:hAnsiTheme="minorHAnsi" w:cstheme="minorHAnsi"/>
          <w:sz w:val="22"/>
          <w:szCs w:val="22"/>
        </w:rPr>
        <w:t xml:space="preserve">) wykonanie dostawy </w:t>
      </w:r>
      <w:r w:rsidRPr="00F9689E">
        <w:rPr>
          <w:rFonts w:asciiTheme="minorHAnsi" w:hAnsiTheme="minorHAnsi" w:cstheme="minorHAnsi"/>
          <w:sz w:val="22"/>
          <w:szCs w:val="22"/>
        </w:rPr>
        <w:t xml:space="preserve">zgodnie z treścią: SIWZ, ewentualnymi wyjaśnieniami do SIWZ oraz modyfikacjami SIWZ, </w:t>
      </w:r>
    </w:p>
    <w:p w14:paraId="713360E5" w14:textId="75BD136A" w:rsidR="00955752" w:rsidRDefault="00955752" w:rsidP="00955752">
      <w:pPr>
        <w:numPr>
          <w:ilvl w:val="1"/>
          <w:numId w:val="50"/>
        </w:numPr>
        <w:tabs>
          <w:tab w:val="clear" w:pos="489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>cena oferty za realizację zamówienia</w:t>
      </w:r>
      <w:r w:rsidR="00331022">
        <w:rPr>
          <w:rFonts w:asciiTheme="minorHAnsi" w:hAnsiTheme="minorHAnsi" w:cstheme="minorHAnsi"/>
          <w:sz w:val="22"/>
          <w:szCs w:val="22"/>
        </w:rPr>
        <w:t xml:space="preserve"> –-</w:t>
      </w:r>
      <w:r w:rsidRPr="00F9689E">
        <w:rPr>
          <w:rFonts w:asciiTheme="minorHAnsi" w:hAnsiTheme="minorHAnsi" w:cstheme="minorHAnsi"/>
          <w:sz w:val="22"/>
          <w:szCs w:val="22"/>
        </w:rPr>
        <w:t xml:space="preserve"> wynosi: </w:t>
      </w:r>
    </w:p>
    <w:p w14:paraId="3A261F6E" w14:textId="77777777" w:rsidR="007F093A" w:rsidRPr="00F9689E" w:rsidRDefault="007F093A" w:rsidP="007F093A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D3DC40" w14:textId="03BE2D65" w:rsidR="00331022" w:rsidRDefault="00955752" w:rsidP="00955752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F9689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………………………………………………………………………………………………...</w:t>
      </w:r>
      <w:r w:rsidR="007F093A">
        <w:rPr>
          <w:rFonts w:asciiTheme="minorHAnsi" w:hAnsiTheme="minorHAnsi" w:cstheme="minorHAnsi"/>
          <w:sz w:val="22"/>
          <w:szCs w:val="22"/>
        </w:rPr>
        <w:t>.........................................</w:t>
      </w:r>
      <w:r w:rsidRPr="00F9689E">
        <w:rPr>
          <w:rFonts w:asciiTheme="minorHAnsi" w:hAnsiTheme="minorHAnsi" w:cstheme="minorHAnsi"/>
          <w:sz w:val="22"/>
          <w:szCs w:val="22"/>
        </w:rPr>
        <w:t>netto</w:t>
      </w:r>
    </w:p>
    <w:p w14:paraId="54C82D32" w14:textId="60C663B4" w:rsidR="00C96B1C" w:rsidRDefault="00955752" w:rsidP="00955752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 xml:space="preserve"> </w:t>
      </w:r>
      <w:r w:rsidRPr="00F9689E">
        <w:rPr>
          <w:rFonts w:asciiTheme="minorHAnsi" w:hAnsiTheme="minorHAnsi" w:cstheme="minorHAnsi"/>
          <w:sz w:val="22"/>
          <w:szCs w:val="22"/>
        </w:rPr>
        <w:br/>
        <w:t>(słownie:…………………………………………………………………………………………</w:t>
      </w:r>
      <w:r w:rsidR="007F093A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Pr="00F9689E">
        <w:rPr>
          <w:rFonts w:asciiTheme="minorHAnsi" w:hAnsiTheme="minorHAnsi" w:cstheme="minorHAnsi"/>
          <w:sz w:val="22"/>
          <w:szCs w:val="22"/>
        </w:rPr>
        <w:t xml:space="preserve">), </w:t>
      </w:r>
    </w:p>
    <w:p w14:paraId="02B53687" w14:textId="77777777" w:rsidR="00331022" w:rsidRDefault="00331022" w:rsidP="00955752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B191897" w14:textId="74D34809" w:rsidR="00955752" w:rsidRDefault="00C96B1C" w:rsidP="00955752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955752" w:rsidRPr="00F9689E">
        <w:rPr>
          <w:rFonts w:asciiTheme="minorHAnsi" w:hAnsiTheme="minorHAnsi" w:cstheme="minorHAnsi"/>
          <w:sz w:val="22"/>
          <w:szCs w:val="22"/>
        </w:rPr>
        <w:t>plus należny podatek VAT (………</w:t>
      </w:r>
      <w:r w:rsidR="007F093A">
        <w:rPr>
          <w:rFonts w:asciiTheme="minorHAnsi" w:hAnsiTheme="minorHAnsi" w:cstheme="minorHAnsi"/>
          <w:sz w:val="22"/>
          <w:szCs w:val="22"/>
        </w:rPr>
        <w:t>…..</w:t>
      </w:r>
      <w:r w:rsidR="00955752" w:rsidRPr="00F9689E">
        <w:rPr>
          <w:rFonts w:asciiTheme="minorHAnsi" w:hAnsiTheme="minorHAnsi" w:cstheme="minorHAnsi"/>
          <w:sz w:val="22"/>
          <w:szCs w:val="22"/>
        </w:rPr>
        <w:t>%) …………………………………………………</w:t>
      </w:r>
      <w:r w:rsidR="007F093A">
        <w:rPr>
          <w:rFonts w:asciiTheme="minorHAnsi" w:hAnsiTheme="minorHAnsi" w:cstheme="minorHAnsi"/>
          <w:sz w:val="22"/>
          <w:szCs w:val="22"/>
        </w:rPr>
        <w:t>…………………………..</w:t>
      </w:r>
      <w:r w:rsidR="00955752" w:rsidRPr="00F9689E">
        <w:rPr>
          <w:rFonts w:asciiTheme="minorHAnsi" w:hAnsiTheme="minorHAnsi" w:cstheme="minorHAnsi"/>
          <w:sz w:val="22"/>
          <w:szCs w:val="22"/>
        </w:rPr>
        <w:t xml:space="preserve"> </w:t>
      </w:r>
      <w:r w:rsidR="007F093A" w:rsidRPr="00F9689E">
        <w:rPr>
          <w:rFonts w:asciiTheme="minorHAnsi" w:hAnsiTheme="minorHAnsi" w:cstheme="minorHAnsi"/>
          <w:sz w:val="22"/>
          <w:szCs w:val="22"/>
        </w:rPr>
        <w:t>Z</w:t>
      </w:r>
      <w:r w:rsidR="00955752" w:rsidRPr="00F9689E">
        <w:rPr>
          <w:rFonts w:asciiTheme="minorHAnsi" w:hAnsiTheme="minorHAnsi" w:cstheme="minorHAnsi"/>
          <w:sz w:val="22"/>
          <w:szCs w:val="22"/>
        </w:rPr>
        <w:t>łotych</w:t>
      </w:r>
    </w:p>
    <w:p w14:paraId="5DA459E4" w14:textId="77777777" w:rsidR="007F093A" w:rsidRPr="00F9689E" w:rsidRDefault="007F093A" w:rsidP="00955752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1DD2AE4" w14:textId="1EB75B9D" w:rsidR="007F093A" w:rsidRDefault="00955752" w:rsidP="00955752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F9689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7F093A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F9689E">
        <w:rPr>
          <w:rFonts w:asciiTheme="minorHAnsi" w:hAnsiTheme="minorHAnsi" w:cstheme="minorHAnsi"/>
          <w:sz w:val="22"/>
          <w:szCs w:val="22"/>
        </w:rPr>
        <w:t xml:space="preserve">brutto </w:t>
      </w:r>
    </w:p>
    <w:p w14:paraId="6CD14C2B" w14:textId="29319FC1" w:rsidR="00955752" w:rsidRDefault="00955752" w:rsidP="00955752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br/>
        <w:t>(słownie:…………………………………………………………………………………………</w:t>
      </w:r>
      <w:r w:rsidR="007F093A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Pr="00F9689E">
        <w:rPr>
          <w:rFonts w:asciiTheme="minorHAnsi" w:hAnsiTheme="minorHAnsi" w:cstheme="minorHAnsi"/>
          <w:sz w:val="22"/>
          <w:szCs w:val="22"/>
        </w:rPr>
        <w:t>)</w:t>
      </w:r>
    </w:p>
    <w:p w14:paraId="6FABCF0D" w14:textId="77777777" w:rsidR="00AE5A66" w:rsidRDefault="00AE5A66" w:rsidP="00955752">
      <w:pPr>
        <w:ind w:left="540"/>
        <w:rPr>
          <w:rFonts w:asciiTheme="minorHAnsi" w:hAnsiTheme="minorHAnsi" w:cstheme="minorHAnsi"/>
          <w:sz w:val="22"/>
          <w:szCs w:val="22"/>
        </w:rPr>
      </w:pPr>
    </w:p>
    <w:p w14:paraId="2D332434" w14:textId="3894A90D" w:rsidR="00AE5A66" w:rsidRDefault="00C96B1C" w:rsidP="00C96B1C">
      <w:pPr>
        <w:pStyle w:val="Akapitzlist"/>
        <w:numPr>
          <w:ilvl w:val="1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C96B1C">
        <w:rPr>
          <w:rFonts w:asciiTheme="minorHAnsi" w:hAnsiTheme="minorHAnsi" w:cstheme="minorHAnsi"/>
          <w:sz w:val="22"/>
          <w:szCs w:val="22"/>
        </w:rPr>
        <w:t>termin dostawy ………………………………………………………………………</w:t>
      </w:r>
      <w:r w:rsidR="007F093A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4049EC91" w14:textId="5DABCCAB" w:rsidR="00AE5A66" w:rsidRDefault="00AE5A66" w:rsidP="00955752">
      <w:pPr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63EE8356" w14:textId="77777777" w:rsidR="00955752" w:rsidRPr="00F9689E" w:rsidRDefault="00955752" w:rsidP="00955752">
      <w:pPr>
        <w:numPr>
          <w:ilvl w:val="1"/>
          <w:numId w:val="50"/>
        </w:numPr>
        <w:tabs>
          <w:tab w:val="clear" w:pos="489"/>
          <w:tab w:val="num" w:pos="426"/>
        </w:tabs>
        <w:ind w:left="426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 xml:space="preserve">oferowany </w:t>
      </w:r>
      <w:r w:rsidRPr="00F9689E">
        <w:rPr>
          <w:rFonts w:asciiTheme="minorHAnsi" w:hAnsiTheme="minorHAnsi" w:cstheme="minorHAnsi"/>
          <w:i/>
          <w:sz w:val="22"/>
          <w:szCs w:val="22"/>
        </w:rPr>
        <w:t>przeze mnie / przez nas</w:t>
      </w:r>
      <w:r w:rsidRPr="00F9689E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1"/>
      </w:r>
      <w:r w:rsidRPr="00F9689E">
        <w:rPr>
          <w:rFonts w:asciiTheme="minorHAnsi" w:hAnsiTheme="minorHAnsi" w:cstheme="minorHAnsi"/>
          <w:sz w:val="22"/>
          <w:szCs w:val="22"/>
        </w:rPr>
        <w:t xml:space="preserve"> termin wykonania niniejszego zamówienia </w:t>
      </w:r>
      <w:r w:rsidRPr="00F9689E">
        <w:rPr>
          <w:rFonts w:asciiTheme="minorHAnsi" w:hAnsiTheme="minorHAnsi" w:cstheme="minorHAnsi"/>
          <w:iCs/>
          <w:sz w:val="22"/>
          <w:szCs w:val="22"/>
        </w:rPr>
        <w:t xml:space="preserve">jest zgodny z postanowieniami SIWZ, </w:t>
      </w:r>
    </w:p>
    <w:p w14:paraId="50316F48" w14:textId="77777777" w:rsidR="00955752" w:rsidRPr="00F9689E" w:rsidRDefault="00955752" w:rsidP="00955752">
      <w:pPr>
        <w:numPr>
          <w:ilvl w:val="1"/>
          <w:numId w:val="50"/>
        </w:numPr>
        <w:tabs>
          <w:tab w:val="clear" w:pos="489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>niniejsza oferta jest ważna przez 30 dni,</w:t>
      </w:r>
    </w:p>
    <w:p w14:paraId="1386EC5C" w14:textId="77777777" w:rsidR="00955752" w:rsidRPr="00F9689E" w:rsidRDefault="00955752" w:rsidP="00955752">
      <w:pPr>
        <w:numPr>
          <w:ilvl w:val="1"/>
          <w:numId w:val="50"/>
        </w:numPr>
        <w:tabs>
          <w:tab w:val="clear" w:pos="489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>zapoznałem(-liśmy) się i akceptuję(-</w:t>
      </w:r>
      <w:proofErr w:type="spellStart"/>
      <w:r w:rsidRPr="00F9689E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F9689E">
        <w:rPr>
          <w:rFonts w:asciiTheme="minorHAnsi" w:hAnsiTheme="minorHAnsi" w:cstheme="minorHAnsi"/>
          <w:sz w:val="22"/>
          <w:szCs w:val="22"/>
        </w:rPr>
        <w:t>) treść wzoru um</w:t>
      </w:r>
      <w:r w:rsidR="00A2171D">
        <w:rPr>
          <w:rFonts w:asciiTheme="minorHAnsi" w:hAnsiTheme="minorHAnsi" w:cstheme="minorHAnsi"/>
          <w:sz w:val="22"/>
          <w:szCs w:val="22"/>
        </w:rPr>
        <w:t xml:space="preserve">owy będącej załącznikiem nr </w:t>
      </w:r>
      <w:r w:rsidRPr="00F9689E">
        <w:rPr>
          <w:rFonts w:asciiTheme="minorHAnsi" w:hAnsiTheme="minorHAnsi" w:cstheme="minorHAnsi"/>
          <w:sz w:val="22"/>
          <w:szCs w:val="22"/>
        </w:rPr>
        <w:t>do SIWZ</w:t>
      </w:r>
    </w:p>
    <w:p w14:paraId="3A2638AC" w14:textId="77777777" w:rsidR="00955752" w:rsidRPr="00F9689E" w:rsidRDefault="00955752" w:rsidP="00955752">
      <w:pPr>
        <w:numPr>
          <w:ilvl w:val="1"/>
          <w:numId w:val="50"/>
        </w:numPr>
        <w:tabs>
          <w:tab w:val="clear" w:pos="489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>w przypadku uznania mojej (naszej) oferty za najkorzystniejszą, umowy zobowiązuję(-</w:t>
      </w:r>
      <w:proofErr w:type="spellStart"/>
      <w:r w:rsidRPr="00F9689E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F9689E">
        <w:rPr>
          <w:rFonts w:asciiTheme="minorHAnsi" w:hAnsiTheme="minorHAnsi" w:cstheme="minorHAnsi"/>
          <w:sz w:val="22"/>
          <w:szCs w:val="22"/>
        </w:rPr>
        <w:t>) się zawrzeć w miejscu i terminie jakie zostaną wskazane przez Zamawiającego,</w:t>
      </w:r>
    </w:p>
    <w:p w14:paraId="6759019D" w14:textId="77777777" w:rsidR="00955752" w:rsidRPr="00932909" w:rsidRDefault="00955752" w:rsidP="00932909">
      <w:pPr>
        <w:numPr>
          <w:ilvl w:val="1"/>
          <w:numId w:val="50"/>
        </w:numPr>
        <w:tabs>
          <w:tab w:val="clear" w:pos="489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 xml:space="preserve">składam(-y) niniejszą ofertę </w:t>
      </w:r>
      <w:r w:rsidRPr="00F9689E">
        <w:rPr>
          <w:rFonts w:asciiTheme="minorHAnsi" w:hAnsiTheme="minorHAnsi" w:cstheme="minorHAnsi"/>
          <w:i/>
          <w:sz w:val="22"/>
          <w:szCs w:val="22"/>
        </w:rPr>
        <w:t>we własnym imieniu / jako Wykonawcy wspólnie ubiegający się o udzielenie zamówienia</w:t>
      </w:r>
      <w:r w:rsidRPr="00F9689E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2"/>
      </w:r>
      <w:r w:rsidRPr="00F9689E">
        <w:rPr>
          <w:rFonts w:asciiTheme="minorHAnsi" w:hAnsiTheme="minorHAnsi" w:cstheme="minorHAnsi"/>
          <w:i/>
          <w:sz w:val="22"/>
          <w:szCs w:val="22"/>
        </w:rPr>
        <w:t>,</w:t>
      </w:r>
      <w:r w:rsidRPr="00F9689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9FC9C9" w14:textId="77777777" w:rsidR="00955752" w:rsidRPr="00002A8C" w:rsidRDefault="00955752" w:rsidP="00955752">
      <w:pPr>
        <w:numPr>
          <w:ilvl w:val="1"/>
          <w:numId w:val="50"/>
        </w:numPr>
        <w:tabs>
          <w:tab w:val="clear" w:pos="489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2A8C">
        <w:rPr>
          <w:rFonts w:asciiTheme="minorHAnsi" w:hAnsiTheme="minorHAnsi" w:cstheme="minorHAnsi"/>
          <w:iCs/>
          <w:sz w:val="22"/>
          <w:szCs w:val="22"/>
        </w:rPr>
        <w:t xml:space="preserve">nie zamierzam(y) powierzać do </w:t>
      </w:r>
      <w:proofErr w:type="spellStart"/>
      <w:r w:rsidRPr="00002A8C">
        <w:rPr>
          <w:rFonts w:asciiTheme="minorHAnsi" w:hAnsiTheme="minorHAnsi" w:cstheme="minorHAnsi"/>
          <w:iCs/>
          <w:sz w:val="22"/>
          <w:szCs w:val="22"/>
        </w:rPr>
        <w:t>podwykonania</w:t>
      </w:r>
      <w:proofErr w:type="spellEnd"/>
      <w:r w:rsidRPr="00002A8C">
        <w:rPr>
          <w:rFonts w:asciiTheme="minorHAnsi" w:hAnsiTheme="minorHAnsi" w:cstheme="minorHAnsi"/>
          <w:iCs/>
          <w:sz w:val="22"/>
          <w:szCs w:val="22"/>
        </w:rPr>
        <w:t xml:space="preserve"> żadnej części niniejszego zamówienia</w:t>
      </w:r>
      <w:r w:rsidRPr="00002A8C">
        <w:rPr>
          <w:rFonts w:asciiTheme="minorHAnsi" w:hAnsiTheme="minorHAnsi" w:cstheme="minorHAnsi"/>
          <w:i/>
          <w:iCs/>
          <w:sz w:val="22"/>
          <w:szCs w:val="22"/>
        </w:rPr>
        <w:t xml:space="preserve"> / zamierzam(y) powierzać do </w:t>
      </w:r>
      <w:proofErr w:type="spellStart"/>
      <w:r w:rsidRPr="00002A8C">
        <w:rPr>
          <w:rFonts w:asciiTheme="minorHAnsi" w:hAnsiTheme="minorHAnsi" w:cstheme="minorHAnsi"/>
          <w:i/>
          <w:iCs/>
          <w:sz w:val="22"/>
          <w:szCs w:val="22"/>
        </w:rPr>
        <w:t>podwykonania</w:t>
      </w:r>
      <w:proofErr w:type="spellEnd"/>
      <w:r w:rsidRPr="00002A8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002A8C">
        <w:rPr>
          <w:rFonts w:asciiTheme="minorHAnsi" w:hAnsiTheme="minorHAnsi" w:cstheme="minorHAnsi"/>
          <w:i/>
          <w:iCs/>
          <w:sz w:val="22"/>
          <w:szCs w:val="22"/>
        </w:rPr>
        <w:t>następujące części niniejszego zamówienia</w:t>
      </w:r>
      <w:r w:rsidRPr="00002A8C"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3"/>
      </w: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6142"/>
        <w:gridCol w:w="2490"/>
      </w:tblGrid>
      <w:tr w:rsidR="00955752" w:rsidRPr="00002A8C" w14:paraId="4E09363E" w14:textId="77777777" w:rsidTr="003F7BE5">
        <w:trPr>
          <w:cantSplit/>
          <w:trHeight w:val="587"/>
        </w:trPr>
        <w:tc>
          <w:tcPr>
            <w:tcW w:w="612" w:type="dxa"/>
            <w:vAlign w:val="center"/>
          </w:tcPr>
          <w:p w14:paraId="790D177B" w14:textId="77777777" w:rsidR="00955752" w:rsidRPr="00002A8C" w:rsidRDefault="00955752" w:rsidP="003F7B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6142" w:type="dxa"/>
            <w:vAlign w:val="center"/>
          </w:tcPr>
          <w:p w14:paraId="064AC65E" w14:textId="77777777" w:rsidR="00955752" w:rsidRPr="00002A8C" w:rsidRDefault="00955752" w:rsidP="003F7B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Nazwa i adres podwykonawcy</w:t>
            </w:r>
          </w:p>
        </w:tc>
        <w:tc>
          <w:tcPr>
            <w:tcW w:w="2490" w:type="dxa"/>
            <w:vAlign w:val="center"/>
          </w:tcPr>
          <w:p w14:paraId="7DA8C136" w14:textId="77777777" w:rsidR="00955752" w:rsidRPr="00002A8C" w:rsidRDefault="00955752" w:rsidP="003F7B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Zakres:</w:t>
            </w:r>
          </w:p>
        </w:tc>
      </w:tr>
      <w:tr w:rsidR="00955752" w:rsidRPr="00002A8C" w14:paraId="41E1888F" w14:textId="77777777" w:rsidTr="003F7BE5">
        <w:trPr>
          <w:cantSplit/>
          <w:trHeight w:val="585"/>
        </w:trPr>
        <w:tc>
          <w:tcPr>
            <w:tcW w:w="612" w:type="dxa"/>
          </w:tcPr>
          <w:p w14:paraId="5272CBA7" w14:textId="77777777" w:rsidR="00955752" w:rsidRPr="00002A8C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142" w:type="dxa"/>
          </w:tcPr>
          <w:p w14:paraId="18FBAB6C" w14:textId="77777777" w:rsidR="00955752" w:rsidRPr="00002A8C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09EC1B57" w14:textId="77777777" w:rsidR="00955752" w:rsidRPr="00002A8C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40B962" w14:textId="77777777" w:rsidR="00955752" w:rsidRPr="00002A8C" w:rsidRDefault="00955752" w:rsidP="00955752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426" w:right="-24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2A8C">
        <w:rPr>
          <w:rFonts w:asciiTheme="minorHAnsi" w:hAnsiTheme="minorHAnsi" w:cstheme="minorHAnsi"/>
          <w:sz w:val="22"/>
          <w:szCs w:val="22"/>
        </w:rPr>
        <w:t>Oświadczam (-my), że w przypadku zatrudnienia podwykonawców odpowiadamy za</w:t>
      </w:r>
      <w:r>
        <w:rPr>
          <w:rFonts w:asciiTheme="minorHAnsi" w:hAnsiTheme="minorHAnsi" w:cstheme="minorHAnsi"/>
          <w:sz w:val="22"/>
          <w:szCs w:val="22"/>
        </w:rPr>
        <w:t xml:space="preserve"> ich pracę jak za swoją własną.</w:t>
      </w:r>
    </w:p>
    <w:p w14:paraId="42149980" w14:textId="77777777" w:rsidR="00955752" w:rsidRPr="00002A8C" w:rsidRDefault="00955752" w:rsidP="00955752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426" w:right="-24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2A8C">
        <w:rPr>
          <w:rFonts w:asciiTheme="minorHAnsi" w:hAnsiTheme="minorHAnsi" w:cstheme="minorHAnsi"/>
          <w:sz w:val="22"/>
          <w:szCs w:val="22"/>
        </w:rPr>
        <w:t>Podaję (-my) nazwy (podwykonawców, na których zasoby Wykonawca powołuje się na zasadach określonych w art. 26 ust. 2b ustawy Prawo zamówień publicznych, w celu wykazania spełniania warunków udziału w postępowaniu, o których mowa w art. 22 ust. 1 ustawy Prawo zamówień publicznych:</w:t>
      </w: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8632"/>
      </w:tblGrid>
      <w:tr w:rsidR="00955752" w:rsidRPr="00002A8C" w14:paraId="46C47F1D" w14:textId="77777777" w:rsidTr="003F7BE5">
        <w:trPr>
          <w:cantSplit/>
          <w:trHeight w:val="587"/>
        </w:trPr>
        <w:tc>
          <w:tcPr>
            <w:tcW w:w="612" w:type="dxa"/>
            <w:vAlign w:val="center"/>
          </w:tcPr>
          <w:p w14:paraId="2B51A67B" w14:textId="77777777" w:rsidR="00955752" w:rsidRPr="00002A8C" w:rsidRDefault="00955752" w:rsidP="003F7B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8632" w:type="dxa"/>
            <w:vAlign w:val="center"/>
          </w:tcPr>
          <w:p w14:paraId="766C947F" w14:textId="77777777" w:rsidR="00955752" w:rsidRPr="00002A8C" w:rsidRDefault="00955752" w:rsidP="003F7B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Nazwa i adres podwykonawcy</w:t>
            </w:r>
          </w:p>
          <w:p w14:paraId="3E89C7D8" w14:textId="77777777" w:rsidR="00955752" w:rsidRPr="00002A8C" w:rsidRDefault="00955752" w:rsidP="003F7B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Zakres:</w:t>
            </w:r>
          </w:p>
        </w:tc>
      </w:tr>
      <w:tr w:rsidR="00955752" w:rsidRPr="00002A8C" w14:paraId="7404F8DC" w14:textId="77777777" w:rsidTr="003F7BE5">
        <w:trPr>
          <w:cantSplit/>
          <w:trHeight w:val="585"/>
        </w:trPr>
        <w:tc>
          <w:tcPr>
            <w:tcW w:w="612" w:type="dxa"/>
          </w:tcPr>
          <w:p w14:paraId="7B4D469C" w14:textId="77777777" w:rsidR="00955752" w:rsidRPr="00002A8C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632" w:type="dxa"/>
          </w:tcPr>
          <w:p w14:paraId="5E9ACF06" w14:textId="77777777" w:rsidR="00955752" w:rsidRPr="00002A8C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3D693A" w14:textId="1168A17E" w:rsidR="00A2171D" w:rsidRDefault="00CB6989" w:rsidP="00CB6989">
      <w:pPr>
        <w:ind w:left="540"/>
        <w:jc w:val="both"/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Data i podpis</w:t>
      </w:r>
    </w:p>
    <w:sectPr w:rsidR="00A2171D" w:rsidSect="00CB6989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B9BDE" w14:textId="77777777" w:rsidR="008134F3" w:rsidRDefault="008134F3" w:rsidP="00E427C3">
      <w:r>
        <w:separator/>
      </w:r>
    </w:p>
  </w:endnote>
  <w:endnote w:type="continuationSeparator" w:id="0">
    <w:p w14:paraId="6F5CE91D" w14:textId="77777777" w:rsidR="008134F3" w:rsidRDefault="008134F3" w:rsidP="00E4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C5A69" w14:textId="77777777" w:rsidR="00BF0D5D" w:rsidRPr="00767EA8" w:rsidRDefault="00BF0D5D">
    <w:pPr>
      <w:pStyle w:val="Stopka"/>
      <w:jc w:val="right"/>
      <w:rPr>
        <w:rFonts w:ascii="Calibri" w:hAnsi="Calibri" w:cs="Calibri"/>
        <w:sz w:val="20"/>
        <w:szCs w:val="20"/>
      </w:rPr>
    </w:pPr>
  </w:p>
  <w:p w14:paraId="21D53E3F" w14:textId="77777777" w:rsidR="00BF0D5D" w:rsidRPr="001278C5" w:rsidRDefault="00BF0D5D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E21EB" w14:textId="77777777" w:rsidR="008134F3" w:rsidRDefault="008134F3" w:rsidP="00E427C3">
      <w:r>
        <w:separator/>
      </w:r>
    </w:p>
  </w:footnote>
  <w:footnote w:type="continuationSeparator" w:id="0">
    <w:p w14:paraId="49A7B6A4" w14:textId="77777777" w:rsidR="008134F3" w:rsidRDefault="008134F3" w:rsidP="00E427C3">
      <w:r>
        <w:continuationSeparator/>
      </w:r>
    </w:p>
  </w:footnote>
  <w:footnote w:id="1">
    <w:p w14:paraId="760C6F34" w14:textId="77777777" w:rsidR="00BF0D5D" w:rsidRDefault="00BF0D5D" w:rsidP="00955752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niepotrzebne skreślić</w:t>
      </w:r>
    </w:p>
  </w:footnote>
  <w:footnote w:id="2">
    <w:p w14:paraId="56130F8E" w14:textId="77777777" w:rsidR="00BF0D5D" w:rsidRDefault="00BF0D5D" w:rsidP="00955752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niepotrzebne skreślić</w:t>
      </w:r>
    </w:p>
  </w:footnote>
  <w:footnote w:id="3">
    <w:p w14:paraId="3448A98E" w14:textId="4070FFF4" w:rsidR="00BF0D5D" w:rsidRDefault="00BF0D5D" w:rsidP="00955752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 w:rsidR="00CB6989">
        <w:rPr>
          <w:sz w:val="16"/>
          <w:szCs w:val="16"/>
        </w:rPr>
        <w:t xml:space="preserve"> niepotrzebne skreśli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D424D" w14:textId="77777777" w:rsidR="00BF0D5D" w:rsidRPr="006D1565" w:rsidRDefault="00BF0D5D">
    <w:pPr>
      <w:pStyle w:val="Nagwek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 w15:restartNumberingAfterBreak="0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 w15:restartNumberingAfterBreak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 w15:restartNumberingAfterBreak="0">
    <w:nsid w:val="00000019"/>
    <w:multiLevelType w:val="singleLevel"/>
    <w:tmpl w:val="088AD4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</w:abstractNum>
  <w:abstractNum w:abstractNumId="11" w15:restartNumberingAfterBreak="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2" w15:restartNumberingAfterBreak="0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3" w15:restartNumberingAfterBreak="0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947454"/>
    <w:multiLevelType w:val="multilevel"/>
    <w:tmpl w:val="732E4F0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044509D7"/>
    <w:multiLevelType w:val="hybridMultilevel"/>
    <w:tmpl w:val="07E8B7C6"/>
    <w:lvl w:ilvl="0" w:tplc="B5503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656C40"/>
    <w:multiLevelType w:val="multilevel"/>
    <w:tmpl w:val="34EA6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A8080A"/>
    <w:multiLevelType w:val="hybridMultilevel"/>
    <w:tmpl w:val="BA70FBEA"/>
    <w:lvl w:ilvl="0" w:tplc="FABE09C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94639B8"/>
    <w:multiLevelType w:val="hybridMultilevel"/>
    <w:tmpl w:val="140464DA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29E9152E"/>
    <w:multiLevelType w:val="hybridMultilevel"/>
    <w:tmpl w:val="82569582"/>
    <w:lvl w:ilvl="0" w:tplc="1084E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A9253B4"/>
    <w:multiLevelType w:val="hybridMultilevel"/>
    <w:tmpl w:val="F72CF856"/>
    <w:lvl w:ilvl="0" w:tplc="C88ACDC2">
      <w:start w:val="1"/>
      <w:numFmt w:val="decimal"/>
      <w:lvlText w:val="%1."/>
      <w:lvlJc w:val="left"/>
      <w:pPr>
        <w:ind w:left="502" w:hanging="360"/>
      </w:pPr>
      <w:rPr>
        <w:rFonts w:ascii="Arial Narrow" w:eastAsia="Times New Roman" w:hAnsi="Arial Narrow" w:cs="Tahoma" w:hint="default"/>
        <w:b/>
        <w:sz w:val="20"/>
        <w:szCs w:val="20"/>
      </w:rPr>
    </w:lvl>
    <w:lvl w:ilvl="1" w:tplc="917844C2">
      <w:start w:val="1"/>
      <w:numFmt w:val="decimal"/>
      <w:lvlText w:val="%2."/>
      <w:lvlJc w:val="left"/>
      <w:pPr>
        <w:ind w:left="1080" w:hanging="360"/>
      </w:pPr>
      <w:rPr>
        <w:rFonts w:ascii="Arial Narrow" w:eastAsia="Times New Roman" w:hAnsi="Arial Narrow" w:cs="Tahoma" w:hint="default"/>
        <w:b/>
        <w:color w:val="auto"/>
        <w:sz w:val="20"/>
        <w:szCs w:val="20"/>
      </w:rPr>
    </w:lvl>
    <w:lvl w:ilvl="2" w:tplc="DEAE64D8">
      <w:start w:val="1"/>
      <w:numFmt w:val="decimal"/>
      <w:lvlText w:val="%3)"/>
      <w:lvlJc w:val="right"/>
      <w:pPr>
        <w:ind w:left="1800" w:hanging="1233"/>
      </w:pPr>
      <w:rPr>
        <w:rFonts w:ascii="Arial Narrow" w:eastAsia="Times New Roman" w:hAnsi="Arial Narrow" w:cs="Tahoma" w:hint="default"/>
        <w:b/>
      </w:rPr>
    </w:lvl>
    <w:lvl w:ilvl="3" w:tplc="7188F6EE">
      <w:start w:val="1"/>
      <w:numFmt w:val="decimal"/>
      <w:lvlText w:val="%4."/>
      <w:lvlJc w:val="left"/>
      <w:pPr>
        <w:ind w:left="2520" w:hanging="360"/>
      </w:pPr>
      <w:rPr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2E204773"/>
    <w:multiLevelType w:val="hybridMultilevel"/>
    <w:tmpl w:val="B09ABB76"/>
    <w:lvl w:ilvl="0" w:tplc="7B7CA0F0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112C4"/>
    <w:multiLevelType w:val="multilevel"/>
    <w:tmpl w:val="A958057C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248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7" w:hanging="1800"/>
      </w:pPr>
      <w:rPr>
        <w:rFonts w:hint="default"/>
      </w:rPr>
    </w:lvl>
  </w:abstractNum>
  <w:abstractNum w:abstractNumId="34" w15:restartNumberingAfterBreak="0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B931AB"/>
    <w:multiLevelType w:val="multilevel"/>
    <w:tmpl w:val="9A449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166FA8"/>
    <w:multiLevelType w:val="hybridMultilevel"/>
    <w:tmpl w:val="587E56EA"/>
    <w:lvl w:ilvl="0" w:tplc="A6BC0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1E65CD4"/>
    <w:multiLevelType w:val="hybridMultilevel"/>
    <w:tmpl w:val="6F4C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4030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2810731"/>
    <w:multiLevelType w:val="hybridMultilevel"/>
    <w:tmpl w:val="B9E4F9CA"/>
    <w:lvl w:ilvl="0" w:tplc="508CA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43D57512"/>
    <w:multiLevelType w:val="hybridMultilevel"/>
    <w:tmpl w:val="EE12B4D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133122"/>
    <w:multiLevelType w:val="hybridMultilevel"/>
    <w:tmpl w:val="259E6538"/>
    <w:lvl w:ilvl="0" w:tplc="761A5B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ECA3622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DF3ABB"/>
    <w:multiLevelType w:val="hybridMultilevel"/>
    <w:tmpl w:val="2CFC04FE"/>
    <w:lvl w:ilvl="0" w:tplc="F7A4E4F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74A275D"/>
    <w:multiLevelType w:val="hybridMultilevel"/>
    <w:tmpl w:val="C2E69F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AA3C8B"/>
    <w:multiLevelType w:val="hybridMultilevel"/>
    <w:tmpl w:val="5BEE5110"/>
    <w:lvl w:ilvl="0" w:tplc="B928B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8D390E"/>
    <w:multiLevelType w:val="hybridMultilevel"/>
    <w:tmpl w:val="9D3EEBE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4FE70E18"/>
    <w:multiLevelType w:val="hybridMultilevel"/>
    <w:tmpl w:val="AFACC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404FC5"/>
    <w:multiLevelType w:val="hybridMultilevel"/>
    <w:tmpl w:val="2FAC1E1C"/>
    <w:lvl w:ilvl="0" w:tplc="5EF8AB8C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C127DA"/>
    <w:multiLevelType w:val="hybridMultilevel"/>
    <w:tmpl w:val="2216E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0F7525"/>
    <w:multiLevelType w:val="hybridMultilevel"/>
    <w:tmpl w:val="EF52E6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F76E79A">
      <w:start w:val="1"/>
      <w:numFmt w:val="lowerLetter"/>
      <w:lvlText w:val="%2)"/>
      <w:lvlJc w:val="left"/>
      <w:pPr>
        <w:ind w:left="1440" w:hanging="360"/>
      </w:pPr>
      <w:rPr>
        <w:b/>
        <w:color w:val="009F6B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5005E4"/>
    <w:multiLevelType w:val="hybridMultilevel"/>
    <w:tmpl w:val="63E23D04"/>
    <w:lvl w:ilvl="0" w:tplc="8B84BB5E">
      <w:start w:val="6"/>
      <w:numFmt w:val="decimal"/>
      <w:lvlText w:val="%1."/>
      <w:lvlJc w:val="left"/>
      <w:pPr>
        <w:ind w:left="25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55" w15:restartNumberingAfterBreak="0">
    <w:nsid w:val="5E7F00B0"/>
    <w:multiLevelType w:val="hybridMultilevel"/>
    <w:tmpl w:val="D6E4A3AA"/>
    <w:lvl w:ilvl="0" w:tplc="13FE4148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7" w15:restartNumberingAfterBreak="0">
    <w:nsid w:val="67A864A5"/>
    <w:multiLevelType w:val="hybridMultilevel"/>
    <w:tmpl w:val="E2B4A9C6"/>
    <w:lvl w:ilvl="0" w:tplc="0415000F">
      <w:start w:val="3"/>
      <w:numFmt w:val="decimal"/>
      <w:lvlText w:val="%1. "/>
      <w:lvlJc w:val="left"/>
      <w:pPr>
        <w:tabs>
          <w:tab w:val="num" w:pos="2109"/>
        </w:tabs>
        <w:ind w:left="2032" w:hanging="283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489"/>
        </w:tabs>
        <w:ind w:left="129" w:firstLine="0"/>
      </w:pPr>
      <w:rPr>
        <w:rFonts w:hint="default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109"/>
        </w:tabs>
        <w:ind w:left="210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58" w15:restartNumberingAfterBreak="0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53B1CE3"/>
    <w:multiLevelType w:val="hybridMultilevel"/>
    <w:tmpl w:val="37CC07A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E85F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E652A6"/>
    <w:multiLevelType w:val="hybridMultilevel"/>
    <w:tmpl w:val="97B22C9C"/>
    <w:lvl w:ilvl="0" w:tplc="63727B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C248D9F6">
      <w:start w:val="1"/>
      <w:numFmt w:val="decimal"/>
      <w:lvlText w:val="%2."/>
      <w:lvlJc w:val="left"/>
      <w:pPr>
        <w:ind w:left="502" w:hanging="360"/>
      </w:pPr>
      <w:rPr>
        <w:rFonts w:asciiTheme="minorHAnsi" w:eastAsia="Times New Roman" w:hAnsiTheme="minorHAnsi" w:cstheme="minorHAnsi" w:hint="default"/>
        <w:b w:val="0"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6846C4"/>
    <w:multiLevelType w:val="hybridMultilevel"/>
    <w:tmpl w:val="4532FB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6" w15:restartNumberingAfterBreak="0">
    <w:nsid w:val="7C2566B0"/>
    <w:multiLevelType w:val="hybridMultilevel"/>
    <w:tmpl w:val="67C0B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FE772E"/>
    <w:multiLevelType w:val="hybridMultilevel"/>
    <w:tmpl w:val="7DEAE9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8"/>
  </w:num>
  <w:num w:numId="3">
    <w:abstractNumId w:val="52"/>
  </w:num>
  <w:num w:numId="4">
    <w:abstractNumId w:val="30"/>
  </w:num>
  <w:num w:numId="5">
    <w:abstractNumId w:val="33"/>
  </w:num>
  <w:num w:numId="6">
    <w:abstractNumId w:val="41"/>
  </w:num>
  <w:num w:numId="7">
    <w:abstractNumId w:val="54"/>
  </w:num>
  <w:num w:numId="8">
    <w:abstractNumId w:val="48"/>
  </w:num>
  <w:num w:numId="9">
    <w:abstractNumId w:val="60"/>
  </w:num>
  <w:num w:numId="10">
    <w:abstractNumId w:val="16"/>
  </w:num>
  <w:num w:numId="1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1"/>
  </w:num>
  <w:num w:numId="17">
    <w:abstractNumId w:val="24"/>
  </w:num>
  <w:num w:numId="18">
    <w:abstractNumId w:val="31"/>
  </w:num>
  <w:num w:numId="19">
    <w:abstractNumId w:val="45"/>
  </w:num>
  <w:num w:numId="20">
    <w:abstractNumId w:val="50"/>
  </w:num>
  <w:num w:numId="21">
    <w:abstractNumId w:val="53"/>
  </w:num>
  <w:num w:numId="22">
    <w:abstractNumId w:val="10"/>
  </w:num>
  <w:num w:numId="23">
    <w:abstractNumId w:val="67"/>
  </w:num>
  <w:num w:numId="24">
    <w:abstractNumId w:val="18"/>
  </w:num>
  <w:num w:numId="25">
    <w:abstractNumId w:val="25"/>
  </w:num>
  <w:num w:numId="26">
    <w:abstractNumId w:val="56"/>
  </w:num>
  <w:num w:numId="27">
    <w:abstractNumId w:val="39"/>
  </w:num>
  <w:num w:numId="28">
    <w:abstractNumId w:val="46"/>
  </w:num>
  <w:num w:numId="29">
    <w:abstractNumId w:val="61"/>
  </w:num>
  <w:num w:numId="30">
    <w:abstractNumId w:val="59"/>
  </w:num>
  <w:num w:numId="31">
    <w:abstractNumId w:val="19"/>
  </w:num>
  <w:num w:numId="32">
    <w:abstractNumId w:val="64"/>
  </w:num>
  <w:num w:numId="33">
    <w:abstractNumId w:val="27"/>
  </w:num>
  <w:num w:numId="34">
    <w:abstractNumId w:val="29"/>
  </w:num>
  <w:num w:numId="35">
    <w:abstractNumId w:val="63"/>
  </w:num>
  <w:num w:numId="36">
    <w:abstractNumId w:val="4"/>
  </w:num>
  <w:num w:numId="37">
    <w:abstractNumId w:val="58"/>
  </w:num>
  <w:num w:numId="38">
    <w:abstractNumId w:val="42"/>
  </w:num>
  <w:num w:numId="39">
    <w:abstractNumId w:val="14"/>
  </w:num>
  <w:num w:numId="40">
    <w:abstractNumId w:val="26"/>
  </w:num>
  <w:num w:numId="41">
    <w:abstractNumId w:val="17"/>
  </w:num>
  <w:num w:numId="42">
    <w:abstractNumId w:val="23"/>
  </w:num>
  <w:num w:numId="43">
    <w:abstractNumId w:val="66"/>
  </w:num>
  <w:num w:numId="44">
    <w:abstractNumId w:val="43"/>
  </w:num>
  <w:num w:numId="45">
    <w:abstractNumId w:val="49"/>
  </w:num>
  <w:num w:numId="46">
    <w:abstractNumId w:val="34"/>
  </w:num>
  <w:num w:numId="47">
    <w:abstractNumId w:val="65"/>
  </w:num>
  <w:num w:numId="48">
    <w:abstractNumId w:val="13"/>
  </w:num>
  <w:num w:numId="49">
    <w:abstractNumId w:val="22"/>
  </w:num>
  <w:num w:numId="50">
    <w:abstractNumId w:val="57"/>
  </w:num>
  <w:num w:numId="51">
    <w:abstractNumId w:val="15"/>
  </w:num>
  <w:num w:numId="52">
    <w:abstractNumId w:val="55"/>
  </w:num>
  <w:num w:numId="53">
    <w:abstractNumId w:val="32"/>
  </w:num>
  <w:num w:numId="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7"/>
  </w:num>
  <w:num w:numId="56">
    <w:abstractNumId w:val="28"/>
  </w:num>
  <w:num w:numId="57">
    <w:abstractNumId w:val="2"/>
  </w:num>
  <w:num w:numId="58">
    <w:abstractNumId w:val="2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58"/>
    <w:rsid w:val="00004087"/>
    <w:rsid w:val="00004370"/>
    <w:rsid w:val="00004B74"/>
    <w:rsid w:val="00007C14"/>
    <w:rsid w:val="000130D4"/>
    <w:rsid w:val="0001494D"/>
    <w:rsid w:val="00016772"/>
    <w:rsid w:val="000174FE"/>
    <w:rsid w:val="00020A59"/>
    <w:rsid w:val="00021365"/>
    <w:rsid w:val="00021925"/>
    <w:rsid w:val="00022A74"/>
    <w:rsid w:val="00022B66"/>
    <w:rsid w:val="00022BD3"/>
    <w:rsid w:val="000235CB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41292"/>
    <w:rsid w:val="00041351"/>
    <w:rsid w:val="00041802"/>
    <w:rsid w:val="0004644C"/>
    <w:rsid w:val="00046CDB"/>
    <w:rsid w:val="00047645"/>
    <w:rsid w:val="00052AD0"/>
    <w:rsid w:val="00056E85"/>
    <w:rsid w:val="00057135"/>
    <w:rsid w:val="00057FFB"/>
    <w:rsid w:val="0006086F"/>
    <w:rsid w:val="0006146B"/>
    <w:rsid w:val="000621CC"/>
    <w:rsid w:val="000628F3"/>
    <w:rsid w:val="00063574"/>
    <w:rsid w:val="00070F04"/>
    <w:rsid w:val="0007299C"/>
    <w:rsid w:val="0007567A"/>
    <w:rsid w:val="0008150F"/>
    <w:rsid w:val="0008240B"/>
    <w:rsid w:val="00084F97"/>
    <w:rsid w:val="0008685D"/>
    <w:rsid w:val="0009026B"/>
    <w:rsid w:val="000910BD"/>
    <w:rsid w:val="0009201E"/>
    <w:rsid w:val="00093727"/>
    <w:rsid w:val="000A00A0"/>
    <w:rsid w:val="000A1872"/>
    <w:rsid w:val="000A1E23"/>
    <w:rsid w:val="000A20C4"/>
    <w:rsid w:val="000A2221"/>
    <w:rsid w:val="000A56D6"/>
    <w:rsid w:val="000A587E"/>
    <w:rsid w:val="000A6641"/>
    <w:rsid w:val="000B33B9"/>
    <w:rsid w:val="000B3564"/>
    <w:rsid w:val="000B7FEC"/>
    <w:rsid w:val="000C048B"/>
    <w:rsid w:val="000C07F3"/>
    <w:rsid w:val="000C14CE"/>
    <w:rsid w:val="000C1C0B"/>
    <w:rsid w:val="000C3E15"/>
    <w:rsid w:val="000C4268"/>
    <w:rsid w:val="000C48A6"/>
    <w:rsid w:val="000C58CA"/>
    <w:rsid w:val="000C7323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5365"/>
    <w:rsid w:val="000E66ED"/>
    <w:rsid w:val="000F026A"/>
    <w:rsid w:val="000F1B52"/>
    <w:rsid w:val="000F3ED8"/>
    <w:rsid w:val="000F4783"/>
    <w:rsid w:val="000F5FC0"/>
    <w:rsid w:val="000F6C38"/>
    <w:rsid w:val="000F6D4C"/>
    <w:rsid w:val="00100529"/>
    <w:rsid w:val="001008ED"/>
    <w:rsid w:val="0010252B"/>
    <w:rsid w:val="00103272"/>
    <w:rsid w:val="00104148"/>
    <w:rsid w:val="001059A2"/>
    <w:rsid w:val="00105CC8"/>
    <w:rsid w:val="001060DE"/>
    <w:rsid w:val="00111AAE"/>
    <w:rsid w:val="00111DFD"/>
    <w:rsid w:val="00112F94"/>
    <w:rsid w:val="001155B7"/>
    <w:rsid w:val="00116822"/>
    <w:rsid w:val="00116B48"/>
    <w:rsid w:val="00117862"/>
    <w:rsid w:val="001207D5"/>
    <w:rsid w:val="001229F2"/>
    <w:rsid w:val="00122B30"/>
    <w:rsid w:val="00122E5B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4223C"/>
    <w:rsid w:val="001430AC"/>
    <w:rsid w:val="00144A3D"/>
    <w:rsid w:val="00144CB6"/>
    <w:rsid w:val="00144D33"/>
    <w:rsid w:val="00146A1A"/>
    <w:rsid w:val="00146E62"/>
    <w:rsid w:val="0015158A"/>
    <w:rsid w:val="00151613"/>
    <w:rsid w:val="00152173"/>
    <w:rsid w:val="001541E6"/>
    <w:rsid w:val="00155E08"/>
    <w:rsid w:val="0016199C"/>
    <w:rsid w:val="00161CC1"/>
    <w:rsid w:val="001711D1"/>
    <w:rsid w:val="00171811"/>
    <w:rsid w:val="0017184A"/>
    <w:rsid w:val="001738D4"/>
    <w:rsid w:val="0017470B"/>
    <w:rsid w:val="0017494A"/>
    <w:rsid w:val="001803B9"/>
    <w:rsid w:val="00180D05"/>
    <w:rsid w:val="001822E6"/>
    <w:rsid w:val="00183144"/>
    <w:rsid w:val="00184188"/>
    <w:rsid w:val="001846AF"/>
    <w:rsid w:val="00185F5C"/>
    <w:rsid w:val="00186614"/>
    <w:rsid w:val="00186646"/>
    <w:rsid w:val="0019019A"/>
    <w:rsid w:val="001910C8"/>
    <w:rsid w:val="0019304F"/>
    <w:rsid w:val="00195093"/>
    <w:rsid w:val="00196821"/>
    <w:rsid w:val="001B2A6F"/>
    <w:rsid w:val="001B5C5D"/>
    <w:rsid w:val="001B6B3D"/>
    <w:rsid w:val="001B6DE4"/>
    <w:rsid w:val="001B76C2"/>
    <w:rsid w:val="001C1A53"/>
    <w:rsid w:val="001C32A4"/>
    <w:rsid w:val="001C3AD1"/>
    <w:rsid w:val="001C4109"/>
    <w:rsid w:val="001C415E"/>
    <w:rsid w:val="001D2997"/>
    <w:rsid w:val="001D73EC"/>
    <w:rsid w:val="001D7589"/>
    <w:rsid w:val="001E175B"/>
    <w:rsid w:val="001E6FBD"/>
    <w:rsid w:val="001F32F2"/>
    <w:rsid w:val="001F3912"/>
    <w:rsid w:val="001F439B"/>
    <w:rsid w:val="001F4FC8"/>
    <w:rsid w:val="00200BE5"/>
    <w:rsid w:val="002063F3"/>
    <w:rsid w:val="002064E5"/>
    <w:rsid w:val="00207B4C"/>
    <w:rsid w:val="0021093A"/>
    <w:rsid w:val="00212968"/>
    <w:rsid w:val="00216982"/>
    <w:rsid w:val="00220C85"/>
    <w:rsid w:val="00220E86"/>
    <w:rsid w:val="00222E1E"/>
    <w:rsid w:val="002230C0"/>
    <w:rsid w:val="00225597"/>
    <w:rsid w:val="00231E14"/>
    <w:rsid w:val="0023254C"/>
    <w:rsid w:val="00233CC9"/>
    <w:rsid w:val="002349AD"/>
    <w:rsid w:val="00236043"/>
    <w:rsid w:val="00237539"/>
    <w:rsid w:val="00237B3D"/>
    <w:rsid w:val="002401AD"/>
    <w:rsid w:val="0024245F"/>
    <w:rsid w:val="00244DA2"/>
    <w:rsid w:val="00256DFC"/>
    <w:rsid w:val="00257637"/>
    <w:rsid w:val="00257E38"/>
    <w:rsid w:val="002608C3"/>
    <w:rsid w:val="002608E3"/>
    <w:rsid w:val="00263622"/>
    <w:rsid w:val="00266605"/>
    <w:rsid w:val="00270792"/>
    <w:rsid w:val="00272993"/>
    <w:rsid w:val="0027521E"/>
    <w:rsid w:val="00277DC6"/>
    <w:rsid w:val="00284D18"/>
    <w:rsid w:val="00285BB0"/>
    <w:rsid w:val="00285EE3"/>
    <w:rsid w:val="002870B7"/>
    <w:rsid w:val="00287BE4"/>
    <w:rsid w:val="00292119"/>
    <w:rsid w:val="00292546"/>
    <w:rsid w:val="002926A2"/>
    <w:rsid w:val="00293DEF"/>
    <w:rsid w:val="00293FC0"/>
    <w:rsid w:val="00295D04"/>
    <w:rsid w:val="00296495"/>
    <w:rsid w:val="00297B1B"/>
    <w:rsid w:val="002A072A"/>
    <w:rsid w:val="002A1FDB"/>
    <w:rsid w:val="002A2B16"/>
    <w:rsid w:val="002A4D68"/>
    <w:rsid w:val="002A4E30"/>
    <w:rsid w:val="002B255A"/>
    <w:rsid w:val="002B2AF7"/>
    <w:rsid w:val="002B45D7"/>
    <w:rsid w:val="002B5E14"/>
    <w:rsid w:val="002B6E39"/>
    <w:rsid w:val="002B77FA"/>
    <w:rsid w:val="002C08CA"/>
    <w:rsid w:val="002C22E6"/>
    <w:rsid w:val="002C2E76"/>
    <w:rsid w:val="002C2F7E"/>
    <w:rsid w:val="002C5FE8"/>
    <w:rsid w:val="002C7F3A"/>
    <w:rsid w:val="002D0782"/>
    <w:rsid w:val="002D0C77"/>
    <w:rsid w:val="002D34B8"/>
    <w:rsid w:val="002D73A2"/>
    <w:rsid w:val="002D7782"/>
    <w:rsid w:val="002E6B3E"/>
    <w:rsid w:val="002E6C83"/>
    <w:rsid w:val="002E6F94"/>
    <w:rsid w:val="002E74B5"/>
    <w:rsid w:val="002E7FE7"/>
    <w:rsid w:val="002F18D5"/>
    <w:rsid w:val="002F382F"/>
    <w:rsid w:val="002F47D8"/>
    <w:rsid w:val="002F6242"/>
    <w:rsid w:val="002F7770"/>
    <w:rsid w:val="00300979"/>
    <w:rsid w:val="00301369"/>
    <w:rsid w:val="00301566"/>
    <w:rsid w:val="0030267D"/>
    <w:rsid w:val="003044F8"/>
    <w:rsid w:val="003045CA"/>
    <w:rsid w:val="0030515C"/>
    <w:rsid w:val="00306C04"/>
    <w:rsid w:val="00310DEF"/>
    <w:rsid w:val="00310F79"/>
    <w:rsid w:val="00312221"/>
    <w:rsid w:val="00314C7B"/>
    <w:rsid w:val="003155CB"/>
    <w:rsid w:val="00320779"/>
    <w:rsid w:val="003216CE"/>
    <w:rsid w:val="0032272A"/>
    <w:rsid w:val="00327DB7"/>
    <w:rsid w:val="00331022"/>
    <w:rsid w:val="003319CE"/>
    <w:rsid w:val="00331BD5"/>
    <w:rsid w:val="003324BE"/>
    <w:rsid w:val="003329B7"/>
    <w:rsid w:val="0033385E"/>
    <w:rsid w:val="0033561B"/>
    <w:rsid w:val="00342DB1"/>
    <w:rsid w:val="00343A38"/>
    <w:rsid w:val="00343B34"/>
    <w:rsid w:val="0034417E"/>
    <w:rsid w:val="00344460"/>
    <w:rsid w:val="00344628"/>
    <w:rsid w:val="00346C2F"/>
    <w:rsid w:val="00347B2B"/>
    <w:rsid w:val="00347D52"/>
    <w:rsid w:val="00350F97"/>
    <w:rsid w:val="003514B4"/>
    <w:rsid w:val="003517AD"/>
    <w:rsid w:val="00353075"/>
    <w:rsid w:val="0035344D"/>
    <w:rsid w:val="00353AE5"/>
    <w:rsid w:val="00354D0A"/>
    <w:rsid w:val="00363D63"/>
    <w:rsid w:val="00364DA0"/>
    <w:rsid w:val="00365C07"/>
    <w:rsid w:val="00366834"/>
    <w:rsid w:val="003725F8"/>
    <w:rsid w:val="003743E3"/>
    <w:rsid w:val="00374AEC"/>
    <w:rsid w:val="00374D44"/>
    <w:rsid w:val="00377522"/>
    <w:rsid w:val="0038098A"/>
    <w:rsid w:val="00380D78"/>
    <w:rsid w:val="003829A5"/>
    <w:rsid w:val="00382AFF"/>
    <w:rsid w:val="00383F73"/>
    <w:rsid w:val="00386998"/>
    <w:rsid w:val="00386F6B"/>
    <w:rsid w:val="003927A0"/>
    <w:rsid w:val="00393667"/>
    <w:rsid w:val="00393BE7"/>
    <w:rsid w:val="00396985"/>
    <w:rsid w:val="0039738D"/>
    <w:rsid w:val="003A1C15"/>
    <w:rsid w:val="003A2005"/>
    <w:rsid w:val="003A2225"/>
    <w:rsid w:val="003B1797"/>
    <w:rsid w:val="003B2F8E"/>
    <w:rsid w:val="003B3022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912"/>
    <w:rsid w:val="003C2D81"/>
    <w:rsid w:val="003C358B"/>
    <w:rsid w:val="003C4060"/>
    <w:rsid w:val="003C512D"/>
    <w:rsid w:val="003C542D"/>
    <w:rsid w:val="003D3498"/>
    <w:rsid w:val="003D51D8"/>
    <w:rsid w:val="003D5FDA"/>
    <w:rsid w:val="003D6D92"/>
    <w:rsid w:val="003E1993"/>
    <w:rsid w:val="003E3D92"/>
    <w:rsid w:val="003E3E9E"/>
    <w:rsid w:val="003E5ACE"/>
    <w:rsid w:val="003E6BE5"/>
    <w:rsid w:val="003E7A45"/>
    <w:rsid w:val="003E7D7B"/>
    <w:rsid w:val="003F58DD"/>
    <w:rsid w:val="003F5AFB"/>
    <w:rsid w:val="003F6264"/>
    <w:rsid w:val="003F66C7"/>
    <w:rsid w:val="003F6773"/>
    <w:rsid w:val="003F6BCE"/>
    <w:rsid w:val="003F7675"/>
    <w:rsid w:val="003F7BE5"/>
    <w:rsid w:val="00402EB5"/>
    <w:rsid w:val="00403301"/>
    <w:rsid w:val="00404439"/>
    <w:rsid w:val="00405AD6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2256"/>
    <w:rsid w:val="00422397"/>
    <w:rsid w:val="0042247C"/>
    <w:rsid w:val="0042614E"/>
    <w:rsid w:val="00426374"/>
    <w:rsid w:val="004309F2"/>
    <w:rsid w:val="004322E2"/>
    <w:rsid w:val="00433E13"/>
    <w:rsid w:val="0043522B"/>
    <w:rsid w:val="00435978"/>
    <w:rsid w:val="00435B50"/>
    <w:rsid w:val="0043625C"/>
    <w:rsid w:val="00437F0E"/>
    <w:rsid w:val="00441B3F"/>
    <w:rsid w:val="0044250E"/>
    <w:rsid w:val="00442ED1"/>
    <w:rsid w:val="00444AE5"/>
    <w:rsid w:val="0044670C"/>
    <w:rsid w:val="004467CF"/>
    <w:rsid w:val="004505B8"/>
    <w:rsid w:val="004514F2"/>
    <w:rsid w:val="004520EA"/>
    <w:rsid w:val="00453B61"/>
    <w:rsid w:val="004555D4"/>
    <w:rsid w:val="004569B5"/>
    <w:rsid w:val="00462C08"/>
    <w:rsid w:val="00463033"/>
    <w:rsid w:val="00471963"/>
    <w:rsid w:val="00474BEB"/>
    <w:rsid w:val="004752DD"/>
    <w:rsid w:val="004756FA"/>
    <w:rsid w:val="00476BB9"/>
    <w:rsid w:val="004770C6"/>
    <w:rsid w:val="00480E4F"/>
    <w:rsid w:val="004818ED"/>
    <w:rsid w:val="004830E2"/>
    <w:rsid w:val="00483ACD"/>
    <w:rsid w:val="00483B96"/>
    <w:rsid w:val="004852E2"/>
    <w:rsid w:val="00486A79"/>
    <w:rsid w:val="00487D09"/>
    <w:rsid w:val="004922DE"/>
    <w:rsid w:val="0049398D"/>
    <w:rsid w:val="00493FD1"/>
    <w:rsid w:val="00494995"/>
    <w:rsid w:val="004957C1"/>
    <w:rsid w:val="004959BC"/>
    <w:rsid w:val="00496E89"/>
    <w:rsid w:val="004A3510"/>
    <w:rsid w:val="004A4959"/>
    <w:rsid w:val="004A6D63"/>
    <w:rsid w:val="004B0957"/>
    <w:rsid w:val="004B0DDE"/>
    <w:rsid w:val="004B2045"/>
    <w:rsid w:val="004B4B30"/>
    <w:rsid w:val="004B65DF"/>
    <w:rsid w:val="004C0B91"/>
    <w:rsid w:val="004C0D59"/>
    <w:rsid w:val="004C35EE"/>
    <w:rsid w:val="004C4269"/>
    <w:rsid w:val="004C5319"/>
    <w:rsid w:val="004C6EBB"/>
    <w:rsid w:val="004D21A4"/>
    <w:rsid w:val="004D4933"/>
    <w:rsid w:val="004E029C"/>
    <w:rsid w:val="004E108E"/>
    <w:rsid w:val="004E4147"/>
    <w:rsid w:val="004E4484"/>
    <w:rsid w:val="004E45A7"/>
    <w:rsid w:val="004E59CE"/>
    <w:rsid w:val="004E6884"/>
    <w:rsid w:val="004E6909"/>
    <w:rsid w:val="004E771B"/>
    <w:rsid w:val="004F0DA7"/>
    <w:rsid w:val="004F2F81"/>
    <w:rsid w:val="004F2FE2"/>
    <w:rsid w:val="004F6060"/>
    <w:rsid w:val="004F6EB3"/>
    <w:rsid w:val="004F7AC3"/>
    <w:rsid w:val="00500238"/>
    <w:rsid w:val="00500473"/>
    <w:rsid w:val="0050140B"/>
    <w:rsid w:val="00505AAC"/>
    <w:rsid w:val="0050719E"/>
    <w:rsid w:val="00513ADE"/>
    <w:rsid w:val="00517694"/>
    <w:rsid w:val="0052049D"/>
    <w:rsid w:val="00520619"/>
    <w:rsid w:val="005224F5"/>
    <w:rsid w:val="0052327C"/>
    <w:rsid w:val="00523BC0"/>
    <w:rsid w:val="00523BD1"/>
    <w:rsid w:val="00526ADF"/>
    <w:rsid w:val="0052768B"/>
    <w:rsid w:val="00531E78"/>
    <w:rsid w:val="00532D90"/>
    <w:rsid w:val="00535E15"/>
    <w:rsid w:val="00536A5B"/>
    <w:rsid w:val="00540576"/>
    <w:rsid w:val="005411DF"/>
    <w:rsid w:val="0054189B"/>
    <w:rsid w:val="00541B8E"/>
    <w:rsid w:val="00542984"/>
    <w:rsid w:val="005431B8"/>
    <w:rsid w:val="005431E4"/>
    <w:rsid w:val="00544782"/>
    <w:rsid w:val="00546262"/>
    <w:rsid w:val="00547B69"/>
    <w:rsid w:val="005513D8"/>
    <w:rsid w:val="0055229C"/>
    <w:rsid w:val="00552476"/>
    <w:rsid w:val="00552B39"/>
    <w:rsid w:val="005550B5"/>
    <w:rsid w:val="00556254"/>
    <w:rsid w:val="00556861"/>
    <w:rsid w:val="00557070"/>
    <w:rsid w:val="00557113"/>
    <w:rsid w:val="00557F11"/>
    <w:rsid w:val="00561A7A"/>
    <w:rsid w:val="005626A1"/>
    <w:rsid w:val="00562A33"/>
    <w:rsid w:val="00563C16"/>
    <w:rsid w:val="00566300"/>
    <w:rsid w:val="0056639B"/>
    <w:rsid w:val="00573FE0"/>
    <w:rsid w:val="00574FE3"/>
    <w:rsid w:val="005779EB"/>
    <w:rsid w:val="00580C09"/>
    <w:rsid w:val="005822A4"/>
    <w:rsid w:val="00583AC0"/>
    <w:rsid w:val="00590ECD"/>
    <w:rsid w:val="00594686"/>
    <w:rsid w:val="0059624B"/>
    <w:rsid w:val="00596FA2"/>
    <w:rsid w:val="005A1C99"/>
    <w:rsid w:val="005A42E6"/>
    <w:rsid w:val="005A4756"/>
    <w:rsid w:val="005A5FDC"/>
    <w:rsid w:val="005A63B4"/>
    <w:rsid w:val="005B10B6"/>
    <w:rsid w:val="005B5DE6"/>
    <w:rsid w:val="005B744E"/>
    <w:rsid w:val="005C3284"/>
    <w:rsid w:val="005C5707"/>
    <w:rsid w:val="005C707E"/>
    <w:rsid w:val="005C7A97"/>
    <w:rsid w:val="005C7EAF"/>
    <w:rsid w:val="005D2562"/>
    <w:rsid w:val="005D2E66"/>
    <w:rsid w:val="005D4008"/>
    <w:rsid w:val="005D580A"/>
    <w:rsid w:val="005D6B5B"/>
    <w:rsid w:val="005D6C00"/>
    <w:rsid w:val="005D7ECC"/>
    <w:rsid w:val="005E0818"/>
    <w:rsid w:val="005E12CA"/>
    <w:rsid w:val="005E1A92"/>
    <w:rsid w:val="005E24DB"/>
    <w:rsid w:val="005E5A97"/>
    <w:rsid w:val="005E5EAE"/>
    <w:rsid w:val="005E6A8C"/>
    <w:rsid w:val="005E7466"/>
    <w:rsid w:val="005E790A"/>
    <w:rsid w:val="005F2706"/>
    <w:rsid w:val="005F659F"/>
    <w:rsid w:val="005F71D5"/>
    <w:rsid w:val="005F7E77"/>
    <w:rsid w:val="00601FB8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D57"/>
    <w:rsid w:val="00623D15"/>
    <w:rsid w:val="0062476A"/>
    <w:rsid w:val="006265C5"/>
    <w:rsid w:val="00631BEA"/>
    <w:rsid w:val="0063544B"/>
    <w:rsid w:val="0063704A"/>
    <w:rsid w:val="00637303"/>
    <w:rsid w:val="00641021"/>
    <w:rsid w:val="00641332"/>
    <w:rsid w:val="006463A1"/>
    <w:rsid w:val="006522FD"/>
    <w:rsid w:val="006525E3"/>
    <w:rsid w:val="00652C22"/>
    <w:rsid w:val="00652ED2"/>
    <w:rsid w:val="006609F6"/>
    <w:rsid w:val="0066258A"/>
    <w:rsid w:val="0066437D"/>
    <w:rsid w:val="00664976"/>
    <w:rsid w:val="00666D3D"/>
    <w:rsid w:val="0067030E"/>
    <w:rsid w:val="00670F88"/>
    <w:rsid w:val="00673840"/>
    <w:rsid w:val="00673B49"/>
    <w:rsid w:val="00673BBD"/>
    <w:rsid w:val="00674213"/>
    <w:rsid w:val="00674782"/>
    <w:rsid w:val="00674F94"/>
    <w:rsid w:val="0067783B"/>
    <w:rsid w:val="00681CE8"/>
    <w:rsid w:val="006841DA"/>
    <w:rsid w:val="0068756D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82F"/>
    <w:rsid w:val="006A3A5B"/>
    <w:rsid w:val="006A488E"/>
    <w:rsid w:val="006A59BC"/>
    <w:rsid w:val="006A607F"/>
    <w:rsid w:val="006A68B9"/>
    <w:rsid w:val="006A6B1D"/>
    <w:rsid w:val="006A79F4"/>
    <w:rsid w:val="006B100D"/>
    <w:rsid w:val="006B50A3"/>
    <w:rsid w:val="006B685B"/>
    <w:rsid w:val="006C2738"/>
    <w:rsid w:val="006C5654"/>
    <w:rsid w:val="006C574A"/>
    <w:rsid w:val="006D238B"/>
    <w:rsid w:val="006D32B6"/>
    <w:rsid w:val="006D5C77"/>
    <w:rsid w:val="006D753B"/>
    <w:rsid w:val="006E228A"/>
    <w:rsid w:val="006E2F7F"/>
    <w:rsid w:val="006E3219"/>
    <w:rsid w:val="006E3FF2"/>
    <w:rsid w:val="006E44FD"/>
    <w:rsid w:val="006E45FD"/>
    <w:rsid w:val="006E767A"/>
    <w:rsid w:val="006F0BA7"/>
    <w:rsid w:val="006F0D75"/>
    <w:rsid w:val="006F0EDC"/>
    <w:rsid w:val="006F1232"/>
    <w:rsid w:val="006F24AA"/>
    <w:rsid w:val="006F2624"/>
    <w:rsid w:val="006F28C4"/>
    <w:rsid w:val="006F2E25"/>
    <w:rsid w:val="006F4CE5"/>
    <w:rsid w:val="006F76CE"/>
    <w:rsid w:val="00700C47"/>
    <w:rsid w:val="0070309D"/>
    <w:rsid w:val="0070398E"/>
    <w:rsid w:val="00706A56"/>
    <w:rsid w:val="00710EC3"/>
    <w:rsid w:val="007118CA"/>
    <w:rsid w:val="0071316D"/>
    <w:rsid w:val="00714F6C"/>
    <w:rsid w:val="00716C10"/>
    <w:rsid w:val="00717071"/>
    <w:rsid w:val="00720A5D"/>
    <w:rsid w:val="007221DF"/>
    <w:rsid w:val="0072237E"/>
    <w:rsid w:val="007233B5"/>
    <w:rsid w:val="0073167C"/>
    <w:rsid w:val="00732B49"/>
    <w:rsid w:val="00733933"/>
    <w:rsid w:val="007351B6"/>
    <w:rsid w:val="007363A1"/>
    <w:rsid w:val="007366A2"/>
    <w:rsid w:val="0073758E"/>
    <w:rsid w:val="0074108F"/>
    <w:rsid w:val="00741AF5"/>
    <w:rsid w:val="00744324"/>
    <w:rsid w:val="007447F2"/>
    <w:rsid w:val="00745073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6309B"/>
    <w:rsid w:val="00763A61"/>
    <w:rsid w:val="0076509C"/>
    <w:rsid w:val="007659B5"/>
    <w:rsid w:val="0076674A"/>
    <w:rsid w:val="0076729E"/>
    <w:rsid w:val="00772CBB"/>
    <w:rsid w:val="00772FC8"/>
    <w:rsid w:val="007748EF"/>
    <w:rsid w:val="00774C05"/>
    <w:rsid w:val="007845AF"/>
    <w:rsid w:val="00784EF3"/>
    <w:rsid w:val="007863F7"/>
    <w:rsid w:val="00790D12"/>
    <w:rsid w:val="00790E26"/>
    <w:rsid w:val="007913AD"/>
    <w:rsid w:val="007951DB"/>
    <w:rsid w:val="007A0AE5"/>
    <w:rsid w:val="007A1B72"/>
    <w:rsid w:val="007A4CBE"/>
    <w:rsid w:val="007A599E"/>
    <w:rsid w:val="007B1A70"/>
    <w:rsid w:val="007B2318"/>
    <w:rsid w:val="007B2C0D"/>
    <w:rsid w:val="007B60D9"/>
    <w:rsid w:val="007B61AE"/>
    <w:rsid w:val="007B714D"/>
    <w:rsid w:val="007B7212"/>
    <w:rsid w:val="007C1C24"/>
    <w:rsid w:val="007C6FA0"/>
    <w:rsid w:val="007D3584"/>
    <w:rsid w:val="007D403B"/>
    <w:rsid w:val="007D5089"/>
    <w:rsid w:val="007D5A41"/>
    <w:rsid w:val="007D5D84"/>
    <w:rsid w:val="007E283B"/>
    <w:rsid w:val="007E318B"/>
    <w:rsid w:val="007E668E"/>
    <w:rsid w:val="007E79BD"/>
    <w:rsid w:val="007F093A"/>
    <w:rsid w:val="007F28C4"/>
    <w:rsid w:val="007F2AAE"/>
    <w:rsid w:val="007F3432"/>
    <w:rsid w:val="007F546D"/>
    <w:rsid w:val="007F644B"/>
    <w:rsid w:val="007F73BF"/>
    <w:rsid w:val="00800B32"/>
    <w:rsid w:val="00800FD6"/>
    <w:rsid w:val="00802CDC"/>
    <w:rsid w:val="008037C7"/>
    <w:rsid w:val="00803DE5"/>
    <w:rsid w:val="00804724"/>
    <w:rsid w:val="00806C2E"/>
    <w:rsid w:val="00807C83"/>
    <w:rsid w:val="00811540"/>
    <w:rsid w:val="00812487"/>
    <w:rsid w:val="008134F3"/>
    <w:rsid w:val="00813F16"/>
    <w:rsid w:val="00815B74"/>
    <w:rsid w:val="0081689F"/>
    <w:rsid w:val="008177DB"/>
    <w:rsid w:val="008201A2"/>
    <w:rsid w:val="00820E48"/>
    <w:rsid w:val="00821DDC"/>
    <w:rsid w:val="00822DF4"/>
    <w:rsid w:val="00823564"/>
    <w:rsid w:val="00830521"/>
    <w:rsid w:val="00830EE1"/>
    <w:rsid w:val="008319BE"/>
    <w:rsid w:val="008330D2"/>
    <w:rsid w:val="0083392B"/>
    <w:rsid w:val="00834C12"/>
    <w:rsid w:val="00836258"/>
    <w:rsid w:val="00836E3F"/>
    <w:rsid w:val="00837384"/>
    <w:rsid w:val="00841233"/>
    <w:rsid w:val="0084359B"/>
    <w:rsid w:val="00845060"/>
    <w:rsid w:val="00845831"/>
    <w:rsid w:val="008461E2"/>
    <w:rsid w:val="008462DF"/>
    <w:rsid w:val="00850BA5"/>
    <w:rsid w:val="00852193"/>
    <w:rsid w:val="00854AA3"/>
    <w:rsid w:val="0085563B"/>
    <w:rsid w:val="008558D3"/>
    <w:rsid w:val="00855E45"/>
    <w:rsid w:val="00861836"/>
    <w:rsid w:val="00862A44"/>
    <w:rsid w:val="00863788"/>
    <w:rsid w:val="00865D3C"/>
    <w:rsid w:val="00872DB2"/>
    <w:rsid w:val="0087303C"/>
    <w:rsid w:val="00873E88"/>
    <w:rsid w:val="00875613"/>
    <w:rsid w:val="0087668F"/>
    <w:rsid w:val="00876960"/>
    <w:rsid w:val="00876EBC"/>
    <w:rsid w:val="00881ACF"/>
    <w:rsid w:val="00882082"/>
    <w:rsid w:val="00882563"/>
    <w:rsid w:val="00882626"/>
    <w:rsid w:val="00882B77"/>
    <w:rsid w:val="00883F33"/>
    <w:rsid w:val="0088501B"/>
    <w:rsid w:val="0088568F"/>
    <w:rsid w:val="0088614C"/>
    <w:rsid w:val="00887D1C"/>
    <w:rsid w:val="00890C39"/>
    <w:rsid w:val="008911A9"/>
    <w:rsid w:val="00891DE7"/>
    <w:rsid w:val="008926E6"/>
    <w:rsid w:val="008929CC"/>
    <w:rsid w:val="00892BFE"/>
    <w:rsid w:val="00897D8A"/>
    <w:rsid w:val="008A0940"/>
    <w:rsid w:val="008A3683"/>
    <w:rsid w:val="008A36E1"/>
    <w:rsid w:val="008A70CB"/>
    <w:rsid w:val="008A7D88"/>
    <w:rsid w:val="008B24CF"/>
    <w:rsid w:val="008B336A"/>
    <w:rsid w:val="008B6E7C"/>
    <w:rsid w:val="008C3763"/>
    <w:rsid w:val="008C3BB5"/>
    <w:rsid w:val="008C465E"/>
    <w:rsid w:val="008C5902"/>
    <w:rsid w:val="008C707B"/>
    <w:rsid w:val="008D0E23"/>
    <w:rsid w:val="008D185A"/>
    <w:rsid w:val="008D2CAD"/>
    <w:rsid w:val="008D3370"/>
    <w:rsid w:val="008D39DA"/>
    <w:rsid w:val="008D3EB1"/>
    <w:rsid w:val="008D47CD"/>
    <w:rsid w:val="008D498B"/>
    <w:rsid w:val="008D7F25"/>
    <w:rsid w:val="008E0E58"/>
    <w:rsid w:val="008E1B6B"/>
    <w:rsid w:val="008E20F1"/>
    <w:rsid w:val="008E396E"/>
    <w:rsid w:val="008E43BB"/>
    <w:rsid w:val="008E4BCE"/>
    <w:rsid w:val="008F177F"/>
    <w:rsid w:val="008F2A67"/>
    <w:rsid w:val="008F378F"/>
    <w:rsid w:val="008F7A35"/>
    <w:rsid w:val="008F7DF0"/>
    <w:rsid w:val="00900010"/>
    <w:rsid w:val="00900A54"/>
    <w:rsid w:val="00902BA0"/>
    <w:rsid w:val="00902E5F"/>
    <w:rsid w:val="00904793"/>
    <w:rsid w:val="0090511F"/>
    <w:rsid w:val="0090612E"/>
    <w:rsid w:val="0090712F"/>
    <w:rsid w:val="00910708"/>
    <w:rsid w:val="0091109C"/>
    <w:rsid w:val="009121CF"/>
    <w:rsid w:val="00912A6E"/>
    <w:rsid w:val="009159A7"/>
    <w:rsid w:val="00916EBD"/>
    <w:rsid w:val="00917DAB"/>
    <w:rsid w:val="00920B74"/>
    <w:rsid w:val="00921A1E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6CE0"/>
    <w:rsid w:val="00937146"/>
    <w:rsid w:val="0094090D"/>
    <w:rsid w:val="00940ECB"/>
    <w:rsid w:val="00941297"/>
    <w:rsid w:val="0094156A"/>
    <w:rsid w:val="00941F79"/>
    <w:rsid w:val="00943728"/>
    <w:rsid w:val="009443A9"/>
    <w:rsid w:val="009475D3"/>
    <w:rsid w:val="00952820"/>
    <w:rsid w:val="00953306"/>
    <w:rsid w:val="00955752"/>
    <w:rsid w:val="00964411"/>
    <w:rsid w:val="00964780"/>
    <w:rsid w:val="00964A16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424"/>
    <w:rsid w:val="0098084A"/>
    <w:rsid w:val="0098170E"/>
    <w:rsid w:val="00981AD5"/>
    <w:rsid w:val="00981D90"/>
    <w:rsid w:val="00982938"/>
    <w:rsid w:val="00982E35"/>
    <w:rsid w:val="00983056"/>
    <w:rsid w:val="009838B9"/>
    <w:rsid w:val="009863A1"/>
    <w:rsid w:val="0099033B"/>
    <w:rsid w:val="00992226"/>
    <w:rsid w:val="009A0B2F"/>
    <w:rsid w:val="009A1AA5"/>
    <w:rsid w:val="009A34C9"/>
    <w:rsid w:val="009A49A8"/>
    <w:rsid w:val="009A7D63"/>
    <w:rsid w:val="009A7EDF"/>
    <w:rsid w:val="009B24F4"/>
    <w:rsid w:val="009B7A05"/>
    <w:rsid w:val="009C0E7E"/>
    <w:rsid w:val="009C251B"/>
    <w:rsid w:val="009C26FC"/>
    <w:rsid w:val="009C7876"/>
    <w:rsid w:val="009D2B58"/>
    <w:rsid w:val="009D4200"/>
    <w:rsid w:val="009D5E0E"/>
    <w:rsid w:val="009D6AED"/>
    <w:rsid w:val="009D6BB7"/>
    <w:rsid w:val="009D74CE"/>
    <w:rsid w:val="009E024C"/>
    <w:rsid w:val="009E0A64"/>
    <w:rsid w:val="009E0CA7"/>
    <w:rsid w:val="009E1722"/>
    <w:rsid w:val="009E4EC5"/>
    <w:rsid w:val="009E62B3"/>
    <w:rsid w:val="009E6F62"/>
    <w:rsid w:val="009E76A1"/>
    <w:rsid w:val="009F0A4E"/>
    <w:rsid w:val="009F5611"/>
    <w:rsid w:val="009F5752"/>
    <w:rsid w:val="009F77E5"/>
    <w:rsid w:val="009F792A"/>
    <w:rsid w:val="00A06CDC"/>
    <w:rsid w:val="00A079F2"/>
    <w:rsid w:val="00A113AA"/>
    <w:rsid w:val="00A13722"/>
    <w:rsid w:val="00A20F2D"/>
    <w:rsid w:val="00A2171D"/>
    <w:rsid w:val="00A21975"/>
    <w:rsid w:val="00A232D2"/>
    <w:rsid w:val="00A251C9"/>
    <w:rsid w:val="00A25964"/>
    <w:rsid w:val="00A265CB"/>
    <w:rsid w:val="00A26EEC"/>
    <w:rsid w:val="00A338F2"/>
    <w:rsid w:val="00A33C02"/>
    <w:rsid w:val="00A343ED"/>
    <w:rsid w:val="00A34A90"/>
    <w:rsid w:val="00A36CC3"/>
    <w:rsid w:val="00A37ED0"/>
    <w:rsid w:val="00A41750"/>
    <w:rsid w:val="00A42238"/>
    <w:rsid w:val="00A44242"/>
    <w:rsid w:val="00A453AD"/>
    <w:rsid w:val="00A50667"/>
    <w:rsid w:val="00A50BE4"/>
    <w:rsid w:val="00A51535"/>
    <w:rsid w:val="00A51A12"/>
    <w:rsid w:val="00A56C32"/>
    <w:rsid w:val="00A56D0C"/>
    <w:rsid w:val="00A56FE7"/>
    <w:rsid w:val="00A60A8B"/>
    <w:rsid w:val="00A61070"/>
    <w:rsid w:val="00A63213"/>
    <w:rsid w:val="00A633E4"/>
    <w:rsid w:val="00A6471E"/>
    <w:rsid w:val="00A64916"/>
    <w:rsid w:val="00A652E5"/>
    <w:rsid w:val="00A66231"/>
    <w:rsid w:val="00A6774B"/>
    <w:rsid w:val="00A71144"/>
    <w:rsid w:val="00A71775"/>
    <w:rsid w:val="00A71942"/>
    <w:rsid w:val="00A74340"/>
    <w:rsid w:val="00A80233"/>
    <w:rsid w:val="00A80E1B"/>
    <w:rsid w:val="00A83918"/>
    <w:rsid w:val="00A83F18"/>
    <w:rsid w:val="00A86503"/>
    <w:rsid w:val="00A87B0F"/>
    <w:rsid w:val="00A913DF"/>
    <w:rsid w:val="00A92B9C"/>
    <w:rsid w:val="00A92CE1"/>
    <w:rsid w:val="00A93D35"/>
    <w:rsid w:val="00A948F4"/>
    <w:rsid w:val="00A96083"/>
    <w:rsid w:val="00AA2EB7"/>
    <w:rsid w:val="00AA341D"/>
    <w:rsid w:val="00AA4AFC"/>
    <w:rsid w:val="00AA4B31"/>
    <w:rsid w:val="00AA5684"/>
    <w:rsid w:val="00AA56DD"/>
    <w:rsid w:val="00AA7DB6"/>
    <w:rsid w:val="00AB0CCB"/>
    <w:rsid w:val="00AB2AA6"/>
    <w:rsid w:val="00AB2B5C"/>
    <w:rsid w:val="00AB7761"/>
    <w:rsid w:val="00AB7B35"/>
    <w:rsid w:val="00AC0DCE"/>
    <w:rsid w:val="00AC507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5A66"/>
    <w:rsid w:val="00AE6C82"/>
    <w:rsid w:val="00AE6FB7"/>
    <w:rsid w:val="00AF0273"/>
    <w:rsid w:val="00AF2DE6"/>
    <w:rsid w:val="00AF39B6"/>
    <w:rsid w:val="00AF4311"/>
    <w:rsid w:val="00AF4438"/>
    <w:rsid w:val="00AF6369"/>
    <w:rsid w:val="00AF79B0"/>
    <w:rsid w:val="00B00097"/>
    <w:rsid w:val="00B022B8"/>
    <w:rsid w:val="00B03D2E"/>
    <w:rsid w:val="00B04DCC"/>
    <w:rsid w:val="00B057D4"/>
    <w:rsid w:val="00B067DD"/>
    <w:rsid w:val="00B11296"/>
    <w:rsid w:val="00B13209"/>
    <w:rsid w:val="00B14AFC"/>
    <w:rsid w:val="00B15439"/>
    <w:rsid w:val="00B15F34"/>
    <w:rsid w:val="00B16AAA"/>
    <w:rsid w:val="00B231B3"/>
    <w:rsid w:val="00B23F9C"/>
    <w:rsid w:val="00B24BC0"/>
    <w:rsid w:val="00B25098"/>
    <w:rsid w:val="00B26F44"/>
    <w:rsid w:val="00B32660"/>
    <w:rsid w:val="00B33BE9"/>
    <w:rsid w:val="00B34242"/>
    <w:rsid w:val="00B34F0F"/>
    <w:rsid w:val="00B3512E"/>
    <w:rsid w:val="00B35768"/>
    <w:rsid w:val="00B35C9A"/>
    <w:rsid w:val="00B36133"/>
    <w:rsid w:val="00B42F66"/>
    <w:rsid w:val="00B441B4"/>
    <w:rsid w:val="00B45180"/>
    <w:rsid w:val="00B46D63"/>
    <w:rsid w:val="00B4716D"/>
    <w:rsid w:val="00B50FEE"/>
    <w:rsid w:val="00B51152"/>
    <w:rsid w:val="00B5155D"/>
    <w:rsid w:val="00B52E4D"/>
    <w:rsid w:val="00B53788"/>
    <w:rsid w:val="00B53AA9"/>
    <w:rsid w:val="00B53BAF"/>
    <w:rsid w:val="00B60315"/>
    <w:rsid w:val="00B60E47"/>
    <w:rsid w:val="00B60FB0"/>
    <w:rsid w:val="00B6206E"/>
    <w:rsid w:val="00B62A75"/>
    <w:rsid w:val="00B62BC4"/>
    <w:rsid w:val="00B643AA"/>
    <w:rsid w:val="00B64B6E"/>
    <w:rsid w:val="00B65F37"/>
    <w:rsid w:val="00B6716D"/>
    <w:rsid w:val="00B67B26"/>
    <w:rsid w:val="00B7028E"/>
    <w:rsid w:val="00B70346"/>
    <w:rsid w:val="00B71FDD"/>
    <w:rsid w:val="00B72236"/>
    <w:rsid w:val="00B7480C"/>
    <w:rsid w:val="00B776BD"/>
    <w:rsid w:val="00B80963"/>
    <w:rsid w:val="00B81392"/>
    <w:rsid w:val="00B83275"/>
    <w:rsid w:val="00B83A89"/>
    <w:rsid w:val="00B83EBA"/>
    <w:rsid w:val="00B8525E"/>
    <w:rsid w:val="00B864C2"/>
    <w:rsid w:val="00B871F8"/>
    <w:rsid w:val="00B87E6C"/>
    <w:rsid w:val="00B93666"/>
    <w:rsid w:val="00B93A31"/>
    <w:rsid w:val="00B95CFF"/>
    <w:rsid w:val="00B9615D"/>
    <w:rsid w:val="00BA1C88"/>
    <w:rsid w:val="00BA354C"/>
    <w:rsid w:val="00BA5B29"/>
    <w:rsid w:val="00BA742C"/>
    <w:rsid w:val="00BB0FB9"/>
    <w:rsid w:val="00BB22B4"/>
    <w:rsid w:val="00BB3247"/>
    <w:rsid w:val="00BB3619"/>
    <w:rsid w:val="00BB544C"/>
    <w:rsid w:val="00BB58A9"/>
    <w:rsid w:val="00BB6F42"/>
    <w:rsid w:val="00BB736F"/>
    <w:rsid w:val="00BB77EF"/>
    <w:rsid w:val="00BC0E53"/>
    <w:rsid w:val="00BC159F"/>
    <w:rsid w:val="00BC1635"/>
    <w:rsid w:val="00BC184E"/>
    <w:rsid w:val="00BC2004"/>
    <w:rsid w:val="00BC3AD5"/>
    <w:rsid w:val="00BC3ED6"/>
    <w:rsid w:val="00BC7B81"/>
    <w:rsid w:val="00BD11BF"/>
    <w:rsid w:val="00BD475B"/>
    <w:rsid w:val="00BD5FF4"/>
    <w:rsid w:val="00BD656C"/>
    <w:rsid w:val="00BD6822"/>
    <w:rsid w:val="00BE0069"/>
    <w:rsid w:val="00BE1598"/>
    <w:rsid w:val="00BE2CDA"/>
    <w:rsid w:val="00BE32FE"/>
    <w:rsid w:val="00BE417C"/>
    <w:rsid w:val="00BF081E"/>
    <w:rsid w:val="00BF0D5D"/>
    <w:rsid w:val="00BF1E27"/>
    <w:rsid w:val="00BF1F03"/>
    <w:rsid w:val="00BF1FC2"/>
    <w:rsid w:val="00BF2AB1"/>
    <w:rsid w:val="00BF54C7"/>
    <w:rsid w:val="00BF5DF2"/>
    <w:rsid w:val="00BF6D63"/>
    <w:rsid w:val="00BF6FDC"/>
    <w:rsid w:val="00C0290B"/>
    <w:rsid w:val="00C02A51"/>
    <w:rsid w:val="00C041DD"/>
    <w:rsid w:val="00C04702"/>
    <w:rsid w:val="00C05C6B"/>
    <w:rsid w:val="00C10809"/>
    <w:rsid w:val="00C10F66"/>
    <w:rsid w:val="00C1229E"/>
    <w:rsid w:val="00C126B1"/>
    <w:rsid w:val="00C16833"/>
    <w:rsid w:val="00C20389"/>
    <w:rsid w:val="00C2151E"/>
    <w:rsid w:val="00C25565"/>
    <w:rsid w:val="00C27CCD"/>
    <w:rsid w:val="00C310EA"/>
    <w:rsid w:val="00C32E18"/>
    <w:rsid w:val="00C3388E"/>
    <w:rsid w:val="00C348C2"/>
    <w:rsid w:val="00C401A5"/>
    <w:rsid w:val="00C40EF8"/>
    <w:rsid w:val="00C41A34"/>
    <w:rsid w:val="00C4266F"/>
    <w:rsid w:val="00C43D0B"/>
    <w:rsid w:val="00C46E3B"/>
    <w:rsid w:val="00C549FA"/>
    <w:rsid w:val="00C54B26"/>
    <w:rsid w:val="00C56749"/>
    <w:rsid w:val="00C606EA"/>
    <w:rsid w:val="00C60C97"/>
    <w:rsid w:val="00C61750"/>
    <w:rsid w:val="00C628A2"/>
    <w:rsid w:val="00C62ECC"/>
    <w:rsid w:val="00C63B23"/>
    <w:rsid w:val="00C6444F"/>
    <w:rsid w:val="00C645E4"/>
    <w:rsid w:val="00C66313"/>
    <w:rsid w:val="00C714A8"/>
    <w:rsid w:val="00C7152F"/>
    <w:rsid w:val="00C73D46"/>
    <w:rsid w:val="00C76AF6"/>
    <w:rsid w:val="00C806E1"/>
    <w:rsid w:val="00C80D80"/>
    <w:rsid w:val="00C81BD7"/>
    <w:rsid w:val="00C822BF"/>
    <w:rsid w:val="00C83F1D"/>
    <w:rsid w:val="00C90248"/>
    <w:rsid w:val="00C90A4B"/>
    <w:rsid w:val="00C923A1"/>
    <w:rsid w:val="00C96B1C"/>
    <w:rsid w:val="00C96F24"/>
    <w:rsid w:val="00CA1FD9"/>
    <w:rsid w:val="00CA2722"/>
    <w:rsid w:val="00CA2915"/>
    <w:rsid w:val="00CA2DEE"/>
    <w:rsid w:val="00CB5065"/>
    <w:rsid w:val="00CB5D84"/>
    <w:rsid w:val="00CB6989"/>
    <w:rsid w:val="00CB6EA9"/>
    <w:rsid w:val="00CC0CC7"/>
    <w:rsid w:val="00CC3459"/>
    <w:rsid w:val="00CC362D"/>
    <w:rsid w:val="00CC364D"/>
    <w:rsid w:val="00CC644C"/>
    <w:rsid w:val="00CC6AE0"/>
    <w:rsid w:val="00CD00F2"/>
    <w:rsid w:val="00CD31F6"/>
    <w:rsid w:val="00CD559C"/>
    <w:rsid w:val="00CD6111"/>
    <w:rsid w:val="00CE1B04"/>
    <w:rsid w:val="00CE2129"/>
    <w:rsid w:val="00CE2BED"/>
    <w:rsid w:val="00CE36DF"/>
    <w:rsid w:val="00CE45C1"/>
    <w:rsid w:val="00CE472D"/>
    <w:rsid w:val="00CE538B"/>
    <w:rsid w:val="00CE5C37"/>
    <w:rsid w:val="00CE5CB2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353A"/>
    <w:rsid w:val="00D04BD4"/>
    <w:rsid w:val="00D137AA"/>
    <w:rsid w:val="00D14397"/>
    <w:rsid w:val="00D154E4"/>
    <w:rsid w:val="00D1627E"/>
    <w:rsid w:val="00D20612"/>
    <w:rsid w:val="00D206C0"/>
    <w:rsid w:val="00D2176C"/>
    <w:rsid w:val="00D23A39"/>
    <w:rsid w:val="00D256F8"/>
    <w:rsid w:val="00D25FF0"/>
    <w:rsid w:val="00D2702C"/>
    <w:rsid w:val="00D30894"/>
    <w:rsid w:val="00D343B3"/>
    <w:rsid w:val="00D34DB6"/>
    <w:rsid w:val="00D353F1"/>
    <w:rsid w:val="00D35F6C"/>
    <w:rsid w:val="00D41767"/>
    <w:rsid w:val="00D4309F"/>
    <w:rsid w:val="00D43DEE"/>
    <w:rsid w:val="00D44AE1"/>
    <w:rsid w:val="00D462D6"/>
    <w:rsid w:val="00D47289"/>
    <w:rsid w:val="00D516CC"/>
    <w:rsid w:val="00D516FA"/>
    <w:rsid w:val="00D54040"/>
    <w:rsid w:val="00D551B9"/>
    <w:rsid w:val="00D63787"/>
    <w:rsid w:val="00D63983"/>
    <w:rsid w:val="00D63DCB"/>
    <w:rsid w:val="00D6509F"/>
    <w:rsid w:val="00D65662"/>
    <w:rsid w:val="00D679A6"/>
    <w:rsid w:val="00D67F0C"/>
    <w:rsid w:val="00D72211"/>
    <w:rsid w:val="00D73C0E"/>
    <w:rsid w:val="00D74C65"/>
    <w:rsid w:val="00D7629D"/>
    <w:rsid w:val="00D7699A"/>
    <w:rsid w:val="00D77409"/>
    <w:rsid w:val="00D82979"/>
    <w:rsid w:val="00D82CFF"/>
    <w:rsid w:val="00D84143"/>
    <w:rsid w:val="00D85706"/>
    <w:rsid w:val="00DA0046"/>
    <w:rsid w:val="00DA15D2"/>
    <w:rsid w:val="00DA22E7"/>
    <w:rsid w:val="00DA49F4"/>
    <w:rsid w:val="00DA6905"/>
    <w:rsid w:val="00DA72E7"/>
    <w:rsid w:val="00DA748F"/>
    <w:rsid w:val="00DA7E52"/>
    <w:rsid w:val="00DA7EAF"/>
    <w:rsid w:val="00DB2A81"/>
    <w:rsid w:val="00DB3897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95E"/>
    <w:rsid w:val="00DD0B94"/>
    <w:rsid w:val="00DD189E"/>
    <w:rsid w:val="00DD1F22"/>
    <w:rsid w:val="00DD2010"/>
    <w:rsid w:val="00DD2875"/>
    <w:rsid w:val="00DD288D"/>
    <w:rsid w:val="00DD3018"/>
    <w:rsid w:val="00DD4936"/>
    <w:rsid w:val="00DD7E21"/>
    <w:rsid w:val="00DE1B21"/>
    <w:rsid w:val="00DE3BB0"/>
    <w:rsid w:val="00DE6191"/>
    <w:rsid w:val="00DE7D4F"/>
    <w:rsid w:val="00DF0AC0"/>
    <w:rsid w:val="00DF129B"/>
    <w:rsid w:val="00DF28E1"/>
    <w:rsid w:val="00DF2D14"/>
    <w:rsid w:val="00DF3751"/>
    <w:rsid w:val="00DF7C4B"/>
    <w:rsid w:val="00E01787"/>
    <w:rsid w:val="00E031FB"/>
    <w:rsid w:val="00E05376"/>
    <w:rsid w:val="00E10CC9"/>
    <w:rsid w:val="00E135E0"/>
    <w:rsid w:val="00E1741A"/>
    <w:rsid w:val="00E17602"/>
    <w:rsid w:val="00E25CA8"/>
    <w:rsid w:val="00E32B99"/>
    <w:rsid w:val="00E33B7E"/>
    <w:rsid w:val="00E34DCD"/>
    <w:rsid w:val="00E415BA"/>
    <w:rsid w:val="00E426FE"/>
    <w:rsid w:val="00E427C3"/>
    <w:rsid w:val="00E457EE"/>
    <w:rsid w:val="00E46809"/>
    <w:rsid w:val="00E4744B"/>
    <w:rsid w:val="00E502C0"/>
    <w:rsid w:val="00E50CE7"/>
    <w:rsid w:val="00E50EB9"/>
    <w:rsid w:val="00E53CA0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EBA"/>
    <w:rsid w:val="00E707EF"/>
    <w:rsid w:val="00E714D5"/>
    <w:rsid w:val="00E72497"/>
    <w:rsid w:val="00E72901"/>
    <w:rsid w:val="00E72FBF"/>
    <w:rsid w:val="00E73CAD"/>
    <w:rsid w:val="00E75A6B"/>
    <w:rsid w:val="00E8057B"/>
    <w:rsid w:val="00E842F6"/>
    <w:rsid w:val="00E86FE3"/>
    <w:rsid w:val="00E909F4"/>
    <w:rsid w:val="00E9364D"/>
    <w:rsid w:val="00E9517A"/>
    <w:rsid w:val="00E9547A"/>
    <w:rsid w:val="00E95705"/>
    <w:rsid w:val="00E96167"/>
    <w:rsid w:val="00EA20EB"/>
    <w:rsid w:val="00EA4A03"/>
    <w:rsid w:val="00EA5A5D"/>
    <w:rsid w:val="00EB0A8E"/>
    <w:rsid w:val="00EB2287"/>
    <w:rsid w:val="00EB23D0"/>
    <w:rsid w:val="00EB2AB8"/>
    <w:rsid w:val="00EB2EB3"/>
    <w:rsid w:val="00EB325C"/>
    <w:rsid w:val="00EB53E0"/>
    <w:rsid w:val="00EB57F9"/>
    <w:rsid w:val="00EB5F45"/>
    <w:rsid w:val="00EB6EE1"/>
    <w:rsid w:val="00EB6F1B"/>
    <w:rsid w:val="00EB7A9D"/>
    <w:rsid w:val="00ED21D6"/>
    <w:rsid w:val="00ED2AE2"/>
    <w:rsid w:val="00ED4988"/>
    <w:rsid w:val="00ED5663"/>
    <w:rsid w:val="00ED77EF"/>
    <w:rsid w:val="00EE1B47"/>
    <w:rsid w:val="00EE30D5"/>
    <w:rsid w:val="00EE4F8B"/>
    <w:rsid w:val="00EE6C09"/>
    <w:rsid w:val="00EE72FE"/>
    <w:rsid w:val="00EF0628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533C"/>
    <w:rsid w:val="00F06008"/>
    <w:rsid w:val="00F10CD2"/>
    <w:rsid w:val="00F112C3"/>
    <w:rsid w:val="00F12044"/>
    <w:rsid w:val="00F121C9"/>
    <w:rsid w:val="00F1315E"/>
    <w:rsid w:val="00F134AD"/>
    <w:rsid w:val="00F14AB9"/>
    <w:rsid w:val="00F16BB2"/>
    <w:rsid w:val="00F17251"/>
    <w:rsid w:val="00F211CE"/>
    <w:rsid w:val="00F23E90"/>
    <w:rsid w:val="00F2474D"/>
    <w:rsid w:val="00F2559B"/>
    <w:rsid w:val="00F2612C"/>
    <w:rsid w:val="00F30993"/>
    <w:rsid w:val="00F32BA2"/>
    <w:rsid w:val="00F33107"/>
    <w:rsid w:val="00F33167"/>
    <w:rsid w:val="00F36C1F"/>
    <w:rsid w:val="00F40763"/>
    <w:rsid w:val="00F441EC"/>
    <w:rsid w:val="00F46346"/>
    <w:rsid w:val="00F50F2B"/>
    <w:rsid w:val="00F51B11"/>
    <w:rsid w:val="00F53546"/>
    <w:rsid w:val="00F5555C"/>
    <w:rsid w:val="00F564AA"/>
    <w:rsid w:val="00F5685E"/>
    <w:rsid w:val="00F568BE"/>
    <w:rsid w:val="00F60411"/>
    <w:rsid w:val="00F61658"/>
    <w:rsid w:val="00F62DEC"/>
    <w:rsid w:val="00F6514B"/>
    <w:rsid w:val="00F74B31"/>
    <w:rsid w:val="00F74ECC"/>
    <w:rsid w:val="00F76222"/>
    <w:rsid w:val="00F80C23"/>
    <w:rsid w:val="00F81C3F"/>
    <w:rsid w:val="00F81EF3"/>
    <w:rsid w:val="00F87E21"/>
    <w:rsid w:val="00F907C9"/>
    <w:rsid w:val="00F95A56"/>
    <w:rsid w:val="00F95CBB"/>
    <w:rsid w:val="00F96A19"/>
    <w:rsid w:val="00F97268"/>
    <w:rsid w:val="00FA1063"/>
    <w:rsid w:val="00FA1F15"/>
    <w:rsid w:val="00FA3460"/>
    <w:rsid w:val="00FA5798"/>
    <w:rsid w:val="00FA6667"/>
    <w:rsid w:val="00FA7F9D"/>
    <w:rsid w:val="00FB04BC"/>
    <w:rsid w:val="00FB0A74"/>
    <w:rsid w:val="00FB2907"/>
    <w:rsid w:val="00FB489D"/>
    <w:rsid w:val="00FB4C2D"/>
    <w:rsid w:val="00FB5C6C"/>
    <w:rsid w:val="00FB6757"/>
    <w:rsid w:val="00FC2124"/>
    <w:rsid w:val="00FC24D5"/>
    <w:rsid w:val="00FC25F3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2B16"/>
    <w:rsid w:val="00FE5807"/>
    <w:rsid w:val="00FE6355"/>
    <w:rsid w:val="00FF07C7"/>
    <w:rsid w:val="00FF0C46"/>
    <w:rsid w:val="00FF14C5"/>
    <w:rsid w:val="00FF22A5"/>
    <w:rsid w:val="00FF2D92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4A2E9"/>
  <w15:docId w15:val="{D2F41CFA-E588-4EBC-9419-E62353ED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27C3"/>
    <w:rPr>
      <w:sz w:val="24"/>
      <w:szCs w:val="24"/>
    </w:rPr>
  </w:style>
  <w:style w:type="table" w:styleId="Tabela-Siatka">
    <w:name w:val="Table Grid"/>
    <w:basedOn w:val="Standardowy"/>
    <w:uiPriority w:val="59"/>
    <w:rsid w:val="000F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uiPriority w:val="99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uiPriority w:val="99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7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Numerwiersza">
    <w:name w:val="line number"/>
    <w:basedOn w:val="Domylnaczcionkaakapitu"/>
    <w:semiHidden/>
    <w:unhideWhenUsed/>
    <w:rsid w:val="00BC7B81"/>
  </w:style>
  <w:style w:type="character" w:customStyle="1" w:styleId="Tekstpodstawowy2Znak">
    <w:name w:val="Tekst podstawowy 2 Znak"/>
    <w:basedOn w:val="Domylnaczcionkaakapitu"/>
    <w:link w:val="Tekstpodstawowy2"/>
    <w:rsid w:val="00BF0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D78BA-F1F5-46CF-A875-8B377A20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szpital morski</Company>
  <LinksUpToDate>false</LinksUpToDate>
  <CharactersWithSpaces>3616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arek kownacki</dc:creator>
  <cp:lastModifiedBy>User</cp:lastModifiedBy>
  <cp:revision>65</cp:revision>
  <cp:lastPrinted>2017-06-05T14:58:00Z</cp:lastPrinted>
  <dcterms:created xsi:type="dcterms:W3CDTF">2016-10-24T08:13:00Z</dcterms:created>
  <dcterms:modified xsi:type="dcterms:W3CDTF">2017-06-07T18:36:00Z</dcterms:modified>
</cp:coreProperties>
</file>