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9B90DB" w14:textId="77777777" w:rsidR="00967B22" w:rsidRDefault="00967B22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710D81B" w14:textId="77777777" w:rsidR="00F1315E" w:rsidRPr="00FD467A" w:rsidRDefault="00BC0E53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r w:rsidRPr="00967B22">
        <w:rPr>
          <w:rFonts w:asciiTheme="minorHAnsi" w:hAnsiTheme="minorHAnsi" w:cstheme="minorHAnsi"/>
          <w:b/>
          <w:sz w:val="20"/>
          <w:szCs w:val="20"/>
        </w:rPr>
        <w:t>N</w:t>
      </w:r>
      <w:r w:rsidR="009D2B58" w:rsidRPr="00967B22">
        <w:rPr>
          <w:rFonts w:asciiTheme="minorHAnsi" w:hAnsiTheme="minorHAnsi" w:cstheme="minorHAnsi"/>
          <w:b/>
          <w:sz w:val="20"/>
          <w:szCs w:val="20"/>
        </w:rPr>
        <w:t>r sprawy</w:t>
      </w:r>
      <w:r w:rsidR="0091109C" w:rsidRPr="00967B22">
        <w:rPr>
          <w:rFonts w:asciiTheme="minorHAnsi" w:hAnsiTheme="minorHAnsi" w:cstheme="minorHAnsi"/>
          <w:b/>
          <w:sz w:val="20"/>
          <w:szCs w:val="20"/>
        </w:rPr>
        <w:t xml:space="preserve"> ZP 8.7/5/10/2016</w:t>
      </w:r>
    </w:p>
    <w:p w14:paraId="6C3F66A3" w14:textId="77777777" w:rsidR="009D2B58" w:rsidRPr="00FD467A" w:rsidRDefault="009D2B58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7516B75" w14:textId="77777777" w:rsidR="00035AFA" w:rsidRPr="00FD467A" w:rsidRDefault="00035AFA" w:rsidP="00FD467A">
      <w:pPr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887875C" w14:textId="77777777" w:rsidR="008D185A" w:rsidRDefault="008D185A" w:rsidP="008D185A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 – formularz oferty</w:t>
      </w:r>
    </w:p>
    <w:p w14:paraId="42609E3A" w14:textId="77777777" w:rsidR="00955752" w:rsidRPr="00F9689E" w:rsidRDefault="00955752" w:rsidP="008D185A">
      <w:pPr>
        <w:pStyle w:val="Nagwek5"/>
        <w:rPr>
          <w:rFonts w:asciiTheme="minorHAnsi" w:hAnsiTheme="minorHAnsi" w:cstheme="minorHAnsi"/>
        </w:rPr>
      </w:pPr>
    </w:p>
    <w:p w14:paraId="0FA2EDB1" w14:textId="77777777" w:rsidR="00955752" w:rsidRPr="00AD3B74" w:rsidRDefault="00955752" w:rsidP="00955752">
      <w:pPr>
        <w:pStyle w:val="Nagwek5"/>
        <w:jc w:val="center"/>
        <w:rPr>
          <w:rFonts w:asciiTheme="minorHAnsi" w:hAnsiTheme="minorHAnsi" w:cstheme="minorHAnsi"/>
          <w:b/>
          <w:color w:val="auto"/>
        </w:rPr>
      </w:pPr>
      <w:r w:rsidRPr="00AD3B74">
        <w:rPr>
          <w:rFonts w:asciiTheme="minorHAnsi" w:hAnsiTheme="minorHAnsi" w:cstheme="minorHAnsi"/>
          <w:b/>
          <w:color w:val="auto"/>
        </w:rPr>
        <w:t>FORMULARZ OFERTY</w:t>
      </w:r>
    </w:p>
    <w:p w14:paraId="788551E0" w14:textId="77777777" w:rsidR="00955752" w:rsidRPr="00F9689E" w:rsidRDefault="00955752" w:rsidP="00955752">
      <w:pPr>
        <w:jc w:val="center"/>
        <w:rPr>
          <w:rFonts w:asciiTheme="minorHAnsi" w:hAnsiTheme="minorHAnsi" w:cstheme="minorHAnsi"/>
          <w:b/>
        </w:rPr>
      </w:pPr>
      <w:r w:rsidRPr="00F9689E">
        <w:rPr>
          <w:rFonts w:asciiTheme="minorHAnsi" w:hAnsiTheme="minorHAnsi" w:cstheme="minorHAnsi"/>
          <w:b/>
        </w:rPr>
        <w:t>na</w:t>
      </w:r>
    </w:p>
    <w:p w14:paraId="2DA2EF85" w14:textId="77777777" w:rsidR="00955752" w:rsidRPr="00F9689E" w:rsidRDefault="00955752" w:rsidP="00955752">
      <w:pPr>
        <w:pStyle w:val="Tekstpodstawowy22"/>
        <w:rPr>
          <w:rFonts w:asciiTheme="minorHAnsi" w:hAnsiTheme="minorHAnsi" w:cstheme="minorHAnsi"/>
          <w:sz w:val="24"/>
          <w:szCs w:val="24"/>
        </w:rPr>
      </w:pPr>
      <w:r w:rsidRPr="00F9689E">
        <w:rPr>
          <w:rFonts w:asciiTheme="minorHAnsi" w:hAnsiTheme="minorHAnsi" w:cstheme="minorHAnsi"/>
          <w:sz w:val="24"/>
          <w:szCs w:val="24"/>
        </w:rPr>
        <w:t>dostawę urządzeń endoskopowych.</w:t>
      </w:r>
    </w:p>
    <w:p w14:paraId="5ECB7F95" w14:textId="77777777" w:rsidR="00955752" w:rsidRPr="00F9689E" w:rsidRDefault="00955752" w:rsidP="00955752">
      <w:pPr>
        <w:rPr>
          <w:rFonts w:asciiTheme="minorHAnsi" w:hAnsiTheme="minorHAnsi" w:cstheme="minorHAnsi"/>
          <w:sz w:val="22"/>
          <w:szCs w:val="22"/>
        </w:rPr>
      </w:pPr>
    </w:p>
    <w:p w14:paraId="3FEA4ECC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1ADDAF85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45A338C3" w14:textId="77777777" w:rsidR="00955752" w:rsidRPr="00F9689E" w:rsidRDefault="00932909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ul. Królowej Jadwigi 1</w:t>
      </w:r>
    </w:p>
    <w:p w14:paraId="21C57A91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2FFBCB78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</w:p>
    <w:p w14:paraId="69B9764F" w14:textId="77777777" w:rsidR="00955752" w:rsidRPr="00F9689E" w:rsidRDefault="00955752" w:rsidP="00955752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0AFCABF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9689E">
        <w:rPr>
          <w:rFonts w:asciiTheme="minorHAnsi" w:hAnsiTheme="minorHAnsi" w:cstheme="minorHAnsi"/>
          <w:sz w:val="22"/>
          <w:szCs w:val="22"/>
        </w:rPr>
        <w:t xml:space="preserve">ferta zostaje złożona przez: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F9689E" w14:paraId="6908D360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1A5EC2FB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406AE84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90" w:type="dxa"/>
            <w:vAlign w:val="center"/>
          </w:tcPr>
          <w:p w14:paraId="605CF3FB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955752" w:rsidRPr="00F9689E" w14:paraId="19BB9FD6" w14:textId="77777777" w:rsidTr="003F7BE5">
        <w:trPr>
          <w:cantSplit/>
          <w:trHeight w:val="585"/>
        </w:trPr>
        <w:tc>
          <w:tcPr>
            <w:tcW w:w="612" w:type="dxa"/>
            <w:vAlign w:val="center"/>
          </w:tcPr>
          <w:p w14:paraId="12A1F8FF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2" w:type="dxa"/>
            <w:vAlign w:val="center"/>
          </w:tcPr>
          <w:p w14:paraId="6ADA106C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4AB4EB81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DEFA4C4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D90CCB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 xml:space="preserve">3. OSOBA UPRAWNIONA DO KONTAKTÓW: </w:t>
      </w:r>
    </w:p>
    <w:p w14:paraId="370B7130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6694"/>
      </w:tblGrid>
      <w:tr w:rsidR="00955752" w:rsidRPr="00F9689E" w14:paraId="56F497FC" w14:textId="77777777" w:rsidTr="003F7BE5">
        <w:tc>
          <w:tcPr>
            <w:tcW w:w="2590" w:type="dxa"/>
          </w:tcPr>
          <w:p w14:paraId="4D020219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Imię i nazwisko</w:t>
            </w:r>
          </w:p>
        </w:tc>
        <w:tc>
          <w:tcPr>
            <w:tcW w:w="6694" w:type="dxa"/>
          </w:tcPr>
          <w:p w14:paraId="611753BE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0325366F" w14:textId="77777777" w:rsidTr="003F7BE5">
        <w:tc>
          <w:tcPr>
            <w:tcW w:w="2590" w:type="dxa"/>
          </w:tcPr>
          <w:p w14:paraId="007770F9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</w:t>
            </w:r>
          </w:p>
        </w:tc>
        <w:tc>
          <w:tcPr>
            <w:tcW w:w="6694" w:type="dxa"/>
          </w:tcPr>
          <w:p w14:paraId="0135AC72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1AE39ED1" w14:textId="77777777" w:rsidTr="003F7BE5">
        <w:tc>
          <w:tcPr>
            <w:tcW w:w="2590" w:type="dxa"/>
          </w:tcPr>
          <w:p w14:paraId="45A5F4F6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Nr telefonu</w:t>
            </w:r>
          </w:p>
        </w:tc>
        <w:tc>
          <w:tcPr>
            <w:tcW w:w="6694" w:type="dxa"/>
          </w:tcPr>
          <w:p w14:paraId="0AB34826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79188D73" w14:textId="77777777" w:rsidTr="003F7BE5">
        <w:tc>
          <w:tcPr>
            <w:tcW w:w="2590" w:type="dxa"/>
          </w:tcPr>
          <w:p w14:paraId="29507691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Nr faksu</w:t>
            </w:r>
          </w:p>
        </w:tc>
        <w:tc>
          <w:tcPr>
            <w:tcW w:w="6694" w:type="dxa"/>
          </w:tcPr>
          <w:p w14:paraId="0EE16CD3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F9689E" w14:paraId="7638D84A" w14:textId="77777777" w:rsidTr="003F7BE5">
        <w:tc>
          <w:tcPr>
            <w:tcW w:w="2590" w:type="dxa"/>
          </w:tcPr>
          <w:p w14:paraId="3DF77AD3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 e-mail</w:t>
            </w:r>
          </w:p>
        </w:tc>
        <w:tc>
          <w:tcPr>
            <w:tcW w:w="6694" w:type="dxa"/>
          </w:tcPr>
          <w:p w14:paraId="5A2FC8D7" w14:textId="77777777" w:rsidR="00955752" w:rsidRPr="00F9689E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CE7635" w14:textId="77777777" w:rsidR="00955752" w:rsidRPr="00F9689E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499BBAC" w14:textId="77777777" w:rsidR="00955752" w:rsidRPr="00F9689E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4. JA (MY) NIŻEJ PODPISANY(I) OŚWIADCZAM(Y), ŻE:</w:t>
      </w:r>
    </w:p>
    <w:p w14:paraId="48C1AF64" w14:textId="77777777" w:rsidR="00955752" w:rsidRPr="00F9689E" w:rsidRDefault="00955752" w:rsidP="00955752">
      <w:pPr>
        <w:ind w:left="77"/>
        <w:jc w:val="both"/>
        <w:rPr>
          <w:rFonts w:asciiTheme="minorHAnsi" w:hAnsiTheme="minorHAnsi" w:cstheme="minorHAnsi"/>
          <w:sz w:val="22"/>
          <w:szCs w:val="22"/>
        </w:rPr>
      </w:pPr>
    </w:p>
    <w:p w14:paraId="49727D8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zapoznałem(-liśmy) się z treścią SIWZ dla niniejszego zamówienia,</w:t>
      </w:r>
    </w:p>
    <w:p w14:paraId="4847451E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g</w:t>
      </w:r>
      <w:r w:rsidR="008D185A">
        <w:rPr>
          <w:rFonts w:asciiTheme="minorHAnsi" w:hAnsiTheme="minorHAnsi" w:cstheme="minorHAnsi"/>
          <w:sz w:val="22"/>
          <w:szCs w:val="22"/>
        </w:rPr>
        <w:t>warantuję(-</w:t>
      </w:r>
      <w:proofErr w:type="spellStart"/>
      <w:r w:rsidR="008D185A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="008D185A">
        <w:rPr>
          <w:rFonts w:asciiTheme="minorHAnsi" w:hAnsiTheme="minorHAnsi" w:cstheme="minorHAnsi"/>
          <w:sz w:val="22"/>
          <w:szCs w:val="22"/>
        </w:rPr>
        <w:t xml:space="preserve">) wykonanie dostawy </w:t>
      </w:r>
      <w:r w:rsidRPr="00F9689E">
        <w:rPr>
          <w:rFonts w:asciiTheme="minorHAnsi" w:hAnsiTheme="minorHAnsi" w:cstheme="minorHAnsi"/>
          <w:sz w:val="22"/>
          <w:szCs w:val="22"/>
        </w:rPr>
        <w:t xml:space="preserve">zgodnie z treścią: SIWZ, ewentualnymi wyjaśnieniami do SIWZ oraz modyfikacjami SIWZ, </w:t>
      </w:r>
    </w:p>
    <w:p w14:paraId="713360E5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cena oferty za realizację niniejszego zamówienia wynosi: </w:t>
      </w:r>
    </w:p>
    <w:p w14:paraId="5B191897" w14:textId="77777777" w:rsidR="00955752" w:rsidRPr="00F9689E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9689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………………………………………………………………………………………………...netto </w:t>
      </w:r>
      <w:r w:rsidRPr="00F9689E">
        <w:rPr>
          <w:rFonts w:asciiTheme="minorHAnsi" w:hAnsiTheme="minorHAnsi" w:cstheme="minorHAnsi"/>
          <w:sz w:val="22"/>
          <w:szCs w:val="22"/>
        </w:rPr>
        <w:br/>
        <w:t>(słownie:………………………………………………………………………………………….), plus należny podatek VAT (………%) …………………………………………………. złotych</w:t>
      </w:r>
    </w:p>
    <w:p w14:paraId="6CD14C2B" w14:textId="77777777" w:rsidR="00955752" w:rsidRDefault="00955752" w:rsidP="0095575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F9689E">
        <w:rPr>
          <w:rFonts w:asciiTheme="minorHAnsi" w:hAnsiTheme="minorHAnsi" w:cstheme="minorHAnsi"/>
          <w:sz w:val="22"/>
          <w:szCs w:val="22"/>
        </w:rPr>
        <w:t xml:space="preserve">……………………………………………………………………………………………….brutto </w:t>
      </w:r>
      <w:r w:rsidRPr="00F9689E">
        <w:rPr>
          <w:rFonts w:asciiTheme="minorHAnsi" w:hAnsiTheme="minorHAnsi" w:cstheme="minorHAnsi"/>
          <w:sz w:val="22"/>
          <w:szCs w:val="22"/>
        </w:rPr>
        <w:br/>
        <w:t>(słownie:…………………………………………………………………………………………)</w:t>
      </w:r>
    </w:p>
    <w:p w14:paraId="3463FC5E" w14:textId="77777777" w:rsidR="00955752" w:rsidRPr="00F9689E" w:rsidRDefault="00955752" w:rsidP="00955752">
      <w:pPr>
        <w:pStyle w:val="Akapitzlist"/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</w:t>
      </w:r>
      <w:r w:rsidRPr="00C707C4">
        <w:rPr>
          <w:rFonts w:ascii="Calibri" w:hAnsi="Calibri" w:cs="Calibri"/>
          <w:sz w:val="22"/>
          <w:szCs w:val="22"/>
        </w:rPr>
        <w:t>feruję (-my) następujące parametry dla urządzeń będących przedmiotem zamówienia:</w:t>
      </w:r>
    </w:p>
    <w:p w14:paraId="7AD5679B" w14:textId="77777777" w:rsidR="00955752" w:rsidRPr="00F9689E" w:rsidRDefault="00955752" w:rsidP="00955752">
      <w:pPr>
        <w:ind w:left="540"/>
        <w:rPr>
          <w:rFonts w:asciiTheme="minorHAnsi" w:hAnsiTheme="minorHAnsi" w:cstheme="minorHAnsi"/>
          <w:sz w:val="22"/>
          <w:szCs w:val="22"/>
        </w:rPr>
        <w:sectPr w:rsidR="00955752" w:rsidRPr="00F9689E" w:rsidSect="003F7BE5">
          <w:headerReference w:type="default" r:id="rId8"/>
          <w:footerReference w:type="default" r:id="rId9"/>
          <w:pgSz w:w="11906" w:h="16838"/>
          <w:pgMar w:top="1276" w:right="1417" w:bottom="1417" w:left="1417" w:header="708" w:footer="708" w:gutter="0"/>
          <w:cols w:space="708"/>
          <w:docGrid w:linePitch="360"/>
        </w:sectPr>
      </w:pPr>
      <w:r w:rsidRPr="00F9689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14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"/>
        <w:gridCol w:w="22"/>
        <w:gridCol w:w="9230"/>
        <w:gridCol w:w="1447"/>
        <w:gridCol w:w="3166"/>
      </w:tblGrid>
      <w:tr w:rsidR="00955752" w:rsidRPr="00B15A77" w14:paraId="2BEF2D69" w14:textId="77777777" w:rsidTr="003F7BE5">
        <w:tc>
          <w:tcPr>
            <w:tcW w:w="14360" w:type="dxa"/>
            <w:gridSpan w:val="5"/>
            <w:shd w:val="clear" w:color="auto" w:fill="BFBFBF"/>
            <w:vAlign w:val="center"/>
          </w:tcPr>
          <w:p w14:paraId="67F48DC2" w14:textId="77777777" w:rsidR="00955752" w:rsidRPr="00B15A77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5A77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SZCZEGÓŁOWY OPIS PRZEDMIOTU ZAMÓWIENIA</w:t>
            </w:r>
          </w:p>
        </w:tc>
      </w:tr>
      <w:tr w:rsidR="00955752" w:rsidRPr="00B15A77" w14:paraId="7B787981" w14:textId="77777777" w:rsidTr="00637303">
        <w:tc>
          <w:tcPr>
            <w:tcW w:w="495" w:type="dxa"/>
            <w:shd w:val="clear" w:color="auto" w:fill="BFBFBF"/>
            <w:vAlign w:val="center"/>
          </w:tcPr>
          <w:p w14:paraId="11ADD82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9252" w:type="dxa"/>
            <w:gridSpan w:val="2"/>
            <w:shd w:val="clear" w:color="auto" w:fill="BFBFBF"/>
            <w:vAlign w:val="center"/>
          </w:tcPr>
          <w:p w14:paraId="554952A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Urządzenie</w:t>
            </w:r>
          </w:p>
        </w:tc>
        <w:tc>
          <w:tcPr>
            <w:tcW w:w="1447" w:type="dxa"/>
            <w:shd w:val="clear" w:color="auto" w:fill="BFBFBF"/>
            <w:vAlign w:val="center"/>
          </w:tcPr>
          <w:p w14:paraId="78F5141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Parametr wymagany /</w:t>
            </w:r>
          </w:p>
          <w:p w14:paraId="6D1038A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oceniany</w:t>
            </w:r>
          </w:p>
        </w:tc>
        <w:tc>
          <w:tcPr>
            <w:tcW w:w="3166" w:type="dxa"/>
            <w:shd w:val="clear" w:color="auto" w:fill="BFBFBF"/>
          </w:tcPr>
          <w:p w14:paraId="225B36F7" w14:textId="77777777" w:rsidR="00955752" w:rsidRPr="00002A8C" w:rsidRDefault="00955752" w:rsidP="003F7BE5">
            <w:pPr>
              <w:rPr>
                <w:rFonts w:ascii="Verdana" w:hAnsi="Verdana"/>
                <w:b/>
                <w:sz w:val="18"/>
                <w:szCs w:val="18"/>
              </w:rPr>
            </w:pPr>
            <w:r w:rsidRPr="00002A8C">
              <w:rPr>
                <w:rFonts w:ascii="Verdana" w:hAnsi="Verdana"/>
                <w:b/>
                <w:sz w:val="18"/>
                <w:szCs w:val="18"/>
              </w:rPr>
              <w:t>Parametry oferowane</w:t>
            </w:r>
            <w:r w:rsidRPr="00002A8C">
              <w:rPr>
                <w:rFonts w:ascii="Verdana" w:hAnsi="Verdana"/>
                <w:b/>
                <w:sz w:val="18"/>
                <w:szCs w:val="18"/>
              </w:rPr>
              <w:br/>
              <w:t xml:space="preserve">(Proszę opisać oraz podać zakresy, jeśli dotyczy. </w:t>
            </w:r>
            <w:r w:rsidRPr="00002A8C">
              <w:rPr>
                <w:rFonts w:ascii="Verdana" w:hAnsi="Verdana"/>
                <w:b/>
                <w:sz w:val="18"/>
                <w:szCs w:val="18"/>
              </w:rPr>
              <w:br/>
              <w:t xml:space="preserve">W przypadku, jeśli Zamawiający podaje wartości minimalne lub dopuszczalny zakres, proszę podać dokładną wartość </w:t>
            </w:r>
          </w:p>
          <w:p w14:paraId="20586DC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="Verdana" w:hAnsi="Verdana"/>
                <w:b/>
                <w:sz w:val="18"/>
                <w:szCs w:val="18"/>
              </w:rPr>
              <w:t>oferowanych parametrów)</w:t>
            </w:r>
          </w:p>
        </w:tc>
      </w:tr>
      <w:tr w:rsidR="00955752" w:rsidRPr="00B15A77" w14:paraId="3E07E646" w14:textId="77777777" w:rsidTr="00637303">
        <w:trPr>
          <w:trHeight w:val="351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57DA40A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A.</w:t>
            </w:r>
          </w:p>
        </w:tc>
        <w:tc>
          <w:tcPr>
            <w:tcW w:w="10699" w:type="dxa"/>
            <w:gridSpan w:val="3"/>
            <w:shd w:val="clear" w:color="auto" w:fill="D9D9D9" w:themeFill="background1" w:themeFillShade="D9"/>
            <w:vAlign w:val="center"/>
          </w:tcPr>
          <w:p w14:paraId="6AEE1037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PROCESOR OBRAZU HDTV1080p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49F102DE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79114382" w14:textId="77777777" w:rsidTr="00637303">
        <w:tc>
          <w:tcPr>
            <w:tcW w:w="495" w:type="dxa"/>
            <w:vAlign w:val="center"/>
          </w:tcPr>
          <w:p w14:paraId="5019ED4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vAlign w:val="center"/>
          </w:tcPr>
          <w:p w14:paraId="0DB0EBE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Standard obrazowania: 1080</w:t>
            </w:r>
          </w:p>
        </w:tc>
        <w:tc>
          <w:tcPr>
            <w:tcW w:w="1447" w:type="dxa"/>
            <w:vAlign w:val="center"/>
          </w:tcPr>
          <w:p w14:paraId="5756C35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369123A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5C60683" w14:textId="77777777" w:rsidTr="00637303">
        <w:tc>
          <w:tcPr>
            <w:tcW w:w="495" w:type="dxa"/>
            <w:vAlign w:val="center"/>
          </w:tcPr>
          <w:p w14:paraId="2657D8E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vAlign w:val="center"/>
          </w:tcPr>
          <w:p w14:paraId="1327CC9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Cyfrowe wyjścia HD1080: DVI-D,  HD-SDI, </w:t>
            </w:r>
          </w:p>
        </w:tc>
        <w:tc>
          <w:tcPr>
            <w:tcW w:w="1447" w:type="dxa"/>
            <w:vAlign w:val="center"/>
          </w:tcPr>
          <w:p w14:paraId="78E06DB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54DDA31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3C53DFA" w14:textId="77777777" w:rsidTr="00637303">
        <w:tc>
          <w:tcPr>
            <w:tcW w:w="495" w:type="dxa"/>
            <w:vAlign w:val="center"/>
          </w:tcPr>
          <w:p w14:paraId="28F4BE0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vAlign w:val="center"/>
          </w:tcPr>
          <w:p w14:paraId="502B2F1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Wyjścia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wideo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standard: S-video, Composite </w:t>
            </w:r>
          </w:p>
        </w:tc>
        <w:tc>
          <w:tcPr>
            <w:tcW w:w="1447" w:type="dxa"/>
            <w:vAlign w:val="center"/>
          </w:tcPr>
          <w:p w14:paraId="23B98A2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1FF6A28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F850620" w14:textId="77777777" w:rsidTr="00637303">
        <w:tc>
          <w:tcPr>
            <w:tcW w:w="495" w:type="dxa"/>
            <w:vAlign w:val="center"/>
          </w:tcPr>
          <w:p w14:paraId="50E7771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vAlign w:val="center"/>
          </w:tcPr>
          <w:p w14:paraId="5AD15E7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Wyjścia komunikacyjne: Ethernet/DICOMM,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Firewire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47" w:type="dxa"/>
            <w:vAlign w:val="center"/>
          </w:tcPr>
          <w:p w14:paraId="2D21C74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03E6FD0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632EC07" w14:textId="77777777" w:rsidTr="00637303">
        <w:tc>
          <w:tcPr>
            <w:tcW w:w="495" w:type="dxa"/>
            <w:vAlign w:val="center"/>
          </w:tcPr>
          <w:p w14:paraId="3D48CFA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9252" w:type="dxa"/>
            <w:gridSpan w:val="2"/>
            <w:vAlign w:val="center"/>
          </w:tcPr>
          <w:p w14:paraId="2D52B48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Menu funkcyjne (ustawień) oraz komunikaty procesora wyświetlane w pełni w języku polskim</w:t>
            </w:r>
          </w:p>
        </w:tc>
        <w:tc>
          <w:tcPr>
            <w:tcW w:w="1447" w:type="dxa"/>
            <w:vAlign w:val="center"/>
          </w:tcPr>
          <w:p w14:paraId="58E357E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4AF5A9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3D6EBA2" w14:textId="77777777" w:rsidTr="00637303">
        <w:tc>
          <w:tcPr>
            <w:tcW w:w="495" w:type="dxa"/>
            <w:vAlign w:val="center"/>
          </w:tcPr>
          <w:p w14:paraId="1A95C9F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vAlign w:val="center"/>
          </w:tcPr>
          <w:p w14:paraId="7F71171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Możliwość używania znaków diakrytycznych (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ą,ę,ć,ł,ń,ó,ż,ź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) podczas wpisywania imienia i nazwiska pacjenta. </w:t>
            </w:r>
          </w:p>
        </w:tc>
        <w:tc>
          <w:tcPr>
            <w:tcW w:w="1447" w:type="dxa"/>
            <w:vAlign w:val="center"/>
          </w:tcPr>
          <w:p w14:paraId="308EABF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 – 5 pkt</w:t>
            </w:r>
          </w:p>
          <w:p w14:paraId="6C67CC9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NIE – 0 pkt</w:t>
            </w:r>
          </w:p>
        </w:tc>
        <w:tc>
          <w:tcPr>
            <w:tcW w:w="3166" w:type="dxa"/>
          </w:tcPr>
          <w:p w14:paraId="6521917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84B944C" w14:textId="77777777" w:rsidTr="00637303">
        <w:tc>
          <w:tcPr>
            <w:tcW w:w="495" w:type="dxa"/>
            <w:vAlign w:val="center"/>
          </w:tcPr>
          <w:p w14:paraId="771A786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52" w:type="dxa"/>
            <w:gridSpan w:val="2"/>
            <w:vAlign w:val="center"/>
          </w:tcPr>
          <w:p w14:paraId="4D8AA78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Możliwość podłączenia urządzeń magazynujących zdjęcia z badań–załączyć USB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Stick</w:t>
            </w:r>
            <w:proofErr w:type="spellEnd"/>
          </w:p>
        </w:tc>
        <w:tc>
          <w:tcPr>
            <w:tcW w:w="1447" w:type="dxa"/>
            <w:vAlign w:val="center"/>
          </w:tcPr>
          <w:p w14:paraId="5B495C8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86F7E4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101F8E8" w14:textId="77777777" w:rsidTr="00637303">
        <w:tc>
          <w:tcPr>
            <w:tcW w:w="495" w:type="dxa"/>
            <w:vAlign w:val="center"/>
          </w:tcPr>
          <w:p w14:paraId="66851E2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252" w:type="dxa"/>
            <w:gridSpan w:val="2"/>
            <w:vAlign w:val="center"/>
          </w:tcPr>
          <w:p w14:paraId="1BE258E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Zapisywanie zdjęć jako JPEG lub bezstratny TIFF</w:t>
            </w:r>
          </w:p>
        </w:tc>
        <w:tc>
          <w:tcPr>
            <w:tcW w:w="1447" w:type="dxa"/>
            <w:vAlign w:val="center"/>
          </w:tcPr>
          <w:p w14:paraId="557A034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44DD188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E86F602" w14:textId="77777777" w:rsidTr="00637303">
        <w:tc>
          <w:tcPr>
            <w:tcW w:w="495" w:type="dxa"/>
            <w:vAlign w:val="center"/>
          </w:tcPr>
          <w:p w14:paraId="73B6D9A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252" w:type="dxa"/>
            <w:gridSpan w:val="2"/>
            <w:vAlign w:val="center"/>
          </w:tcPr>
          <w:p w14:paraId="48C817B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System wyboru przez procesor najostrzejszego zdjęcia w momencie uruchomiania zapisu obrazów.</w:t>
            </w:r>
          </w:p>
        </w:tc>
        <w:tc>
          <w:tcPr>
            <w:tcW w:w="1447" w:type="dxa"/>
            <w:vAlign w:val="center"/>
          </w:tcPr>
          <w:p w14:paraId="3F425E5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7029CC1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B158D31" w14:textId="77777777" w:rsidTr="00637303">
        <w:tc>
          <w:tcPr>
            <w:tcW w:w="495" w:type="dxa"/>
            <w:vAlign w:val="center"/>
          </w:tcPr>
          <w:p w14:paraId="6A985D0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10.</w:t>
            </w:r>
          </w:p>
        </w:tc>
        <w:tc>
          <w:tcPr>
            <w:tcW w:w="9252" w:type="dxa"/>
            <w:gridSpan w:val="2"/>
            <w:vAlign w:val="center"/>
          </w:tcPr>
          <w:p w14:paraId="7234C4A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Tryb wzmocnienia obrazu, uwydatniania krawędzi obrazu </w:t>
            </w:r>
          </w:p>
        </w:tc>
        <w:tc>
          <w:tcPr>
            <w:tcW w:w="1447" w:type="dxa"/>
            <w:vAlign w:val="center"/>
          </w:tcPr>
          <w:p w14:paraId="6D68497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54D6AF7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F6D8685" w14:textId="77777777" w:rsidTr="00637303">
        <w:tc>
          <w:tcPr>
            <w:tcW w:w="495" w:type="dxa"/>
            <w:vAlign w:val="center"/>
          </w:tcPr>
          <w:p w14:paraId="14D6766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252" w:type="dxa"/>
            <w:gridSpan w:val="2"/>
            <w:vAlign w:val="center"/>
          </w:tcPr>
          <w:p w14:paraId="028932F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Możliwość uwydatniania krawędzi obrazu również po jego zatrzymaniu</w:t>
            </w:r>
          </w:p>
        </w:tc>
        <w:tc>
          <w:tcPr>
            <w:tcW w:w="1447" w:type="dxa"/>
            <w:vAlign w:val="center"/>
          </w:tcPr>
          <w:p w14:paraId="64744C7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5CA6A0A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5350A14" w14:textId="77777777" w:rsidTr="00637303">
        <w:tc>
          <w:tcPr>
            <w:tcW w:w="495" w:type="dxa"/>
            <w:vAlign w:val="center"/>
          </w:tcPr>
          <w:p w14:paraId="27CE9F7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9252" w:type="dxa"/>
            <w:gridSpan w:val="2"/>
            <w:vAlign w:val="center"/>
          </w:tcPr>
          <w:p w14:paraId="3CC7871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Optyczny i cyfrowy filtr ograniczający widmo światła czerwonego – uwydatniający naczynia oraz zmiany.</w:t>
            </w:r>
          </w:p>
        </w:tc>
        <w:tc>
          <w:tcPr>
            <w:tcW w:w="1447" w:type="dxa"/>
            <w:vAlign w:val="center"/>
          </w:tcPr>
          <w:p w14:paraId="4D9683C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24A3DE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175E495" w14:textId="77777777" w:rsidTr="00637303">
        <w:tc>
          <w:tcPr>
            <w:tcW w:w="495" w:type="dxa"/>
            <w:vAlign w:val="center"/>
          </w:tcPr>
          <w:p w14:paraId="2ED0683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9252" w:type="dxa"/>
            <w:gridSpan w:val="2"/>
            <w:vAlign w:val="center"/>
          </w:tcPr>
          <w:p w14:paraId="0C3B2D1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Ilość programowalnych przycisków funkcyjnych na procesorze –  min 2, na klawiaturze – min 2.</w:t>
            </w:r>
          </w:p>
        </w:tc>
        <w:tc>
          <w:tcPr>
            <w:tcW w:w="1447" w:type="dxa"/>
            <w:vAlign w:val="center"/>
          </w:tcPr>
          <w:p w14:paraId="553CE7A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 – 5 pkt</w:t>
            </w:r>
          </w:p>
          <w:p w14:paraId="1C8EC80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NIE – 0 pkt</w:t>
            </w:r>
          </w:p>
        </w:tc>
        <w:tc>
          <w:tcPr>
            <w:tcW w:w="3166" w:type="dxa"/>
          </w:tcPr>
          <w:p w14:paraId="2C9CABC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37CCC5D" w14:textId="77777777" w:rsidTr="00637303">
        <w:tc>
          <w:tcPr>
            <w:tcW w:w="495" w:type="dxa"/>
            <w:vAlign w:val="center"/>
          </w:tcPr>
          <w:p w14:paraId="72CED6F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9252" w:type="dxa"/>
            <w:gridSpan w:val="2"/>
            <w:vAlign w:val="center"/>
          </w:tcPr>
          <w:p w14:paraId="0419630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Funkcja ZOOM min x1,5</w:t>
            </w:r>
          </w:p>
        </w:tc>
        <w:tc>
          <w:tcPr>
            <w:tcW w:w="1447" w:type="dxa"/>
            <w:vAlign w:val="center"/>
          </w:tcPr>
          <w:p w14:paraId="5CF7C35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80E310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73111E3" w14:textId="77777777" w:rsidTr="00637303">
        <w:tc>
          <w:tcPr>
            <w:tcW w:w="495" w:type="dxa"/>
            <w:vAlign w:val="center"/>
          </w:tcPr>
          <w:p w14:paraId="25B8E34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9252" w:type="dxa"/>
            <w:gridSpan w:val="2"/>
            <w:vAlign w:val="center"/>
          </w:tcPr>
          <w:p w14:paraId="40F4E0C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Współpraca z posiadanymi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wideoendoskopami</w:t>
            </w:r>
            <w:proofErr w:type="spellEnd"/>
          </w:p>
        </w:tc>
        <w:tc>
          <w:tcPr>
            <w:tcW w:w="1447" w:type="dxa"/>
            <w:vAlign w:val="center"/>
          </w:tcPr>
          <w:p w14:paraId="0D6124E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62D1017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1BD3D05" w14:textId="77777777" w:rsidTr="00637303">
        <w:tc>
          <w:tcPr>
            <w:tcW w:w="495" w:type="dxa"/>
            <w:vAlign w:val="center"/>
          </w:tcPr>
          <w:p w14:paraId="0087F00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9252" w:type="dxa"/>
            <w:gridSpan w:val="2"/>
            <w:vAlign w:val="center"/>
          </w:tcPr>
          <w:p w14:paraId="7A10301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Urządzenie objęte 24 miesięczną gwarancją</w:t>
            </w:r>
          </w:p>
        </w:tc>
        <w:tc>
          <w:tcPr>
            <w:tcW w:w="1447" w:type="dxa"/>
            <w:vAlign w:val="center"/>
          </w:tcPr>
          <w:p w14:paraId="5A1172E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6A7265E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F157492" w14:textId="77777777" w:rsidTr="00637303">
        <w:trPr>
          <w:trHeight w:val="336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13DAAF5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B.</w:t>
            </w:r>
          </w:p>
        </w:tc>
        <w:tc>
          <w:tcPr>
            <w:tcW w:w="10699" w:type="dxa"/>
            <w:gridSpan w:val="3"/>
            <w:shd w:val="clear" w:color="auto" w:fill="D9D9D9" w:themeFill="background1" w:themeFillShade="D9"/>
            <w:vAlign w:val="center"/>
          </w:tcPr>
          <w:p w14:paraId="4784DA12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ŹRÓDŁO ŚWIATŁA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4EAEB2FD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75A5583D" w14:textId="77777777" w:rsidTr="00637303">
        <w:tc>
          <w:tcPr>
            <w:tcW w:w="495" w:type="dxa"/>
            <w:vAlign w:val="center"/>
          </w:tcPr>
          <w:p w14:paraId="1525C4A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1.</w:t>
            </w:r>
          </w:p>
        </w:tc>
        <w:tc>
          <w:tcPr>
            <w:tcW w:w="9252" w:type="dxa"/>
            <w:gridSpan w:val="2"/>
            <w:vAlign w:val="center"/>
          </w:tcPr>
          <w:p w14:paraId="64F61CA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Lampa Ksenon 300 Watt</w:t>
            </w:r>
          </w:p>
        </w:tc>
        <w:tc>
          <w:tcPr>
            <w:tcW w:w="1447" w:type="dxa"/>
            <w:vAlign w:val="center"/>
          </w:tcPr>
          <w:p w14:paraId="50B6E2C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1327B70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CDB3225" w14:textId="77777777" w:rsidTr="00637303">
        <w:tc>
          <w:tcPr>
            <w:tcW w:w="495" w:type="dxa"/>
            <w:vAlign w:val="center"/>
          </w:tcPr>
          <w:p w14:paraId="63370E0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vAlign w:val="center"/>
          </w:tcPr>
          <w:p w14:paraId="5222E62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Optyczny filtr wąskiego pasma światła umieszczony w źródle światła, wycinający widmo światła odpowiedzialne za kolor czerwony. </w:t>
            </w:r>
          </w:p>
        </w:tc>
        <w:tc>
          <w:tcPr>
            <w:tcW w:w="1447" w:type="dxa"/>
            <w:vAlign w:val="center"/>
          </w:tcPr>
          <w:p w14:paraId="1FE479C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1B209AB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A9FD748" w14:textId="77777777" w:rsidTr="00637303">
        <w:tc>
          <w:tcPr>
            <w:tcW w:w="495" w:type="dxa"/>
            <w:vAlign w:val="center"/>
          </w:tcPr>
          <w:p w14:paraId="101F97F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vAlign w:val="center"/>
          </w:tcPr>
          <w:p w14:paraId="2715FFD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Zapasowa żarówka włączana automatycznie w razie awarii lampy głównej o moc min 35W</w:t>
            </w:r>
          </w:p>
        </w:tc>
        <w:tc>
          <w:tcPr>
            <w:tcW w:w="1447" w:type="dxa"/>
            <w:vAlign w:val="center"/>
          </w:tcPr>
          <w:p w14:paraId="12042FB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45A79F8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E93FBBE" w14:textId="77777777" w:rsidTr="00637303">
        <w:tc>
          <w:tcPr>
            <w:tcW w:w="495" w:type="dxa"/>
            <w:vAlign w:val="center"/>
          </w:tcPr>
          <w:p w14:paraId="7112CBC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vAlign w:val="center"/>
          </w:tcPr>
          <w:p w14:paraId="7921983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Automatyczna regulacja mocy światła</w:t>
            </w:r>
          </w:p>
        </w:tc>
        <w:tc>
          <w:tcPr>
            <w:tcW w:w="1447" w:type="dxa"/>
            <w:vAlign w:val="center"/>
          </w:tcPr>
          <w:p w14:paraId="18D8817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44EBA13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BC0B532" w14:textId="77777777" w:rsidTr="00637303">
        <w:tc>
          <w:tcPr>
            <w:tcW w:w="495" w:type="dxa"/>
            <w:vAlign w:val="center"/>
          </w:tcPr>
          <w:p w14:paraId="2E2D762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5.</w:t>
            </w:r>
          </w:p>
        </w:tc>
        <w:tc>
          <w:tcPr>
            <w:tcW w:w="9252" w:type="dxa"/>
            <w:gridSpan w:val="2"/>
            <w:vAlign w:val="center"/>
          </w:tcPr>
          <w:p w14:paraId="211B6122" w14:textId="3B628792" w:rsidR="00955752" w:rsidRPr="00002A8C" w:rsidRDefault="00955752" w:rsidP="000628F3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Ręczna regulacja mocy światła min.   +/- </w:t>
            </w:r>
            <w:r w:rsidR="000628F3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stopni od pozycji 0</w:t>
            </w:r>
          </w:p>
        </w:tc>
        <w:tc>
          <w:tcPr>
            <w:tcW w:w="1447" w:type="dxa"/>
            <w:vAlign w:val="center"/>
          </w:tcPr>
          <w:p w14:paraId="6EED3ACB" w14:textId="77777777" w:rsidR="00637303" w:rsidRPr="00637303" w:rsidRDefault="00637303" w:rsidP="00637303">
            <w:pPr>
              <w:pStyle w:val="Bezodstpw"/>
              <w:rPr>
                <w:sz w:val="20"/>
                <w:szCs w:val="20"/>
              </w:rPr>
            </w:pPr>
            <w:r w:rsidRPr="00637303">
              <w:rPr>
                <w:sz w:val="20"/>
                <w:szCs w:val="20"/>
              </w:rPr>
              <w:t>+/- 7 stopni- 0 pkt.</w:t>
            </w:r>
          </w:p>
          <w:p w14:paraId="2D2B8D49" w14:textId="6B52C307" w:rsidR="0063704A" w:rsidRPr="00637303" w:rsidRDefault="00637303" w:rsidP="00637303">
            <w:pPr>
              <w:pStyle w:val="Bezodstpw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637303">
              <w:rPr>
                <w:sz w:val="20"/>
                <w:szCs w:val="20"/>
              </w:rPr>
              <w:t>Więcej – 5 pkt</w:t>
            </w:r>
          </w:p>
        </w:tc>
        <w:tc>
          <w:tcPr>
            <w:tcW w:w="3166" w:type="dxa"/>
          </w:tcPr>
          <w:p w14:paraId="7AD8018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3FC1C743" w14:textId="77777777" w:rsidTr="00637303">
        <w:tc>
          <w:tcPr>
            <w:tcW w:w="495" w:type="dxa"/>
            <w:vAlign w:val="center"/>
          </w:tcPr>
          <w:p w14:paraId="3AF42EE2" w14:textId="01D86CD1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vAlign w:val="center"/>
          </w:tcPr>
          <w:p w14:paraId="44B7674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Współpraca z posiadanymi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wideoendoskopami</w:t>
            </w:r>
            <w:proofErr w:type="spellEnd"/>
          </w:p>
        </w:tc>
        <w:tc>
          <w:tcPr>
            <w:tcW w:w="1447" w:type="dxa"/>
            <w:vAlign w:val="center"/>
          </w:tcPr>
          <w:p w14:paraId="4B01B3B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1B58FBD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768B" w:rsidRPr="00B15A77" w14:paraId="59A75CFC" w14:textId="77777777" w:rsidTr="0052768B">
        <w:tc>
          <w:tcPr>
            <w:tcW w:w="495" w:type="dxa"/>
            <w:vAlign w:val="center"/>
          </w:tcPr>
          <w:p w14:paraId="0806279D" w14:textId="77777777" w:rsidR="0052768B" w:rsidRPr="00002A8C" w:rsidRDefault="0052768B" w:rsidP="0052768B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A7671" w14:textId="5986B7C2" w:rsidR="0052768B" w:rsidRPr="0052768B" w:rsidRDefault="0052768B" w:rsidP="0052768B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2768B">
              <w:rPr>
                <w:rFonts w:asciiTheme="minorHAnsi" w:hAnsiTheme="minorHAnsi" w:cstheme="minorHAnsi"/>
                <w:sz w:val="22"/>
                <w:szCs w:val="22"/>
              </w:rPr>
              <w:t xml:space="preserve">Pompa </w:t>
            </w:r>
            <w:proofErr w:type="spellStart"/>
            <w:r w:rsidRPr="0052768B">
              <w:rPr>
                <w:rFonts w:asciiTheme="minorHAnsi" w:hAnsiTheme="minorHAnsi" w:cstheme="minorHAnsi"/>
                <w:sz w:val="22"/>
                <w:szCs w:val="22"/>
              </w:rPr>
              <w:t>insuflacyjna</w:t>
            </w:r>
            <w:proofErr w:type="spellEnd"/>
            <w:r w:rsidRPr="0052768B">
              <w:rPr>
                <w:rFonts w:asciiTheme="minorHAnsi" w:hAnsiTheme="minorHAnsi" w:cstheme="minorHAnsi"/>
                <w:sz w:val="22"/>
                <w:szCs w:val="22"/>
              </w:rPr>
              <w:t xml:space="preserve"> min 2 poziomy (0-1 )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EC709" w14:textId="22B382DB" w:rsidR="0052768B" w:rsidRPr="0052768B" w:rsidRDefault="0052768B" w:rsidP="0052768B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2768B">
              <w:rPr>
                <w:rFonts w:asciiTheme="minorHAnsi" w:hAnsiTheme="minorHAnsi" w:cstheme="minorHAnsi"/>
                <w:sz w:val="22"/>
                <w:szCs w:val="22"/>
              </w:rPr>
              <w:t xml:space="preserve">Powyżej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 w:rsidRPr="0052768B">
              <w:rPr>
                <w:rFonts w:asciiTheme="minorHAnsi" w:hAnsiTheme="minorHAnsi" w:cstheme="minorHAnsi"/>
                <w:sz w:val="22"/>
                <w:szCs w:val="22"/>
              </w:rPr>
              <w:t>5 pkt.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306" w14:textId="77777777" w:rsidR="0052768B" w:rsidRPr="0052768B" w:rsidRDefault="0052768B" w:rsidP="0052768B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6E9021F" w14:textId="77777777" w:rsidTr="00637303">
        <w:tc>
          <w:tcPr>
            <w:tcW w:w="495" w:type="dxa"/>
            <w:vAlign w:val="center"/>
          </w:tcPr>
          <w:p w14:paraId="04A7050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252" w:type="dxa"/>
            <w:gridSpan w:val="2"/>
            <w:vAlign w:val="center"/>
          </w:tcPr>
          <w:p w14:paraId="1679342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Urządzenie objęte 24 miesięczną gwarancją</w:t>
            </w:r>
          </w:p>
        </w:tc>
        <w:tc>
          <w:tcPr>
            <w:tcW w:w="1447" w:type="dxa"/>
            <w:vAlign w:val="center"/>
          </w:tcPr>
          <w:p w14:paraId="42D204F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0E1496C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6650349" w14:textId="77777777" w:rsidTr="00637303">
        <w:trPr>
          <w:trHeight w:val="292"/>
        </w:trPr>
        <w:tc>
          <w:tcPr>
            <w:tcW w:w="495" w:type="dxa"/>
            <w:shd w:val="clear" w:color="auto" w:fill="D9D9D9" w:themeFill="background1" w:themeFillShade="D9"/>
            <w:vAlign w:val="center"/>
          </w:tcPr>
          <w:p w14:paraId="7403311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C.</w:t>
            </w:r>
          </w:p>
        </w:tc>
        <w:tc>
          <w:tcPr>
            <w:tcW w:w="10699" w:type="dxa"/>
            <w:gridSpan w:val="3"/>
            <w:shd w:val="clear" w:color="auto" w:fill="D9D9D9" w:themeFill="background1" w:themeFillShade="D9"/>
            <w:vAlign w:val="center"/>
          </w:tcPr>
          <w:p w14:paraId="397ED9F5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WIDEOKOLONOSKOP HDTV1080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527C5210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688A518F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6C3BC85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4C81434A" w14:textId="77777777" w:rsidR="00955752" w:rsidRPr="00002A8C" w:rsidRDefault="00955752" w:rsidP="003F7BE5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contextualSpacing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Obrazowanie w standardzie HDTV1080</w:t>
            </w:r>
          </w:p>
        </w:tc>
        <w:tc>
          <w:tcPr>
            <w:tcW w:w="1447" w:type="dxa"/>
            <w:vAlign w:val="center"/>
          </w:tcPr>
          <w:p w14:paraId="15FF42A1" w14:textId="77777777" w:rsidR="00955752" w:rsidRPr="00002A8C" w:rsidRDefault="00955752" w:rsidP="003F7BE5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contextualSpacing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TAK</w:t>
            </w:r>
          </w:p>
        </w:tc>
        <w:tc>
          <w:tcPr>
            <w:tcW w:w="3166" w:type="dxa"/>
          </w:tcPr>
          <w:p w14:paraId="7CABDEAB" w14:textId="77777777" w:rsidR="00955752" w:rsidRPr="00002A8C" w:rsidRDefault="00955752" w:rsidP="003F7BE5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contextualSpacing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</w:p>
        </w:tc>
      </w:tr>
      <w:tr w:rsidR="00955752" w:rsidRPr="00B15A77" w14:paraId="02FA0F2F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1D67DC8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3482F683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Obrazowanie w wąskim paśmie światła realizowanym poprzez filtr optyczny oraz cyfrowy.</w:t>
            </w:r>
          </w:p>
        </w:tc>
        <w:tc>
          <w:tcPr>
            <w:tcW w:w="1447" w:type="dxa"/>
            <w:vAlign w:val="center"/>
          </w:tcPr>
          <w:p w14:paraId="1F37DB87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3CED9F03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EC5DBB5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4E25306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03BFA1D7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Średnica  sondy endoskopowej – max 12,9 mm</w:t>
            </w:r>
          </w:p>
        </w:tc>
        <w:tc>
          <w:tcPr>
            <w:tcW w:w="1447" w:type="dxa"/>
            <w:vAlign w:val="center"/>
          </w:tcPr>
          <w:p w14:paraId="69B07039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30CE209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74C803F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378AA33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5CA37321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Średnica  końcówki sondy endoskopowej – max 13,2 mm</w:t>
            </w:r>
          </w:p>
        </w:tc>
        <w:tc>
          <w:tcPr>
            <w:tcW w:w="1447" w:type="dxa"/>
            <w:vAlign w:val="center"/>
          </w:tcPr>
          <w:p w14:paraId="05849B2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13,2 mm – 0 pkt.</w:t>
            </w:r>
          </w:p>
          <w:p w14:paraId="4B40B25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Poniżej – 5 pkt</w:t>
            </w:r>
          </w:p>
        </w:tc>
        <w:tc>
          <w:tcPr>
            <w:tcW w:w="3166" w:type="dxa"/>
          </w:tcPr>
          <w:p w14:paraId="0C06433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8BDF62B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7CE0DBB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595A95E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Kanał roboczy –  min 3,6 mm</w:t>
            </w:r>
          </w:p>
        </w:tc>
        <w:tc>
          <w:tcPr>
            <w:tcW w:w="1447" w:type="dxa"/>
            <w:vAlign w:val="center"/>
          </w:tcPr>
          <w:p w14:paraId="0334F02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3,6 mm – 0 pkt.</w:t>
            </w:r>
          </w:p>
          <w:p w14:paraId="20EE7F2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Powyżej – 5 pkt</w:t>
            </w:r>
          </w:p>
        </w:tc>
        <w:tc>
          <w:tcPr>
            <w:tcW w:w="3166" w:type="dxa"/>
          </w:tcPr>
          <w:p w14:paraId="78900934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DDCE4F6" w14:textId="77777777" w:rsidTr="00637303">
        <w:trPr>
          <w:trHeight w:val="162"/>
        </w:trPr>
        <w:tc>
          <w:tcPr>
            <w:tcW w:w="495" w:type="dxa"/>
            <w:shd w:val="clear" w:color="auto" w:fill="auto"/>
            <w:vAlign w:val="center"/>
          </w:tcPr>
          <w:p w14:paraId="3A99A73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shd w:val="clear" w:color="auto" w:fill="auto"/>
            <w:vAlign w:val="center"/>
          </w:tcPr>
          <w:p w14:paraId="33B0A96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Głębia ostrości min 2 mm do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002A8C">
                <w:rPr>
                  <w:rFonts w:asciiTheme="minorHAnsi" w:hAnsiTheme="minorHAnsi" w:cstheme="minorHAnsi"/>
                  <w:sz w:val="22"/>
                  <w:szCs w:val="22"/>
                </w:rPr>
                <w:t>100 mm</w:t>
              </w:r>
            </w:smartTag>
          </w:p>
        </w:tc>
        <w:tc>
          <w:tcPr>
            <w:tcW w:w="1447" w:type="dxa"/>
            <w:vAlign w:val="center"/>
          </w:tcPr>
          <w:p w14:paraId="1B604FC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58E254D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A942D07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1E48A80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52" w:type="dxa"/>
            <w:gridSpan w:val="2"/>
            <w:vAlign w:val="center"/>
          </w:tcPr>
          <w:p w14:paraId="6463F02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Zginanie końcówki Endoskopu: min. G: 180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, D:180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, L:160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, P:160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47" w:type="dxa"/>
            <w:vAlign w:val="center"/>
          </w:tcPr>
          <w:p w14:paraId="69003A64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48CCF9B3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9D9654F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2190600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252" w:type="dxa"/>
            <w:gridSpan w:val="2"/>
            <w:vAlign w:val="center"/>
          </w:tcPr>
          <w:p w14:paraId="3AC1ABF7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vertAlign w:val="superscript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Pole widzenia – min 160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o</w:t>
            </w:r>
          </w:p>
        </w:tc>
        <w:tc>
          <w:tcPr>
            <w:tcW w:w="1447" w:type="dxa"/>
            <w:vAlign w:val="center"/>
          </w:tcPr>
          <w:p w14:paraId="32EEE30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160 – 0 pkt.</w:t>
            </w:r>
          </w:p>
          <w:p w14:paraId="11880AD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Powyżej – 5 pkt</w:t>
            </w:r>
          </w:p>
        </w:tc>
        <w:tc>
          <w:tcPr>
            <w:tcW w:w="3166" w:type="dxa"/>
          </w:tcPr>
          <w:p w14:paraId="2B1398C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476B343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14105F1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252" w:type="dxa"/>
            <w:gridSpan w:val="2"/>
            <w:vAlign w:val="center"/>
          </w:tcPr>
          <w:p w14:paraId="531BE11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Kanał irygacyjny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Water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Jet</w:t>
            </w:r>
          </w:p>
        </w:tc>
        <w:tc>
          <w:tcPr>
            <w:tcW w:w="1447" w:type="dxa"/>
            <w:vAlign w:val="center"/>
          </w:tcPr>
          <w:p w14:paraId="6F965DD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769A9C9A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05674B3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78C7D9C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10.</w:t>
            </w:r>
          </w:p>
        </w:tc>
        <w:tc>
          <w:tcPr>
            <w:tcW w:w="9252" w:type="dxa"/>
            <w:gridSpan w:val="2"/>
            <w:vAlign w:val="center"/>
          </w:tcPr>
          <w:p w14:paraId="25FB3363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Ilość przycisków do sterowania funkcjami procesora – min 4 przyciski</w:t>
            </w:r>
          </w:p>
        </w:tc>
        <w:tc>
          <w:tcPr>
            <w:tcW w:w="1447" w:type="dxa"/>
            <w:vAlign w:val="center"/>
          </w:tcPr>
          <w:p w14:paraId="30EF338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 przyciski - 0 pkt.</w:t>
            </w:r>
          </w:p>
          <w:p w14:paraId="6397D432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Powyżej - 5 pkt</w:t>
            </w:r>
          </w:p>
        </w:tc>
        <w:tc>
          <w:tcPr>
            <w:tcW w:w="3166" w:type="dxa"/>
          </w:tcPr>
          <w:p w14:paraId="52B4776D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836ED7F" w14:textId="77777777" w:rsidTr="00637303">
        <w:trPr>
          <w:trHeight w:val="392"/>
        </w:trPr>
        <w:tc>
          <w:tcPr>
            <w:tcW w:w="495" w:type="dxa"/>
            <w:vAlign w:val="center"/>
          </w:tcPr>
          <w:p w14:paraId="3FC7EAA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</w:p>
        </w:tc>
        <w:tc>
          <w:tcPr>
            <w:tcW w:w="9252" w:type="dxa"/>
            <w:gridSpan w:val="2"/>
            <w:vAlign w:val="center"/>
          </w:tcPr>
          <w:p w14:paraId="738179E7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Funkcja zmiany sztywności sondy  w głowicy endoskopu</w:t>
            </w:r>
          </w:p>
        </w:tc>
        <w:tc>
          <w:tcPr>
            <w:tcW w:w="1447" w:type="dxa"/>
            <w:vAlign w:val="center"/>
          </w:tcPr>
          <w:p w14:paraId="492E9B7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stała - 0 pkt.</w:t>
            </w:r>
          </w:p>
          <w:p w14:paraId="1C0DEFB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regulowana- 5 pkt.</w:t>
            </w:r>
          </w:p>
        </w:tc>
        <w:tc>
          <w:tcPr>
            <w:tcW w:w="3166" w:type="dxa"/>
          </w:tcPr>
          <w:p w14:paraId="5DB29CD1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DA57053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5E41E65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12.</w:t>
            </w:r>
          </w:p>
        </w:tc>
        <w:tc>
          <w:tcPr>
            <w:tcW w:w="9252" w:type="dxa"/>
            <w:gridSpan w:val="2"/>
            <w:vAlign w:val="center"/>
          </w:tcPr>
          <w:p w14:paraId="212F9E0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Długość sondy roboczej  min 1300 mm</w:t>
            </w:r>
          </w:p>
        </w:tc>
        <w:tc>
          <w:tcPr>
            <w:tcW w:w="1447" w:type="dxa"/>
            <w:vAlign w:val="center"/>
          </w:tcPr>
          <w:p w14:paraId="3ACF6D3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429E4AB9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A7BAA03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5ED3072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13.</w:t>
            </w:r>
          </w:p>
        </w:tc>
        <w:tc>
          <w:tcPr>
            <w:tcW w:w="9252" w:type="dxa"/>
            <w:gridSpan w:val="2"/>
            <w:vAlign w:val="center"/>
          </w:tcPr>
          <w:p w14:paraId="60C7402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Aparat w pełni zanurzalny, bez nakładek uszczelniających – potwierdzone w materiałach producenta</w:t>
            </w:r>
          </w:p>
        </w:tc>
        <w:tc>
          <w:tcPr>
            <w:tcW w:w="1447" w:type="dxa"/>
            <w:vAlign w:val="center"/>
          </w:tcPr>
          <w:p w14:paraId="56F6280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3C6BB14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BDC96A5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4535ECB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14.</w:t>
            </w:r>
          </w:p>
        </w:tc>
        <w:tc>
          <w:tcPr>
            <w:tcW w:w="9252" w:type="dxa"/>
            <w:gridSpan w:val="2"/>
            <w:vAlign w:val="center"/>
          </w:tcPr>
          <w:p w14:paraId="40C5ED3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Wbudowany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mikrochip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informacyjny zawierający:</w:t>
            </w:r>
          </w:p>
          <w:p w14:paraId="042AF3B6" w14:textId="77777777" w:rsidR="00955752" w:rsidRPr="00002A8C" w:rsidRDefault="00955752" w:rsidP="00955752">
            <w:pPr>
              <w:numPr>
                <w:ilvl w:val="0"/>
                <w:numId w:val="27"/>
              </w:num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informację o typie i nr seryjnym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wideoendoskopu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oraz jego średnicy zewnętrznej i średnicy kanału roboczego</w:t>
            </w:r>
          </w:p>
          <w:p w14:paraId="7ED4499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       -    schemat kierunku wyjścia narzędzia endoskopowego</w:t>
            </w:r>
          </w:p>
        </w:tc>
        <w:tc>
          <w:tcPr>
            <w:tcW w:w="1447" w:type="dxa"/>
            <w:vAlign w:val="center"/>
          </w:tcPr>
          <w:p w14:paraId="3117C95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78951F3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3D68ACF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288BFB0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15.</w:t>
            </w:r>
          </w:p>
        </w:tc>
        <w:tc>
          <w:tcPr>
            <w:tcW w:w="9252" w:type="dxa"/>
            <w:gridSpan w:val="2"/>
            <w:vAlign w:val="center"/>
          </w:tcPr>
          <w:p w14:paraId="1D291EA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eastAsia="MS Mincho" w:hAnsiTheme="minorHAnsi" w:cstheme="minorHAnsi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Aparat objęty 24 miesięczną  gwarancją podstawową</w:t>
            </w:r>
          </w:p>
        </w:tc>
        <w:tc>
          <w:tcPr>
            <w:tcW w:w="1447" w:type="dxa"/>
            <w:vAlign w:val="center"/>
          </w:tcPr>
          <w:p w14:paraId="4D896C2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C0696D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31A6F2CF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2897D79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</w:p>
        </w:tc>
        <w:tc>
          <w:tcPr>
            <w:tcW w:w="9252" w:type="dxa"/>
            <w:gridSpan w:val="2"/>
            <w:vAlign w:val="center"/>
          </w:tcPr>
          <w:p w14:paraId="643715D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Ubezpieczenie typu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endocasco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36 m-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cy</w:t>
            </w:r>
            <w:proofErr w:type="spellEnd"/>
          </w:p>
        </w:tc>
        <w:tc>
          <w:tcPr>
            <w:tcW w:w="1447" w:type="dxa"/>
            <w:vAlign w:val="center"/>
          </w:tcPr>
          <w:p w14:paraId="304D023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1559D0A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81613A8" w14:textId="77777777" w:rsidTr="00637303">
        <w:trPr>
          <w:trHeight w:val="162"/>
        </w:trPr>
        <w:tc>
          <w:tcPr>
            <w:tcW w:w="495" w:type="dxa"/>
            <w:vAlign w:val="center"/>
          </w:tcPr>
          <w:p w14:paraId="6CBDBC0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17.</w:t>
            </w:r>
          </w:p>
        </w:tc>
        <w:tc>
          <w:tcPr>
            <w:tcW w:w="9252" w:type="dxa"/>
            <w:gridSpan w:val="2"/>
            <w:vAlign w:val="center"/>
          </w:tcPr>
          <w:p w14:paraId="45E22CC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Zestaw startowy do każdego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videokolonoskopu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( szczypczyki wielorazowe z igłą dł. 2300mm – 2 szt., pętla wielorazowego użytku do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polipektomii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15mm dł.2300 mm z rączką, pętla wielorazowego użytku do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polipektomii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30mm dł.2300 mm z rączką, szczoteczki wielorazowe do czyszczenia aparatu 2 szt.)</w:t>
            </w:r>
          </w:p>
        </w:tc>
        <w:tc>
          <w:tcPr>
            <w:tcW w:w="1447" w:type="dxa"/>
            <w:vAlign w:val="center"/>
          </w:tcPr>
          <w:p w14:paraId="10DDCEC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</w:tcPr>
          <w:p w14:paraId="2851758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E5C72E3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CF18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D.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CB2F59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MONITOR MEDYCZNY HD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E4389A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5E0CA956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073E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9ED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Rozdzielczość 1920X1080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px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845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550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009B566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9202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94A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Przekątna ekranu – 26”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E0F34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28B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315209C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0E2B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59BE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Obsługiwane wejścia: SDI, DVI,  S-VIDEO, COMPOSITE,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EE6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93D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1BBFA24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CED8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06E2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Urządzenie objęte 24 miesięczną gwarancją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33B8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EF1D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6253758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7D8F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A99A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Rodzaj matrycy-  LED: IPS-Pro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6F1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990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891D7AE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5B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8321A" w14:textId="77777777" w:rsidR="00955752" w:rsidRPr="00002A8C" w:rsidRDefault="00955752" w:rsidP="003F7BE5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Stosunek proporcji obrazu - 16:9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BC6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94A8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C341A54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289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D3444" w14:textId="77777777" w:rsidR="00955752" w:rsidRPr="00002A8C" w:rsidRDefault="00955752" w:rsidP="003F7BE5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Użytkowy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kąt obserwacji</w:t>
            </w:r>
            <w:r w:rsidRPr="00002A8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- 178°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CA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A83E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BCA6182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2CC5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574C1" w14:textId="77777777" w:rsidR="00955752" w:rsidRPr="00002A8C" w:rsidRDefault="00955752" w:rsidP="003F7BE5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Funkcja klonowania obrazu - obraz wychodzący na inny monitor lub nagrywarkę zachowując widok PIP lub POP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CD979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FA3C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7090F57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B80C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9.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65B8" w14:textId="77777777" w:rsidR="00955752" w:rsidRPr="00002A8C" w:rsidRDefault="00955752" w:rsidP="003F7BE5">
            <w:pPr>
              <w:pStyle w:val="Bezodstpw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Funkcja wzmocnienia strukturalnego jednym dedykowanym podświetlonym (LED) przyciskiem na panelu.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3C7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FF1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1A59DD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9E4B5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BDB83A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WÓZEK ENDOSKOPOWY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515E91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717C780A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3D2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066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Podstawa jezdna z blokadą dwóch kół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10285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7A24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34CE8E08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603F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80D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Wieszak na dwa endoskopy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2649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0D4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583DD6E" w14:textId="77777777" w:rsidTr="00637303">
        <w:trPr>
          <w:trHeight w:val="52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9AA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90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Przegubowe ramię umożliwiające manipulację ramieniem – góra, dół, lewo, prawo. Umożliwiające położenie monitora poza obrysem wózka.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AABCD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8B3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7FD0A98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2B43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90B28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Transformator separujący umożliwiający podłączenie min  10 urządzeń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E19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798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DD873AC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4409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C671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Możliwość włączenia lub wyłączenia całego zestawu przyciskiem na panelu przednim wózka, z opcją jednoczesnego uruchomienia lampy źródła światła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A73B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 – 5 pkt</w:t>
            </w:r>
          </w:p>
          <w:p w14:paraId="368B5588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NIE – 0 pkt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06B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3F34985E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86B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16C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Urządzenie objęte 24 miesięczną gwarancją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040C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10D6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BAEFEE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C6119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F.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9D6D40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SSAK ENDOSKOPOWY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750E36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70DBFCFC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33E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A133" w14:textId="77777777" w:rsidR="00955752" w:rsidRPr="00002A8C" w:rsidRDefault="00955752" w:rsidP="003F7BE5">
            <w:pPr>
              <w:pStyle w:val="Nagwek"/>
              <w:tabs>
                <w:tab w:val="clear" w:pos="4536"/>
                <w:tab w:val="clear" w:pos="9072"/>
                <w:tab w:val="left" w:pos="786"/>
              </w:tabs>
              <w:contextualSpacing/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sz w:val="22"/>
                <w:szCs w:val="22"/>
                <w:lang w:eastAsia="ja-JP"/>
              </w:rPr>
              <w:t>Płynna regulacja mocy ssania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11C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9902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A681653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411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E3D9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Zbiorniki wielorazowe min 2 l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B7E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ECC7F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1E77DE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77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F6A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Maksymalna moc ssania 95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kPa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5363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A8C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C5FD3BA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651B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0133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Nominalny swobodny przepływ powietrza – 50-60 l/min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E23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70B0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E3FF652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76E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C718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Zabezpieczenie przed przelaniem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5BB63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28C6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4E1445E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918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33B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Filtr antybakteryjny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DE21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F6B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0FA8D15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89B3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A1B7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Dreny jednorazowe pakowane po 50 szt. 2 m – jeden komplet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B24F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FD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85AC87A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FE5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89A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Pokrywa na słoik wielorazowego użytku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38B7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34C8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FFA4DF0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C9D8C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G.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DDF59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POMPA WATER JET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BE34BE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3F689515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E61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52FD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Urządzenie klasy medycznej, sterowane przez mikroprocesor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A343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0D56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025E0A3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25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4A0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Wskaźnik LED wskazujący aktualną moc pompy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AFA5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7329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B89527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7808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83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Podłączenie do zasilacza separującego wózka endoskopowego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D7F7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4DD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DD732C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DB60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FF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Możliwość sterowania za pomocą sterownika nożnego jak i sterowanie przyciskiem z głowicy endoskopu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D9902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AE0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90024D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009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A589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Funkcja zabezpieczająca przed nadmiernym podawaniem płynu podczas zabiegu - wyłączenie po 20 s ciągłej pracy.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EB2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186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4241A4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F1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5595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Regulacja mocy przepływu – 9 stopni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21D6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B3D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1061922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D18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194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Pojemnik na wodę  2 l, </w:t>
            </w:r>
            <w:proofErr w:type="spellStart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autoklawowalny</w:t>
            </w:r>
            <w:proofErr w:type="spellEnd"/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20A8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539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809F7A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ED3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E415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W zestawie komplet  drenów - 50 szt.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D74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F132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69D2664" w14:textId="77777777" w:rsidTr="00637303">
        <w:trPr>
          <w:trHeight w:val="39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6EE8D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b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H.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E7166F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SPRĘŻARKA POWIETRZA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547F1B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4FCCF0BE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C6A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F1BE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Urządzenie służące do przedmuchiwania kanałów endoskopów giętkich 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D573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8F9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1CF562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952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8A6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Współpraca z endoskopami giętkimi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462B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E365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51B5696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2CC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858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Zasilanie 230 V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9EDC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901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94963B8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593F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b/>
                <w:kern w:val="2"/>
              </w:rPr>
            </w:pPr>
            <w:r w:rsidRPr="00002A8C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I.</w:t>
            </w:r>
          </w:p>
        </w:tc>
        <w:tc>
          <w:tcPr>
            <w:tcW w:w="10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9AD5B4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  <w:t>SYSTEM ARCHIWIZACJI BADAŃ ENDOSKOPOWYCH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054C35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  <w:b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01A893A4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B3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1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A99B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eastAsia="MS Mincho" w:hAnsiTheme="minorHAnsi" w:cstheme="minorHAnsi"/>
                <w:bCs/>
                <w:sz w:val="22"/>
                <w:szCs w:val="22"/>
                <w:lang w:eastAsia="ja-JP"/>
              </w:rPr>
              <w:t>Terminarz do prowadzenia zapisów badań, listy roboczej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7C5D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AF9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345E579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4AA0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2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E7B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Oprogramowanie oparte na profesjonalnej, komercyjnej bazie danych Microsoft SQL Server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413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732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0A516C2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320A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3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96BA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Możliwość rozbudowy systemu o komunikacje elektronicznej wymiany danych w medycynie wg standardów (opcja):</w:t>
            </w:r>
          </w:p>
          <w:p w14:paraId="2BC84965" w14:textId="77777777" w:rsidR="00955752" w:rsidRPr="00002A8C" w:rsidRDefault="00955752" w:rsidP="00955752">
            <w:pPr>
              <w:numPr>
                <w:ilvl w:val="0"/>
                <w:numId w:val="28"/>
              </w:numPr>
              <w:ind w:left="0" w:firstLine="0"/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 xml:space="preserve">HL7 z systemem typu HIS </w:t>
            </w:r>
          </w:p>
          <w:p w14:paraId="3DB469C7" w14:textId="77777777" w:rsidR="00955752" w:rsidRPr="00002A8C" w:rsidRDefault="00955752" w:rsidP="00955752">
            <w:pPr>
              <w:numPr>
                <w:ilvl w:val="0"/>
                <w:numId w:val="28"/>
              </w:numPr>
              <w:ind w:left="0" w:firstLine="0"/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 xml:space="preserve">DICOM 3.0 z serwerem typu PACS </w:t>
            </w:r>
          </w:p>
          <w:p w14:paraId="4D4AD913" w14:textId="77777777" w:rsidR="00955752" w:rsidRPr="00002A8C" w:rsidRDefault="00955752" w:rsidP="00955752">
            <w:pPr>
              <w:numPr>
                <w:ilvl w:val="0"/>
                <w:numId w:val="28"/>
              </w:numPr>
              <w:ind w:left="0" w:firstLine="0"/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 xml:space="preserve">DICOM </w:t>
            </w:r>
            <w:proofErr w:type="spellStart"/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WorkList</w:t>
            </w:r>
            <w:proofErr w:type="spellEnd"/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 xml:space="preserve"> z systemem typu RIS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895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B2F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3D6216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69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4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3D9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Możliwość rozbudowy systemu o funkcjonalność rejestracji procesu dezynfekcji w  myjni typu ETD -opcja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EA4F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6D0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3FC020E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B4CA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5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9326F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Tworzenie raportów z badań w oparciu o bloki tekstowe z możliwością:</w:t>
            </w:r>
          </w:p>
          <w:p w14:paraId="75209EE4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 xml:space="preserve"> - zapisu własnych opisów badań do późniejszego wykorzystania, edycji raportu</w:t>
            </w:r>
          </w:p>
          <w:p w14:paraId="7F7C9779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- importu procedur w formie plików *.CSV (np.: do rozliczeń z NFZ, ICD10, ICD09)</w:t>
            </w:r>
          </w:p>
          <w:p w14:paraId="69CBE687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- załączenia zdjęć zarejestrowanych podczas badania drukowanych bezpośrednio na raporcie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C6B2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8BF5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CA92931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BAEF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6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5996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Kontrola ilości badań wykonanych przez personel oraz endoskop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A58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25A2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567D94D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F7E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7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D846" w14:textId="77777777" w:rsidR="00955752" w:rsidRPr="00002A8C" w:rsidRDefault="00955752" w:rsidP="003F7BE5">
            <w:pPr>
              <w:contextualSpacing/>
              <w:rPr>
                <w:rFonts w:asciiTheme="minorHAnsi" w:eastAsia="MS Mincho" w:hAnsiTheme="minorHAnsi" w:cstheme="minorHAnsi"/>
                <w:bCs/>
                <w:kern w:val="2"/>
                <w:lang w:eastAsia="ja-JP"/>
              </w:rPr>
            </w:pPr>
            <w:r w:rsidRPr="00002A8C">
              <w:rPr>
                <w:rFonts w:asciiTheme="minorHAnsi" w:eastAsia="MS Mincho" w:hAnsiTheme="minorHAnsi" w:cstheme="minorHAnsi"/>
                <w:bCs/>
                <w:kern w:val="2"/>
                <w:sz w:val="22"/>
                <w:szCs w:val="22"/>
                <w:lang w:eastAsia="ja-JP"/>
              </w:rPr>
              <w:t>Sterowanie rejestracją zdjęć bezpośrednio z przycisków na głowicy endoskopu firmy Olympus lub przycisku nożnego dla procesorów innych producentów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D078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59AC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2C747D7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333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8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BEF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Pełna elektroniczna informacja o historii pacjenta z możliwością nagrania bezpośrednio na nośnik CD/DVD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B263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5875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79D9A703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B396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9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548F9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Wyszukiwanie pacjentów po polach: PESEL, Nazwisko, Imię, data ur., nr księgi głównej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43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124B2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9385EC0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231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10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3ECB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Automatyczny transfer danych badania oraz pacjenta na monitor zestawu </w:t>
            </w:r>
            <w:proofErr w:type="spellStart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wideoendoskopowego</w:t>
            </w:r>
            <w:proofErr w:type="spell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DA3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E1EF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AB7AB85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A5D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11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3A5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Możliwość eksportowania raportów w znanych formatach: PDF, TXT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8C9C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3993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13511D80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58C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12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7A26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Zapisywanie i edycja zdjęć z możliwością zaznaczania elementów graficznych i tekstu, 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FE4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3D52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55C1AF4" w14:textId="77777777" w:rsidTr="00637303">
        <w:trPr>
          <w:trHeight w:val="162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7F8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kern w:val="2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13</w:t>
            </w:r>
          </w:p>
        </w:tc>
        <w:tc>
          <w:tcPr>
            <w:tcW w:w="9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670E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Zestaw komputerowy:</w:t>
            </w: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4D37334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Zestaw komputerowy dedykowany do systemu ENDOALPHA </w:t>
            </w:r>
            <w:proofErr w:type="spellStart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Documentation</w:t>
            </w:r>
            <w:proofErr w:type="spellEnd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| ENDOBASE. Elementy zestawu: 1.Stacja robocza (obudowa mini-</w:t>
            </w:r>
            <w:proofErr w:type="spellStart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tower</w:t>
            </w:r>
            <w:proofErr w:type="spellEnd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, procesor Intel serii </w:t>
            </w:r>
            <w:proofErr w:type="spellStart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Core</w:t>
            </w:r>
            <w:proofErr w:type="spellEnd"/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 i7, RAM 8GB, </w:t>
            </w:r>
          </w:p>
          <w:p w14:paraId="4EF77A0A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lastRenderedPageBreak/>
              <w:t>HDD 1TB,naped optyczny DVD+/-RW, port 1xCOM RS232 złącze DB9, system operacyjny Windows 10  Professional PL OEM, 64 bit.)</w:t>
            </w:r>
          </w:p>
          <w:p w14:paraId="0711BDE8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2.Monitor LCD 21,5" </w:t>
            </w:r>
          </w:p>
          <w:p w14:paraId="4EAF32D0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3.Zasilacz awaryjny UPS</w:t>
            </w:r>
          </w:p>
          <w:p w14:paraId="323D44FB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4.Drukarka kolorowa A4 </w:t>
            </w:r>
          </w:p>
          <w:p w14:paraId="738C2ED7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5.Klawiatura, mysz</w:t>
            </w:r>
          </w:p>
          <w:p w14:paraId="63EDF041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 xml:space="preserve">6.Karta do przechwytywania obrazu w jakości SD </w:t>
            </w:r>
          </w:p>
          <w:p w14:paraId="3A26DB16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7.Okablowanie instalacyjne dla procesorów OLYMPUS serii EXERA.</w:t>
            </w:r>
          </w:p>
          <w:p w14:paraId="7FAF9CED" w14:textId="77777777" w:rsidR="00955752" w:rsidRPr="00002A8C" w:rsidRDefault="00955752" w:rsidP="003F7BE5">
            <w:pPr>
              <w:contextualSpacing/>
              <w:rPr>
                <w:rFonts w:asciiTheme="minorHAnsi" w:hAnsiTheme="minorHAnsi" w:cstheme="minorHAnsi"/>
                <w:kern w:val="2"/>
              </w:rPr>
            </w:pPr>
            <w:r w:rsidRPr="00002A8C">
              <w:rPr>
                <w:rFonts w:asciiTheme="minorHAnsi" w:hAnsiTheme="minorHAnsi" w:cstheme="minorHAnsi"/>
                <w:kern w:val="2"/>
                <w:sz w:val="22"/>
                <w:szCs w:val="22"/>
              </w:rPr>
              <w:t>8.Program Office.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2A4F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TAK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7D610" w14:textId="77777777" w:rsidR="00955752" w:rsidRPr="00002A8C" w:rsidRDefault="00955752" w:rsidP="003F7BE5">
            <w:pPr>
              <w:tabs>
                <w:tab w:val="left" w:pos="786"/>
                <w:tab w:val="left" w:pos="3030"/>
              </w:tabs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5A1E26B8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D9D9D9" w:themeFill="background1" w:themeFillShade="D9"/>
          </w:tcPr>
          <w:p w14:paraId="3982AEE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J.</w:t>
            </w:r>
          </w:p>
        </w:tc>
        <w:tc>
          <w:tcPr>
            <w:tcW w:w="10677" w:type="dxa"/>
            <w:gridSpan w:val="2"/>
            <w:shd w:val="clear" w:color="auto" w:fill="D9D9D9" w:themeFill="background1" w:themeFillShade="D9"/>
          </w:tcPr>
          <w:p w14:paraId="657D7AFC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Gwarancja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19E3FAED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i/>
                <w:sz w:val="22"/>
                <w:szCs w:val="22"/>
              </w:rPr>
              <w:t>Proszę podać nazwę katalogową urządzenia</w:t>
            </w:r>
          </w:p>
        </w:tc>
      </w:tr>
      <w:tr w:rsidR="00955752" w:rsidRPr="00B15A77" w14:paraId="328070B3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51C04BC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9230" w:type="dxa"/>
            <w:shd w:val="clear" w:color="auto" w:fill="FFFFFF" w:themeFill="background1"/>
          </w:tcPr>
          <w:p w14:paraId="59277FC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 Naprawy gwarancyjne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B5D2259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TAK </w:t>
            </w:r>
          </w:p>
        </w:tc>
        <w:tc>
          <w:tcPr>
            <w:tcW w:w="3166" w:type="dxa"/>
            <w:shd w:val="clear" w:color="auto" w:fill="FFFFFF" w:themeFill="background1"/>
          </w:tcPr>
          <w:p w14:paraId="1EFB8740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B5A0085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047063B0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9230" w:type="dxa"/>
            <w:shd w:val="clear" w:color="auto" w:fill="FFFFFF" w:themeFill="background1"/>
          </w:tcPr>
          <w:p w14:paraId="66AD168D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Przeglądy 1 na rok w okresie gwarancji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947013B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5406FE63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614B2C56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36D2BF0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230" w:type="dxa"/>
            <w:shd w:val="clear" w:color="auto" w:fill="FFFFFF" w:themeFill="background1"/>
          </w:tcPr>
          <w:p w14:paraId="4DF6C7FB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Reakcja serwisu na zgłoszenie telefoniczne- w ciągu 2 dni roboczych.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0F62C59F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5B442BA4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2E01DF3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1BF0BF74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9230" w:type="dxa"/>
            <w:shd w:val="clear" w:color="auto" w:fill="FFFFFF" w:themeFill="background1"/>
          </w:tcPr>
          <w:p w14:paraId="7DED814E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Profesjonalny serwis oferowanego sprzętu zapewniający przywrócenie wszystkich funkcji gwarantujących efektywne i bezpieczne użytkowanie, a tym samym zgodność z parametrami określonymi w deklaracji zgodności i z medycznym znakiem CE  zgodne z dyrektywą MDD i ustawą o wyrobach medycznych.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1B868812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131EE266" w14:textId="77777777" w:rsidR="00955752" w:rsidRPr="00002A8C" w:rsidRDefault="00955752" w:rsidP="003F7BE5">
            <w:pPr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0F5890A7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0AE9C447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9230" w:type="dxa"/>
            <w:shd w:val="clear" w:color="auto" w:fill="FFFFFF" w:themeFill="background1"/>
          </w:tcPr>
          <w:p w14:paraId="451B98D5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 xml:space="preserve">Czas naprawy endoskopów  liczony od dnia przyjęcia sprzętu w siedzibie Serwisu do dnia odesłania naprawionego urządzenia do klienta - 5 dni roboczych w przypadku drobnych awarii, które mogą być usunięte w Polsce, i do 12 dni roboczych w przypadku awarii wymagających naprawy poza Polską. 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4EC2F054" w14:textId="77777777" w:rsidR="00955752" w:rsidRPr="00002A8C" w:rsidRDefault="00955752" w:rsidP="003F7BE5">
            <w:pPr>
              <w:pStyle w:val="Stopka"/>
              <w:tabs>
                <w:tab w:val="left" w:pos="0"/>
              </w:tabs>
              <w:contextualSpacing/>
              <w:jc w:val="center"/>
              <w:rPr>
                <w:rFonts w:asciiTheme="minorHAnsi" w:hAnsiTheme="minorHAnsi" w:cstheme="minorHAnsi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278AB543" w14:textId="77777777" w:rsidR="00955752" w:rsidRPr="00002A8C" w:rsidRDefault="00955752" w:rsidP="003F7BE5">
            <w:pPr>
              <w:pStyle w:val="Stopka"/>
              <w:tabs>
                <w:tab w:val="left" w:pos="0"/>
              </w:tabs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2190CBF8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53B20AD1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9230" w:type="dxa"/>
            <w:shd w:val="clear" w:color="auto" w:fill="FFFFFF" w:themeFill="background1"/>
          </w:tcPr>
          <w:p w14:paraId="7055DDF2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Pięciokrotna naprawa gwarancyjna podzespołu prowadzi do wymiany podzespołu na nowy.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29308DF1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46C2284C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:rsidRPr="00B15A77" w14:paraId="434DF154" w14:textId="77777777" w:rsidTr="00637303">
        <w:trPr>
          <w:trHeight w:val="162"/>
        </w:trPr>
        <w:tc>
          <w:tcPr>
            <w:tcW w:w="517" w:type="dxa"/>
            <w:gridSpan w:val="2"/>
            <w:shd w:val="clear" w:color="auto" w:fill="FFFFFF" w:themeFill="background1"/>
          </w:tcPr>
          <w:p w14:paraId="4AEDB333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9230" w:type="dxa"/>
            <w:shd w:val="clear" w:color="auto" w:fill="FFFFFF" w:themeFill="background1"/>
          </w:tcPr>
          <w:p w14:paraId="1C0077A8" w14:textId="77777777" w:rsidR="00955752" w:rsidRPr="00002A8C" w:rsidRDefault="00955752" w:rsidP="003F7BE5">
            <w:pPr>
              <w:pStyle w:val="Bezodstpw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Okres dostępności części zamiennych – 8 lat od zakończenia produkcji sprzętu.</w:t>
            </w:r>
          </w:p>
        </w:tc>
        <w:tc>
          <w:tcPr>
            <w:tcW w:w="1447" w:type="dxa"/>
            <w:shd w:val="clear" w:color="auto" w:fill="FFFFFF" w:themeFill="background1"/>
            <w:vAlign w:val="center"/>
          </w:tcPr>
          <w:p w14:paraId="58FB307C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TAK</w:t>
            </w:r>
          </w:p>
        </w:tc>
        <w:tc>
          <w:tcPr>
            <w:tcW w:w="3166" w:type="dxa"/>
            <w:shd w:val="clear" w:color="auto" w:fill="FFFFFF" w:themeFill="background1"/>
          </w:tcPr>
          <w:p w14:paraId="377FF7B0" w14:textId="77777777" w:rsidR="00955752" w:rsidRPr="00002A8C" w:rsidRDefault="00955752" w:rsidP="003F7BE5">
            <w:pPr>
              <w:pStyle w:val="Bezodstpw"/>
              <w:contextualSpacing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0300DEB" w14:textId="77777777" w:rsidR="00955752" w:rsidRPr="00F9689E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6E92A126" w14:textId="77777777" w:rsidR="00955752" w:rsidRPr="00F9689E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A3D122A" w14:textId="77777777" w:rsidR="00955752" w:rsidRPr="00F9689E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  <w:sectPr w:rsidR="00955752" w:rsidRPr="00F9689E" w:rsidSect="003F7BE5">
          <w:pgSz w:w="16838" w:h="11906" w:orient="landscape"/>
          <w:pgMar w:top="1418" w:right="1418" w:bottom="1418" w:left="1276" w:header="708" w:footer="708" w:gutter="0"/>
          <w:cols w:space="708"/>
          <w:docGrid w:linePitch="360"/>
        </w:sectPr>
      </w:pPr>
    </w:p>
    <w:p w14:paraId="63EE8356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lastRenderedPageBreak/>
        <w:t xml:space="preserve">oferowany </w:t>
      </w:r>
      <w:r w:rsidRPr="00F9689E">
        <w:rPr>
          <w:rFonts w:asciiTheme="minorHAnsi" w:hAnsiTheme="minorHAnsi" w:cstheme="minorHAnsi"/>
          <w:i/>
          <w:sz w:val="22"/>
          <w:szCs w:val="22"/>
        </w:rPr>
        <w:t>przeze mnie / przez nas</w:t>
      </w:r>
      <w:r w:rsidRPr="00F9689E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1"/>
      </w:r>
      <w:r w:rsidRPr="00F9689E">
        <w:rPr>
          <w:rFonts w:asciiTheme="minorHAnsi" w:hAnsiTheme="minorHAnsi" w:cstheme="minorHAnsi"/>
          <w:sz w:val="22"/>
          <w:szCs w:val="22"/>
        </w:rPr>
        <w:t xml:space="preserve"> termin wykonania niniejszego zamówienia </w:t>
      </w:r>
      <w:r w:rsidRPr="00F9689E">
        <w:rPr>
          <w:rFonts w:asciiTheme="minorHAnsi" w:hAnsiTheme="minorHAnsi" w:cstheme="minorHAnsi"/>
          <w:iCs/>
          <w:sz w:val="22"/>
          <w:szCs w:val="22"/>
        </w:rPr>
        <w:t xml:space="preserve">jest zgodny z postanowieniami SIWZ, </w:t>
      </w:r>
    </w:p>
    <w:p w14:paraId="50316F48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niniejsza oferta jest ważna przez 30 dni,</w:t>
      </w:r>
    </w:p>
    <w:p w14:paraId="1386EC5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zapoznałem(-liśmy) się i akceptuję(-</w:t>
      </w:r>
      <w:proofErr w:type="spellStart"/>
      <w:r w:rsidRPr="00F9689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9689E">
        <w:rPr>
          <w:rFonts w:asciiTheme="minorHAnsi" w:hAnsiTheme="minorHAnsi" w:cstheme="minorHAnsi"/>
          <w:sz w:val="22"/>
          <w:szCs w:val="22"/>
        </w:rPr>
        <w:t>) treść wzoru um</w:t>
      </w:r>
      <w:r w:rsidR="00A2171D">
        <w:rPr>
          <w:rFonts w:asciiTheme="minorHAnsi" w:hAnsiTheme="minorHAnsi" w:cstheme="minorHAnsi"/>
          <w:sz w:val="22"/>
          <w:szCs w:val="22"/>
        </w:rPr>
        <w:t xml:space="preserve">owy będącej załącznikiem nr </w:t>
      </w:r>
      <w:r w:rsidRPr="00F9689E">
        <w:rPr>
          <w:rFonts w:asciiTheme="minorHAnsi" w:hAnsiTheme="minorHAnsi" w:cstheme="minorHAnsi"/>
          <w:sz w:val="22"/>
          <w:szCs w:val="22"/>
        </w:rPr>
        <w:t>do SIWZ</w:t>
      </w:r>
    </w:p>
    <w:p w14:paraId="3A2638AC" w14:textId="77777777" w:rsidR="00955752" w:rsidRPr="00F9689E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>w przypadku uznania mojej (naszej) oferty za najkorzystniejszą, umowy zobowiązuję(-</w:t>
      </w:r>
      <w:proofErr w:type="spellStart"/>
      <w:r w:rsidRPr="00F9689E">
        <w:rPr>
          <w:rFonts w:asciiTheme="minorHAnsi" w:hAnsiTheme="minorHAnsi" w:cstheme="minorHAnsi"/>
          <w:sz w:val="22"/>
          <w:szCs w:val="22"/>
        </w:rPr>
        <w:t>emy</w:t>
      </w:r>
      <w:proofErr w:type="spellEnd"/>
      <w:r w:rsidRPr="00F9689E">
        <w:rPr>
          <w:rFonts w:asciiTheme="minorHAnsi" w:hAnsiTheme="minorHAnsi" w:cstheme="minorHAnsi"/>
          <w:sz w:val="22"/>
          <w:szCs w:val="22"/>
        </w:rPr>
        <w:t>) się zawrzeć w miejscu i terminie jakie zostaną wskazane przez Zamawiającego,</w:t>
      </w:r>
    </w:p>
    <w:p w14:paraId="6759019D" w14:textId="77777777" w:rsidR="00955752" w:rsidRPr="00932909" w:rsidRDefault="00955752" w:rsidP="00932909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składam(-y) niniejszą ofertę </w:t>
      </w:r>
      <w:r w:rsidRPr="00F9689E">
        <w:rPr>
          <w:rFonts w:asciiTheme="minorHAnsi" w:hAnsiTheme="minorHAnsi" w:cstheme="minorHAnsi"/>
          <w:i/>
          <w:sz w:val="22"/>
          <w:szCs w:val="22"/>
        </w:rPr>
        <w:t>we własnym imieniu / jako Wykonawcy wspólnie ubiegający się o udzielenie zamówienia</w:t>
      </w:r>
      <w:r w:rsidRPr="00F9689E">
        <w:rPr>
          <w:rStyle w:val="Odwoanieprzypisudolnego"/>
          <w:rFonts w:asciiTheme="minorHAnsi" w:hAnsiTheme="minorHAnsi" w:cstheme="minorHAnsi"/>
          <w:i/>
          <w:sz w:val="22"/>
          <w:szCs w:val="22"/>
        </w:rPr>
        <w:footnoteReference w:id="2"/>
      </w:r>
      <w:r w:rsidRPr="00F9689E">
        <w:rPr>
          <w:rFonts w:asciiTheme="minorHAnsi" w:hAnsiTheme="minorHAnsi" w:cstheme="minorHAnsi"/>
          <w:i/>
          <w:sz w:val="22"/>
          <w:szCs w:val="22"/>
        </w:rPr>
        <w:t>,</w:t>
      </w:r>
      <w:r w:rsidRPr="00F9689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9FC9C9" w14:textId="77777777" w:rsidR="00955752" w:rsidRPr="00002A8C" w:rsidRDefault="00955752" w:rsidP="00955752">
      <w:pPr>
        <w:numPr>
          <w:ilvl w:val="1"/>
          <w:numId w:val="50"/>
        </w:numPr>
        <w:tabs>
          <w:tab w:val="clear" w:pos="489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iCs/>
          <w:sz w:val="22"/>
          <w:szCs w:val="22"/>
        </w:rPr>
        <w:t xml:space="preserve">nie zamierzam(y) powierzać do </w:t>
      </w:r>
      <w:proofErr w:type="spellStart"/>
      <w:r w:rsidRPr="00002A8C">
        <w:rPr>
          <w:rFonts w:asciiTheme="minorHAnsi" w:hAnsiTheme="minorHAnsi" w:cstheme="minorHAnsi"/>
          <w:iCs/>
          <w:sz w:val="22"/>
          <w:szCs w:val="22"/>
        </w:rPr>
        <w:t>podwykonania</w:t>
      </w:r>
      <w:proofErr w:type="spellEnd"/>
      <w:r w:rsidRPr="00002A8C">
        <w:rPr>
          <w:rFonts w:asciiTheme="minorHAnsi" w:hAnsiTheme="minorHAnsi" w:cstheme="minorHAnsi"/>
          <w:iCs/>
          <w:sz w:val="22"/>
          <w:szCs w:val="22"/>
        </w:rPr>
        <w:t xml:space="preserve"> żadnej części niniejszego zamówienia</w:t>
      </w:r>
      <w:r w:rsidRPr="00002A8C">
        <w:rPr>
          <w:rFonts w:asciiTheme="minorHAnsi" w:hAnsiTheme="minorHAnsi" w:cstheme="minorHAnsi"/>
          <w:i/>
          <w:iCs/>
          <w:sz w:val="22"/>
          <w:szCs w:val="22"/>
        </w:rPr>
        <w:t xml:space="preserve"> / zamierzam(y) powierzać do </w:t>
      </w:r>
      <w:proofErr w:type="spellStart"/>
      <w:r w:rsidRPr="00002A8C">
        <w:rPr>
          <w:rFonts w:asciiTheme="minorHAnsi" w:hAnsiTheme="minorHAnsi" w:cstheme="minorHAnsi"/>
          <w:i/>
          <w:iCs/>
          <w:sz w:val="22"/>
          <w:szCs w:val="22"/>
        </w:rPr>
        <w:t>podwykonania</w:t>
      </w:r>
      <w:proofErr w:type="spellEnd"/>
      <w:r w:rsidRPr="00002A8C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002A8C">
        <w:rPr>
          <w:rFonts w:asciiTheme="minorHAnsi" w:hAnsiTheme="minorHAnsi" w:cstheme="minorHAnsi"/>
          <w:i/>
          <w:iCs/>
          <w:sz w:val="22"/>
          <w:szCs w:val="22"/>
        </w:rPr>
        <w:t>następujące części niniejszego zamówienia</w:t>
      </w:r>
      <w:r w:rsidRPr="00002A8C">
        <w:rPr>
          <w:rStyle w:val="Odwoanieprzypisudolnego"/>
          <w:rFonts w:asciiTheme="minorHAnsi" w:hAnsiTheme="minorHAnsi" w:cstheme="minorHAnsi"/>
          <w:i/>
          <w:iCs/>
          <w:sz w:val="22"/>
          <w:szCs w:val="22"/>
        </w:rPr>
        <w:footnoteReference w:id="3"/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002A8C" w14:paraId="4E09363E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790D17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064AC65E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</w:tc>
        <w:tc>
          <w:tcPr>
            <w:tcW w:w="2490" w:type="dxa"/>
            <w:vAlign w:val="center"/>
          </w:tcPr>
          <w:p w14:paraId="7DA8C136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41E1888F" w14:textId="77777777" w:rsidTr="003F7BE5">
        <w:trPr>
          <w:cantSplit/>
          <w:trHeight w:val="585"/>
        </w:trPr>
        <w:tc>
          <w:tcPr>
            <w:tcW w:w="612" w:type="dxa"/>
          </w:tcPr>
          <w:p w14:paraId="5272CBA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6142" w:type="dxa"/>
          </w:tcPr>
          <w:p w14:paraId="18FBAB6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</w:tcPr>
          <w:p w14:paraId="09EC1B57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40B962" w14:textId="77777777" w:rsidR="00955752" w:rsidRPr="00002A8C" w:rsidRDefault="00955752" w:rsidP="00955752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Oświadczam (-my), że w przypadku zatrudnienia podwykonawców odpowiadamy za</w:t>
      </w:r>
      <w:r>
        <w:rPr>
          <w:rFonts w:asciiTheme="minorHAnsi" w:hAnsiTheme="minorHAnsi" w:cstheme="minorHAnsi"/>
          <w:sz w:val="22"/>
          <w:szCs w:val="22"/>
        </w:rPr>
        <w:t xml:space="preserve"> ich pracę jak za swoją własną.</w:t>
      </w:r>
    </w:p>
    <w:p w14:paraId="42149980" w14:textId="77777777" w:rsidR="00955752" w:rsidRPr="00002A8C" w:rsidRDefault="00955752" w:rsidP="00955752">
      <w:pPr>
        <w:pStyle w:val="Akapitzlist"/>
        <w:numPr>
          <w:ilvl w:val="0"/>
          <w:numId w:val="52"/>
        </w:numPr>
        <w:autoSpaceDE w:val="0"/>
        <w:autoSpaceDN w:val="0"/>
        <w:adjustRightInd w:val="0"/>
        <w:ind w:left="426" w:right="-24" w:hanging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Podaję (-my) nazwy (podwykonawców, na których zasoby Wykonawca powołuje się na zasadach określonych w art. 26 ust. 2b ustawy Prawo zamówień publicznych, w celu wykazania spełniania warunków udziału w postępowaniu, o których mowa w art. 22 ust. 1 ustawy Prawo zamówień publicznych: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8632"/>
      </w:tblGrid>
      <w:tr w:rsidR="00955752" w:rsidRPr="00002A8C" w14:paraId="46C47F1D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2B51A67B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8632" w:type="dxa"/>
            <w:vAlign w:val="center"/>
          </w:tcPr>
          <w:p w14:paraId="766C947F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Nazwa i adres podwykonawcy</w:t>
            </w:r>
          </w:p>
          <w:p w14:paraId="3E89C7D8" w14:textId="77777777" w:rsidR="00955752" w:rsidRPr="00002A8C" w:rsidRDefault="00955752" w:rsidP="003F7B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b/>
                <w:sz w:val="22"/>
                <w:szCs w:val="22"/>
              </w:rPr>
              <w:t>Zakres:</w:t>
            </w:r>
          </w:p>
        </w:tc>
      </w:tr>
      <w:tr w:rsidR="00955752" w:rsidRPr="00002A8C" w14:paraId="7404F8DC" w14:textId="77777777" w:rsidTr="003F7BE5">
        <w:trPr>
          <w:cantSplit/>
          <w:trHeight w:val="585"/>
        </w:trPr>
        <w:tc>
          <w:tcPr>
            <w:tcW w:w="612" w:type="dxa"/>
          </w:tcPr>
          <w:p w14:paraId="7B4D469C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2A8C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8632" w:type="dxa"/>
          </w:tcPr>
          <w:p w14:paraId="5E9ACF06" w14:textId="77777777" w:rsidR="00955752" w:rsidRPr="00002A8C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DCC0E66" w14:textId="77777777" w:rsidR="00955752" w:rsidRPr="00002A8C" w:rsidRDefault="00955752" w:rsidP="00955752">
      <w:pPr>
        <w:autoSpaceDE w:val="0"/>
        <w:autoSpaceDN w:val="0"/>
        <w:adjustRightInd w:val="0"/>
        <w:ind w:right="-24"/>
        <w:rPr>
          <w:rFonts w:asciiTheme="minorHAnsi" w:hAnsiTheme="minorHAnsi" w:cstheme="minorHAnsi"/>
          <w:b/>
          <w:sz w:val="22"/>
          <w:szCs w:val="22"/>
        </w:rPr>
      </w:pPr>
    </w:p>
    <w:p w14:paraId="18515046" w14:textId="77777777" w:rsidR="00955752" w:rsidRPr="00002A8C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02815298" w14:textId="77777777" w:rsidR="00955752" w:rsidRPr="00002A8C" w:rsidRDefault="00955752" w:rsidP="00955752">
      <w:pPr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364A376F" w14:textId="77777777" w:rsidR="00955752" w:rsidRPr="00002A8C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002A8C">
        <w:rPr>
          <w:rFonts w:asciiTheme="minorHAnsi" w:hAnsiTheme="minorHAnsi" w:cstheme="minorHAnsi"/>
          <w:sz w:val="22"/>
          <w:szCs w:val="22"/>
        </w:rPr>
        <w:t>Data i podpis:</w:t>
      </w:r>
    </w:p>
    <w:p w14:paraId="583D693A" w14:textId="77777777" w:rsidR="00A2171D" w:rsidRDefault="00A2171D">
      <w:r>
        <w:br w:type="page"/>
      </w:r>
    </w:p>
    <w:p w14:paraId="46FAC6FD" w14:textId="77777777" w:rsidR="00A2171D" w:rsidRDefault="00A2171D" w:rsidP="00A2171D">
      <w:pPr>
        <w:contextualSpacing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lastRenderedPageBreak/>
        <w:t>Załącznik nr 3 – oświadczenia wykonawcy</w:t>
      </w:r>
    </w:p>
    <w:p w14:paraId="1DB0A77D" w14:textId="77777777" w:rsidR="00955752" w:rsidRDefault="00955752" w:rsidP="00955752"/>
    <w:p w14:paraId="1D161624" w14:textId="77777777" w:rsidR="00955752" w:rsidRDefault="00955752" w:rsidP="00955752"/>
    <w:p w14:paraId="735C319A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Oświadczenie wykonawcy</w:t>
      </w:r>
    </w:p>
    <w:p w14:paraId="32E7C893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>składane na podstawie art. 25a ust. 1 ustawy z dnia 29 stycznia 2004 r.</w:t>
      </w:r>
    </w:p>
    <w:p w14:paraId="01066AF9" w14:textId="77777777" w:rsidR="00955752" w:rsidRPr="00A57053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57053">
        <w:rPr>
          <w:rFonts w:asciiTheme="minorHAnsi" w:hAnsiTheme="minorHAnsi" w:cstheme="minorHAnsi"/>
          <w:b/>
          <w:sz w:val="22"/>
          <w:szCs w:val="22"/>
        </w:rPr>
        <w:t xml:space="preserve">prawo zamówień publicznych (dalej jako: ustawa </w:t>
      </w:r>
      <w:proofErr w:type="spellStart"/>
      <w:r w:rsidRPr="00A57053">
        <w:rPr>
          <w:rFonts w:asciiTheme="minorHAnsi" w:hAnsiTheme="minorHAnsi" w:cstheme="minorHAnsi"/>
          <w:b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b/>
          <w:sz w:val="22"/>
          <w:szCs w:val="22"/>
        </w:rPr>
        <w:t>),</w:t>
      </w:r>
    </w:p>
    <w:p w14:paraId="6E429571" w14:textId="77777777" w:rsidR="00955752" w:rsidRPr="00A57053" w:rsidRDefault="00955752" w:rsidP="00955752">
      <w:pPr>
        <w:pStyle w:val="Tekstpodstawowy22"/>
        <w:rPr>
          <w:rFonts w:asciiTheme="minorHAnsi" w:hAnsiTheme="minorHAnsi" w:cstheme="minorHAnsi"/>
        </w:rPr>
      </w:pPr>
      <w:r w:rsidRPr="00A57053">
        <w:rPr>
          <w:rFonts w:asciiTheme="minorHAnsi" w:hAnsiTheme="minorHAnsi" w:cstheme="minorHAnsi"/>
        </w:rPr>
        <w:t>dotyczące przesłanek wykluczenia z postępowania na dostawę urządzeń endoskopowych.</w:t>
      </w:r>
    </w:p>
    <w:p w14:paraId="0B6BF8BB" w14:textId="77777777" w:rsidR="00955752" w:rsidRPr="005F1AE9" w:rsidRDefault="00955752" w:rsidP="0095575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831D382" w14:textId="77777777" w:rsidR="00955752" w:rsidRPr="00F9689E" w:rsidRDefault="00955752" w:rsidP="00955752">
      <w:pPr>
        <w:pStyle w:val="Nagwek5"/>
        <w:jc w:val="center"/>
        <w:rPr>
          <w:rFonts w:asciiTheme="minorHAnsi" w:hAnsiTheme="minorHAnsi" w:cstheme="minorHAnsi"/>
        </w:rPr>
      </w:pPr>
    </w:p>
    <w:p w14:paraId="3A8BF732" w14:textId="77777777" w:rsidR="00955752" w:rsidRPr="00F9689E" w:rsidRDefault="00955752" w:rsidP="00955752">
      <w:pPr>
        <w:rPr>
          <w:rFonts w:asciiTheme="minorHAnsi" w:hAnsiTheme="minorHAnsi" w:cstheme="minorHAnsi"/>
          <w:sz w:val="22"/>
          <w:szCs w:val="22"/>
        </w:rPr>
      </w:pPr>
    </w:p>
    <w:p w14:paraId="26971241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1. ZAMAWIAJĄCY:</w:t>
      </w:r>
    </w:p>
    <w:p w14:paraId="0CA42055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Samodzielny Publiczny Zakład Opieki Zdrowotnej Przychodnia Miejska w Pieszycach </w:t>
      </w:r>
    </w:p>
    <w:p w14:paraId="0F7912C1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ul. Królowej Jadwigi 1, </w:t>
      </w:r>
    </w:p>
    <w:p w14:paraId="32D14098" w14:textId="77777777" w:rsidR="00955752" w:rsidRPr="00F9689E" w:rsidRDefault="00955752" w:rsidP="00955752">
      <w:p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9689E">
        <w:rPr>
          <w:rFonts w:asciiTheme="minorHAnsi" w:hAnsiTheme="minorHAnsi" w:cstheme="minorHAnsi"/>
          <w:sz w:val="22"/>
          <w:szCs w:val="22"/>
        </w:rPr>
        <w:t xml:space="preserve">58-250 Pieszyce </w:t>
      </w:r>
    </w:p>
    <w:p w14:paraId="20A7CFD4" w14:textId="77777777" w:rsidR="00955752" w:rsidRPr="00F9689E" w:rsidRDefault="00955752" w:rsidP="00955752">
      <w:pPr>
        <w:rPr>
          <w:rFonts w:asciiTheme="minorHAnsi" w:hAnsiTheme="minorHAnsi" w:cstheme="minorHAnsi"/>
          <w:b/>
          <w:sz w:val="22"/>
          <w:szCs w:val="22"/>
        </w:rPr>
      </w:pPr>
    </w:p>
    <w:p w14:paraId="60DCABDD" w14:textId="77777777" w:rsidR="00955752" w:rsidRPr="00F9689E" w:rsidRDefault="00955752" w:rsidP="00955752">
      <w:pPr>
        <w:pStyle w:val="Tekstpodstawowy2"/>
        <w:spacing w:line="240" w:lineRule="auto"/>
        <w:rPr>
          <w:rFonts w:asciiTheme="minorHAnsi" w:hAnsiTheme="minorHAnsi" w:cstheme="minorHAnsi"/>
          <w:b/>
          <w:sz w:val="22"/>
          <w:szCs w:val="22"/>
        </w:rPr>
      </w:pPr>
      <w:r w:rsidRPr="00F9689E">
        <w:rPr>
          <w:rFonts w:asciiTheme="minorHAnsi" w:hAnsiTheme="minorHAnsi" w:cstheme="minorHAnsi"/>
          <w:b/>
          <w:sz w:val="22"/>
          <w:szCs w:val="22"/>
        </w:rPr>
        <w:t>2. WYKONAWCA:</w:t>
      </w:r>
    </w:p>
    <w:p w14:paraId="0CBA31CD" w14:textId="77777777" w:rsidR="00955752" w:rsidRPr="00F9689E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F9689E">
        <w:rPr>
          <w:rFonts w:asciiTheme="minorHAnsi" w:hAnsiTheme="minorHAnsi" w:cstheme="minorHAnsi"/>
          <w:sz w:val="22"/>
          <w:szCs w:val="22"/>
        </w:rPr>
        <w:t xml:space="preserve">ferta zostaje złożona przez: </w:t>
      </w:r>
    </w:p>
    <w:tbl>
      <w:tblPr>
        <w:tblW w:w="9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2"/>
        <w:gridCol w:w="6142"/>
        <w:gridCol w:w="2490"/>
      </w:tblGrid>
      <w:tr w:rsidR="00955752" w:rsidRPr="00F9689E" w14:paraId="0F3A8F30" w14:textId="77777777" w:rsidTr="003F7BE5">
        <w:trPr>
          <w:cantSplit/>
          <w:trHeight w:val="587"/>
        </w:trPr>
        <w:tc>
          <w:tcPr>
            <w:tcW w:w="612" w:type="dxa"/>
            <w:vAlign w:val="center"/>
          </w:tcPr>
          <w:p w14:paraId="5E154A41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l.p.</w:t>
            </w:r>
          </w:p>
        </w:tc>
        <w:tc>
          <w:tcPr>
            <w:tcW w:w="6142" w:type="dxa"/>
            <w:vAlign w:val="center"/>
          </w:tcPr>
          <w:p w14:paraId="71CE961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Nazwa(y) Wykonawcy(ów)</w:t>
            </w:r>
          </w:p>
        </w:tc>
        <w:tc>
          <w:tcPr>
            <w:tcW w:w="2490" w:type="dxa"/>
            <w:vAlign w:val="center"/>
          </w:tcPr>
          <w:p w14:paraId="1D60376A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9689E">
              <w:rPr>
                <w:rFonts w:asciiTheme="minorHAnsi" w:hAnsiTheme="minorHAnsi" w:cstheme="minorHAnsi"/>
                <w:sz w:val="22"/>
                <w:szCs w:val="22"/>
              </w:rPr>
              <w:t>Adres(y) Wykonawcy(ów)</w:t>
            </w:r>
          </w:p>
        </w:tc>
      </w:tr>
      <w:tr w:rsidR="00955752" w:rsidRPr="00F9689E" w14:paraId="3DE5DF94" w14:textId="77777777" w:rsidTr="003F7BE5">
        <w:trPr>
          <w:cantSplit/>
          <w:trHeight w:val="585"/>
        </w:trPr>
        <w:tc>
          <w:tcPr>
            <w:tcW w:w="612" w:type="dxa"/>
            <w:vAlign w:val="center"/>
          </w:tcPr>
          <w:p w14:paraId="5493E852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42" w:type="dxa"/>
            <w:vAlign w:val="center"/>
          </w:tcPr>
          <w:p w14:paraId="4944815B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90" w:type="dxa"/>
            <w:vAlign w:val="center"/>
          </w:tcPr>
          <w:p w14:paraId="64236BA7" w14:textId="77777777" w:rsidR="00955752" w:rsidRPr="00F9689E" w:rsidRDefault="00955752" w:rsidP="003F7B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BEF88C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1ED26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039FEB" w14:textId="77777777" w:rsidR="00955752" w:rsidRPr="005F1AE9" w:rsidRDefault="00955752" w:rsidP="00955752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OŚWIADCZENIA DOTYCZĄCE WYKONAWCY:</w:t>
      </w:r>
    </w:p>
    <w:p w14:paraId="0F1B07C4" w14:textId="77777777" w:rsidR="00955752" w:rsidRPr="005F1AE9" w:rsidRDefault="00955752" w:rsidP="00955752">
      <w:pPr>
        <w:pStyle w:val="Akapitzlist"/>
        <w:jc w:val="both"/>
        <w:rPr>
          <w:rFonts w:asciiTheme="minorHAnsi" w:hAnsiTheme="minorHAnsi" w:cstheme="minorHAnsi"/>
          <w:sz w:val="22"/>
          <w:szCs w:val="22"/>
        </w:rPr>
      </w:pPr>
    </w:p>
    <w:p w14:paraId="1B059464" w14:textId="77777777" w:rsidR="00955752" w:rsidRDefault="00955752" w:rsidP="00955752">
      <w:pPr>
        <w:pStyle w:val="Akapitzlist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>, że nie podlegam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 wykluczeniu z postępowania na podstawie </w:t>
      </w:r>
      <w:r w:rsidRPr="005F1AE9">
        <w:rPr>
          <w:rFonts w:asciiTheme="minorHAnsi" w:hAnsiTheme="minorHAnsi" w:cstheme="minorHAnsi"/>
          <w:sz w:val="22"/>
          <w:szCs w:val="22"/>
        </w:rPr>
        <w:br/>
        <w:t xml:space="preserve">art. 24 ust 1 pkt 12-23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>.</w:t>
      </w:r>
    </w:p>
    <w:p w14:paraId="401A7DEB" w14:textId="77777777" w:rsidR="00955752" w:rsidRPr="00A57053" w:rsidRDefault="00955752" w:rsidP="00955752">
      <w:pPr>
        <w:pStyle w:val="Akapitzlist"/>
        <w:numPr>
          <w:ilvl w:val="0"/>
          <w:numId w:val="5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A57053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A57053">
        <w:rPr>
          <w:rFonts w:asciiTheme="minorHAnsi" w:hAnsiTheme="minorHAnsi" w:cstheme="minorHAnsi"/>
          <w:sz w:val="22"/>
          <w:szCs w:val="22"/>
        </w:rPr>
        <w:t xml:space="preserve">, że nie podlegam </w:t>
      </w:r>
      <w:r>
        <w:rPr>
          <w:rFonts w:asciiTheme="minorHAnsi" w:hAnsiTheme="minorHAnsi" w:cstheme="minorHAnsi"/>
          <w:sz w:val="22"/>
          <w:szCs w:val="22"/>
        </w:rPr>
        <w:t xml:space="preserve">(-my) </w:t>
      </w:r>
      <w:r w:rsidRPr="00A57053">
        <w:rPr>
          <w:rFonts w:asciiTheme="minorHAnsi" w:hAnsiTheme="minorHAnsi" w:cstheme="minorHAnsi"/>
          <w:sz w:val="22"/>
          <w:szCs w:val="22"/>
        </w:rPr>
        <w:t xml:space="preserve">wykluczeniu z postępowania na podstawie </w:t>
      </w:r>
      <w:r w:rsidRPr="00A57053">
        <w:rPr>
          <w:rFonts w:asciiTheme="minorHAnsi" w:hAnsiTheme="minorHAnsi" w:cstheme="minorHAnsi"/>
          <w:sz w:val="22"/>
          <w:szCs w:val="22"/>
        </w:rPr>
        <w:br/>
        <w:t xml:space="preserve">art. 24 ust. 5 ustawy </w:t>
      </w:r>
      <w:proofErr w:type="spellStart"/>
      <w:r w:rsidRPr="00A57053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A57053">
        <w:rPr>
          <w:rFonts w:asciiTheme="minorHAnsi" w:hAnsiTheme="minorHAnsi" w:cstheme="minorHAnsi"/>
          <w:sz w:val="22"/>
          <w:szCs w:val="22"/>
        </w:rPr>
        <w:t xml:space="preserve">  .</w:t>
      </w:r>
    </w:p>
    <w:p w14:paraId="535D8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401C6FEC" w14:textId="77777777" w:rsidTr="003F7BE5">
        <w:tc>
          <w:tcPr>
            <w:tcW w:w="4606" w:type="dxa"/>
          </w:tcPr>
          <w:p w14:paraId="45EC66D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932BA0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A164EB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54D5BB1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26770C3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73CD4428" w14:textId="77777777" w:rsidTr="003F7BE5">
        <w:tc>
          <w:tcPr>
            <w:tcW w:w="4606" w:type="dxa"/>
          </w:tcPr>
          <w:p w14:paraId="1DFE97B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4B0E047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24BC9BF5" w14:textId="77777777" w:rsidR="00955752" w:rsidRPr="005F1AE9" w:rsidRDefault="00955752" w:rsidP="00955752">
      <w:pPr>
        <w:ind w:left="5664" w:firstLine="708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2B7CF5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zachodzą w stosunku do mnie </w:t>
      </w:r>
      <w:r>
        <w:rPr>
          <w:rFonts w:asciiTheme="minorHAnsi" w:hAnsiTheme="minorHAnsi" w:cstheme="minorHAnsi"/>
          <w:sz w:val="22"/>
          <w:szCs w:val="22"/>
        </w:rPr>
        <w:t xml:space="preserve">(nas) </w:t>
      </w:r>
      <w:r w:rsidRPr="005F1AE9">
        <w:rPr>
          <w:rFonts w:asciiTheme="minorHAnsi" w:hAnsiTheme="minorHAnsi" w:cstheme="minorHAnsi"/>
          <w:sz w:val="22"/>
          <w:szCs w:val="22"/>
        </w:rPr>
        <w:t xml:space="preserve">podstawy wykluczenia z postępowania na podstawie art. ………….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i/>
          <w:sz w:val="22"/>
          <w:szCs w:val="22"/>
        </w:rPr>
        <w:t xml:space="preserve">(podać mającą zastosowanie podstawę wykluczenia spośród wymienionych w art. 24 ust. 1 pkt 13-14, 16-20 lub art. 24 ust. 5 ustawy </w:t>
      </w:r>
      <w:proofErr w:type="spellStart"/>
      <w:r w:rsidRPr="005F1AE9">
        <w:rPr>
          <w:rFonts w:asciiTheme="minorHAnsi" w:hAnsiTheme="minorHAnsi" w:cstheme="minorHAnsi"/>
          <w:i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i/>
          <w:sz w:val="22"/>
          <w:szCs w:val="22"/>
        </w:rPr>
        <w:t>).</w:t>
      </w:r>
      <w:r w:rsidRPr="005F1AE9">
        <w:rPr>
          <w:rFonts w:asciiTheme="minorHAnsi" w:hAnsiTheme="minorHAnsi" w:cstheme="minorHAnsi"/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5F1AE9">
        <w:rPr>
          <w:rFonts w:asciiTheme="minorHAnsi" w:hAnsiTheme="minorHAnsi" w:cstheme="minorHAnsi"/>
          <w:sz w:val="22"/>
          <w:szCs w:val="22"/>
        </w:rPr>
        <w:t xml:space="preserve"> podjąłem następujące środki naprawcze: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9ACF9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E1AC5AD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38F8D035" w14:textId="77777777" w:rsidTr="003F7BE5">
        <w:tc>
          <w:tcPr>
            <w:tcW w:w="4606" w:type="dxa"/>
          </w:tcPr>
          <w:p w14:paraId="041E2DF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14D5B4A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657FF0F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784BF118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146D1CDC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6FC50D20" w14:textId="77777777" w:rsidTr="003F7BE5">
        <w:tc>
          <w:tcPr>
            <w:tcW w:w="4606" w:type="dxa"/>
          </w:tcPr>
          <w:p w14:paraId="3C5842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20EE447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75956F8B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0E52F7F" w14:textId="77777777" w:rsidR="00955752" w:rsidRPr="005F1AE9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735BC252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OŚWIADCZENIE DOTYCZĄCE PODMIOTU, NA KTÓREGO ZASOBY POWOŁUJE SIĘ WYKONAWCA:</w:t>
      </w:r>
    </w:p>
    <w:p w14:paraId="223AC3EB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7AE49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</w:t>
      </w:r>
      <w:r>
        <w:rPr>
          <w:rFonts w:asciiTheme="minorHAnsi" w:hAnsiTheme="minorHAnsi" w:cstheme="minorHAnsi"/>
          <w:sz w:val="22"/>
          <w:szCs w:val="22"/>
        </w:rPr>
        <w:t>w stosunku do 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na któr</w:t>
      </w:r>
      <w:r>
        <w:rPr>
          <w:rFonts w:asciiTheme="minorHAnsi" w:hAnsiTheme="minorHAnsi" w:cstheme="minorHAnsi"/>
          <w:sz w:val="22"/>
          <w:szCs w:val="22"/>
        </w:rPr>
        <w:t>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zasoby powołuję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się</w:t>
      </w:r>
      <w:r>
        <w:rPr>
          <w:rFonts w:asciiTheme="minorHAnsi" w:hAnsiTheme="minorHAnsi" w:cstheme="minorHAnsi"/>
          <w:sz w:val="22"/>
          <w:szCs w:val="22"/>
        </w:rPr>
        <w:t xml:space="preserve"> w </w:t>
      </w:r>
      <w:r w:rsidRPr="005F1AE9">
        <w:rPr>
          <w:rFonts w:asciiTheme="minorHAnsi" w:hAnsiTheme="minorHAnsi" w:cstheme="minorHAnsi"/>
          <w:sz w:val="22"/>
          <w:szCs w:val="22"/>
        </w:rPr>
        <w:t>niniejszym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F1AE9">
        <w:rPr>
          <w:rFonts w:asciiTheme="minorHAnsi" w:hAnsiTheme="minorHAnsi" w:cstheme="minorHAnsi"/>
          <w:sz w:val="22"/>
          <w:szCs w:val="22"/>
        </w:rPr>
        <w:t>postępowaniu</w:t>
      </w:r>
      <w:r>
        <w:rPr>
          <w:rFonts w:asciiTheme="minorHAnsi" w:hAnsiTheme="minorHAnsi" w:cstheme="minorHAnsi"/>
          <w:sz w:val="22"/>
          <w:szCs w:val="22"/>
        </w:rPr>
        <w:t xml:space="preserve"> tj.:</w:t>
      </w:r>
    </w:p>
    <w:p w14:paraId="5CA1377F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752" w14:paraId="37AC6DFA" w14:textId="77777777" w:rsidTr="003F7BE5">
        <w:tc>
          <w:tcPr>
            <w:tcW w:w="9212" w:type="dxa"/>
          </w:tcPr>
          <w:p w14:paraId="2FDAE286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7B30EAE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EB13B1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10340B9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48EB984B" w14:textId="77777777" w:rsidTr="003F7BE5">
        <w:tc>
          <w:tcPr>
            <w:tcW w:w="9212" w:type="dxa"/>
          </w:tcPr>
          <w:p w14:paraId="6D03E16A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113E4798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D4D5D99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3C0C8615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7D514D79" w14:textId="77777777" w:rsidTr="003F7BE5">
        <w:tc>
          <w:tcPr>
            <w:tcW w:w="4606" w:type="dxa"/>
          </w:tcPr>
          <w:p w14:paraId="4780A2C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CF098C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252131B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057D91F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3D54E7E7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332E7F8C" w14:textId="77777777" w:rsidTr="003F7BE5">
        <w:tc>
          <w:tcPr>
            <w:tcW w:w="4606" w:type="dxa"/>
          </w:tcPr>
          <w:p w14:paraId="331622E1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7344D86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19DFE43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430153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E96A3D8" w14:textId="77777777" w:rsidR="00955752" w:rsidRPr="005F1AE9" w:rsidRDefault="00955752" w:rsidP="00955752">
      <w:pPr>
        <w:shd w:val="clear" w:color="auto" w:fill="FFFFFF" w:themeFill="background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1AE9">
        <w:rPr>
          <w:rFonts w:asciiTheme="minorHAnsi" w:hAnsiTheme="minorHAnsi" w:cstheme="minorHAnsi"/>
          <w:b/>
          <w:sz w:val="22"/>
          <w:szCs w:val="22"/>
        </w:rPr>
        <w:t>OŚWIADCZENIE DOTYCZĄCE PODWYKONAWCY NIEBĘDĄCEGO PODMIOTEM, NA KTÓREGO ZASOBY POWOŁUJE SIĘ WYKONAWCA:</w:t>
      </w:r>
    </w:p>
    <w:p w14:paraId="04187562" w14:textId="77777777" w:rsidR="00955752" w:rsidRPr="005F1AE9" w:rsidRDefault="00955752" w:rsidP="0095575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5BD0E5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Oświadczam</w:t>
      </w:r>
      <w:r>
        <w:rPr>
          <w:rFonts w:asciiTheme="minorHAnsi" w:hAnsiTheme="minorHAnsi" w:cstheme="minorHAnsi"/>
          <w:sz w:val="22"/>
          <w:szCs w:val="22"/>
        </w:rPr>
        <w:t xml:space="preserve"> (-my)</w:t>
      </w:r>
      <w:r w:rsidRPr="005F1AE9">
        <w:rPr>
          <w:rFonts w:asciiTheme="minorHAnsi" w:hAnsiTheme="minorHAnsi" w:cstheme="minorHAnsi"/>
          <w:sz w:val="22"/>
          <w:szCs w:val="22"/>
        </w:rPr>
        <w:t xml:space="preserve">, że w stosunku do </w:t>
      </w:r>
      <w:r>
        <w:rPr>
          <w:rFonts w:asciiTheme="minorHAnsi" w:hAnsiTheme="minorHAnsi" w:cstheme="minorHAnsi"/>
          <w:sz w:val="22"/>
          <w:szCs w:val="22"/>
        </w:rPr>
        <w:t>następującego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podmiot</w:t>
      </w:r>
      <w:r>
        <w:rPr>
          <w:rFonts w:asciiTheme="minorHAnsi" w:hAnsiTheme="minorHAnsi" w:cstheme="minorHAnsi"/>
          <w:sz w:val="22"/>
          <w:szCs w:val="22"/>
        </w:rPr>
        <w:t>u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tów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>, będącego</w:t>
      </w:r>
      <w:r>
        <w:rPr>
          <w:rFonts w:asciiTheme="minorHAnsi" w:hAnsiTheme="minorHAnsi" w:cstheme="minorHAnsi"/>
          <w:sz w:val="22"/>
          <w:szCs w:val="22"/>
        </w:rPr>
        <w:t xml:space="preserve">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ych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 podwykonawc</w:t>
      </w:r>
      <w:r>
        <w:rPr>
          <w:rFonts w:asciiTheme="minorHAnsi" w:hAnsiTheme="minorHAnsi" w:cstheme="minorHAnsi"/>
          <w:sz w:val="22"/>
          <w:szCs w:val="22"/>
        </w:rPr>
        <w:t>ą (-</w:t>
      </w:r>
      <w:proofErr w:type="spellStart"/>
      <w:r w:rsidRPr="005F1AE9">
        <w:rPr>
          <w:rFonts w:asciiTheme="minorHAnsi" w:hAnsiTheme="minorHAnsi" w:cstheme="minorHAnsi"/>
          <w:sz w:val="22"/>
          <w:szCs w:val="22"/>
        </w:rPr>
        <w:t>ami</w:t>
      </w:r>
      <w:proofErr w:type="spellEnd"/>
      <w:r>
        <w:rPr>
          <w:rFonts w:asciiTheme="minorHAnsi" w:hAnsiTheme="minorHAnsi" w:cstheme="minorHAnsi"/>
          <w:sz w:val="22"/>
          <w:szCs w:val="22"/>
        </w:rPr>
        <w:t>)</w:t>
      </w:r>
      <w:r w:rsidRPr="005F1AE9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269C60C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55752" w14:paraId="48C066A8" w14:textId="77777777" w:rsidTr="003F7BE5">
        <w:tc>
          <w:tcPr>
            <w:tcW w:w="9212" w:type="dxa"/>
          </w:tcPr>
          <w:p w14:paraId="7EDF8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5F541C15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38C63090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</w:rPr>
            </w:pPr>
          </w:p>
          <w:p w14:paraId="2641E37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55752" w14:paraId="635448C2" w14:textId="77777777" w:rsidTr="003F7BE5">
        <w:tc>
          <w:tcPr>
            <w:tcW w:w="9212" w:type="dxa"/>
          </w:tcPr>
          <w:p w14:paraId="182F22BC" w14:textId="77777777" w:rsidR="00955752" w:rsidRPr="00A57053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nazwa</w:t>
            </w:r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, adres, a także w zależności od podmiotu: NIP/PESEL, KRS/</w:t>
            </w:r>
            <w:proofErr w:type="spellStart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>CEiDG</w:t>
            </w:r>
            <w:proofErr w:type="spellEnd"/>
            <w:r w:rsidRPr="005F1AE9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) </w:t>
            </w:r>
          </w:p>
        </w:tc>
      </w:tr>
    </w:tbl>
    <w:p w14:paraId="337818BD" w14:textId="77777777" w:rsidR="00955752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59D178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  <w:r w:rsidRPr="005F1AE9">
        <w:rPr>
          <w:rFonts w:asciiTheme="minorHAnsi" w:hAnsiTheme="minorHAnsi" w:cstheme="minorHAnsi"/>
          <w:sz w:val="22"/>
          <w:szCs w:val="22"/>
        </w:rPr>
        <w:t>nie zachodzą podstawy wykluczenia z postępowania o udzielenie zamówienia.</w:t>
      </w:r>
    </w:p>
    <w:p w14:paraId="0DC5B506" w14:textId="77777777" w:rsidR="00955752" w:rsidRDefault="00955752" w:rsidP="00955752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955752" w14:paraId="20DE79D8" w14:textId="77777777" w:rsidTr="003F7BE5">
        <w:tc>
          <w:tcPr>
            <w:tcW w:w="4606" w:type="dxa"/>
          </w:tcPr>
          <w:p w14:paraId="74BE652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73B1E99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4211AB9F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</w:rPr>
            </w:pPr>
          </w:p>
          <w:p w14:paraId="3AF1DD03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4606" w:type="dxa"/>
          </w:tcPr>
          <w:p w14:paraId="6BB8854B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955752" w14:paraId="1B9EB417" w14:textId="77777777" w:rsidTr="003F7BE5">
        <w:tc>
          <w:tcPr>
            <w:tcW w:w="4606" w:type="dxa"/>
          </w:tcPr>
          <w:p w14:paraId="11F52704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Miejscowość, data</w:t>
            </w:r>
          </w:p>
        </w:tc>
        <w:tc>
          <w:tcPr>
            <w:tcW w:w="4606" w:type="dxa"/>
          </w:tcPr>
          <w:p w14:paraId="04E68C3D" w14:textId="77777777" w:rsidR="00955752" w:rsidRDefault="00955752" w:rsidP="003F7BE5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</w:rPr>
              <w:t>podpis</w:t>
            </w:r>
          </w:p>
        </w:tc>
      </w:tr>
    </w:tbl>
    <w:p w14:paraId="326F851D" w14:textId="77777777" w:rsidR="00955752" w:rsidRPr="005F1AE9" w:rsidRDefault="00955752" w:rsidP="00955752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526A32" w14:textId="3F8B4D45" w:rsidR="00955752" w:rsidRDefault="00955752">
      <w:pPr>
        <w:rPr>
          <w:rFonts w:asciiTheme="minorHAnsi" w:eastAsia="Arial" w:hAnsiTheme="minorHAnsi" w:cstheme="minorHAnsi"/>
          <w:bCs/>
          <w:sz w:val="20"/>
          <w:szCs w:val="20"/>
        </w:rPr>
      </w:pPr>
      <w:bookmarkStart w:id="0" w:name="_GoBack"/>
      <w:bookmarkEnd w:id="0"/>
    </w:p>
    <w:sectPr w:rsidR="00955752" w:rsidSect="003F7BE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2AA099" w14:textId="77777777" w:rsidR="00A373FB" w:rsidRDefault="00A373FB" w:rsidP="00E427C3">
      <w:r>
        <w:separator/>
      </w:r>
    </w:p>
  </w:endnote>
  <w:endnote w:type="continuationSeparator" w:id="0">
    <w:p w14:paraId="35F4DEA5" w14:textId="77777777" w:rsidR="00A373FB" w:rsidRDefault="00A373FB" w:rsidP="00E42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53FBA" w14:textId="77777777" w:rsidR="0052768B" w:rsidRPr="00D17B9B" w:rsidRDefault="0052768B" w:rsidP="003F7BE5">
    <w:pPr>
      <w:pStyle w:val="Tekstpodstawowy2"/>
      <w:spacing w:line="240" w:lineRule="auto"/>
      <w:jc w:val="right"/>
      <w:rPr>
        <w:i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6C5A69" w14:textId="77777777" w:rsidR="0052768B" w:rsidRPr="00767EA8" w:rsidRDefault="0052768B">
    <w:pPr>
      <w:pStyle w:val="Stopka"/>
      <w:jc w:val="right"/>
      <w:rPr>
        <w:rFonts w:ascii="Calibri" w:hAnsi="Calibri" w:cs="Calibri"/>
        <w:sz w:val="20"/>
        <w:szCs w:val="20"/>
      </w:rPr>
    </w:pPr>
  </w:p>
  <w:p w14:paraId="21D53E3F" w14:textId="77777777" w:rsidR="0052768B" w:rsidRPr="001278C5" w:rsidRDefault="0052768B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F6325" w14:textId="77777777" w:rsidR="00A373FB" w:rsidRDefault="00A373FB" w:rsidP="00E427C3">
      <w:r>
        <w:separator/>
      </w:r>
    </w:p>
  </w:footnote>
  <w:footnote w:type="continuationSeparator" w:id="0">
    <w:p w14:paraId="6CED78D3" w14:textId="77777777" w:rsidR="00A373FB" w:rsidRDefault="00A373FB" w:rsidP="00E427C3">
      <w:r>
        <w:continuationSeparator/>
      </w:r>
    </w:p>
  </w:footnote>
  <w:footnote w:id="1">
    <w:p w14:paraId="760C6F34" w14:textId="77777777" w:rsidR="0052768B" w:rsidRDefault="0052768B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</w:t>
      </w:r>
    </w:p>
  </w:footnote>
  <w:footnote w:id="2">
    <w:p w14:paraId="56130F8E" w14:textId="77777777" w:rsidR="0052768B" w:rsidRDefault="0052768B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</w:t>
      </w:r>
    </w:p>
  </w:footnote>
  <w:footnote w:id="3">
    <w:p w14:paraId="3448A98E" w14:textId="77777777" w:rsidR="0052768B" w:rsidRDefault="0052768B" w:rsidP="00955752">
      <w:pPr>
        <w:pStyle w:val="Tekstprzypisudolnego"/>
        <w:rPr>
          <w:sz w:val="16"/>
          <w:szCs w:val="16"/>
        </w:rPr>
      </w:pPr>
      <w:r>
        <w:rPr>
          <w:rStyle w:val="Odwoanieprzypisudolnego"/>
          <w:sz w:val="16"/>
          <w:szCs w:val="16"/>
        </w:rPr>
        <w:footnoteRef/>
      </w:r>
      <w:r>
        <w:rPr>
          <w:sz w:val="16"/>
          <w:szCs w:val="16"/>
        </w:rPr>
        <w:t xml:space="preserve"> 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9DFF4E" w14:textId="058B3DB6" w:rsidR="00D55592" w:rsidRDefault="00D55592" w:rsidP="00D55592">
    <w:pPr>
      <w:pStyle w:val="Nagwek"/>
      <w:jc w:val="center"/>
    </w:pPr>
    <w:r w:rsidRPr="00967B22">
      <w:rPr>
        <w:noProof/>
      </w:rPr>
      <w:drawing>
        <wp:inline distT="0" distB="0" distL="0" distR="0" wp14:anchorId="49CB2FDB" wp14:editId="12F7BC01">
          <wp:extent cx="5753100" cy="5715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71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DD424D" w14:textId="77777777" w:rsidR="0052768B" w:rsidRPr="006D1565" w:rsidRDefault="0052768B">
    <w:pPr>
      <w:pStyle w:val="Nagwek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 w15:restartNumberingAfterBreak="0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 w15:restartNumberingAfterBreak="0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 w15:restartNumberingAfterBreak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 w15:restartNumberingAfterBreak="0">
    <w:nsid w:val="00000019"/>
    <w:multiLevelType w:val="singleLevel"/>
    <w:tmpl w:val="088AD4F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0"/>
        <w:szCs w:val="20"/>
      </w:rPr>
    </w:lvl>
  </w:abstractNum>
  <w:abstractNum w:abstractNumId="11" w15:restartNumberingAfterBreak="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2" w15:restartNumberingAfterBreak="0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3" w15:restartNumberingAfterBreak="0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3947454"/>
    <w:multiLevelType w:val="multilevel"/>
    <w:tmpl w:val="732E4F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044509D7"/>
    <w:multiLevelType w:val="hybridMultilevel"/>
    <w:tmpl w:val="07E8B7C6"/>
    <w:lvl w:ilvl="0" w:tplc="B550340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7656C40"/>
    <w:multiLevelType w:val="multilevel"/>
    <w:tmpl w:val="34EA62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8080A"/>
    <w:multiLevelType w:val="hybridMultilevel"/>
    <w:tmpl w:val="BA70FBEA"/>
    <w:lvl w:ilvl="0" w:tplc="FABE09C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29E9152E"/>
    <w:multiLevelType w:val="hybridMultilevel"/>
    <w:tmpl w:val="82569582"/>
    <w:lvl w:ilvl="0" w:tplc="1084E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A9253B4"/>
    <w:multiLevelType w:val="hybridMultilevel"/>
    <w:tmpl w:val="F72CF856"/>
    <w:lvl w:ilvl="0" w:tplc="C88ACDC2">
      <w:start w:val="1"/>
      <w:numFmt w:val="decimal"/>
      <w:lvlText w:val="%1."/>
      <w:lvlJc w:val="left"/>
      <w:pPr>
        <w:ind w:left="502" w:hanging="360"/>
      </w:pPr>
      <w:rPr>
        <w:rFonts w:ascii="Arial Narrow" w:eastAsia="Times New Roman" w:hAnsi="Arial Narrow" w:cs="Tahoma" w:hint="default"/>
        <w:b/>
        <w:sz w:val="20"/>
        <w:szCs w:val="20"/>
      </w:rPr>
    </w:lvl>
    <w:lvl w:ilvl="1" w:tplc="917844C2">
      <w:start w:val="1"/>
      <w:numFmt w:val="decimal"/>
      <w:lvlText w:val="%2."/>
      <w:lvlJc w:val="left"/>
      <w:pPr>
        <w:ind w:left="1080" w:hanging="360"/>
      </w:pPr>
      <w:rPr>
        <w:rFonts w:ascii="Arial Narrow" w:eastAsia="Times New Roman" w:hAnsi="Arial Narrow" w:cs="Tahoma" w:hint="default"/>
        <w:b/>
        <w:color w:val="auto"/>
        <w:sz w:val="20"/>
        <w:szCs w:val="20"/>
      </w:rPr>
    </w:lvl>
    <w:lvl w:ilvl="2" w:tplc="DEAE64D8">
      <w:start w:val="1"/>
      <w:numFmt w:val="decimal"/>
      <w:lvlText w:val="%3)"/>
      <w:lvlJc w:val="right"/>
      <w:pPr>
        <w:ind w:left="1800" w:hanging="1233"/>
      </w:pPr>
      <w:rPr>
        <w:rFonts w:ascii="Arial Narrow" w:eastAsia="Times New Roman" w:hAnsi="Arial Narrow" w:cs="Tahoma" w:hint="default"/>
        <w:b/>
      </w:rPr>
    </w:lvl>
    <w:lvl w:ilvl="3" w:tplc="7188F6EE">
      <w:start w:val="1"/>
      <w:numFmt w:val="decimal"/>
      <w:lvlText w:val="%4."/>
      <w:lvlJc w:val="left"/>
      <w:pPr>
        <w:ind w:left="2520" w:hanging="360"/>
      </w:pPr>
      <w:rPr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1" w15:restartNumberingAfterBreak="0">
    <w:nsid w:val="2E204773"/>
    <w:multiLevelType w:val="hybridMultilevel"/>
    <w:tmpl w:val="B09ABB76"/>
    <w:lvl w:ilvl="0" w:tplc="7B7CA0F0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E112C4"/>
    <w:multiLevelType w:val="multilevel"/>
    <w:tmpl w:val="A958057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248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33" w15:restartNumberingAfterBreak="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931AB"/>
    <w:multiLevelType w:val="multilevel"/>
    <w:tmpl w:val="9A4496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3F166FA8"/>
    <w:multiLevelType w:val="hybridMultilevel"/>
    <w:tmpl w:val="587E56EA"/>
    <w:lvl w:ilvl="0" w:tplc="A6BC07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41E65CD4"/>
    <w:multiLevelType w:val="hybridMultilevel"/>
    <w:tmpl w:val="6F4C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E4030AE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42810731"/>
    <w:multiLevelType w:val="hybridMultilevel"/>
    <w:tmpl w:val="B9E4F9CA"/>
    <w:lvl w:ilvl="0" w:tplc="508CA0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43D57512"/>
    <w:multiLevelType w:val="hybridMultilevel"/>
    <w:tmpl w:val="EE12B4D0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133122"/>
    <w:multiLevelType w:val="hybridMultilevel"/>
    <w:tmpl w:val="259E6538"/>
    <w:lvl w:ilvl="0" w:tplc="761A5B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ECA3622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5DF3ABB"/>
    <w:multiLevelType w:val="hybridMultilevel"/>
    <w:tmpl w:val="2CFC04FE"/>
    <w:lvl w:ilvl="0" w:tplc="F7A4E4F0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74A275D"/>
    <w:multiLevelType w:val="hybridMultilevel"/>
    <w:tmpl w:val="C2E69F4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AA3C8B"/>
    <w:multiLevelType w:val="hybridMultilevel"/>
    <w:tmpl w:val="5BEE5110"/>
    <w:lvl w:ilvl="0" w:tplc="B928B8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8D390E"/>
    <w:multiLevelType w:val="hybridMultilevel"/>
    <w:tmpl w:val="9D3EEBE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4FE70E18"/>
    <w:multiLevelType w:val="hybridMultilevel"/>
    <w:tmpl w:val="AFACCD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1404FC5"/>
    <w:multiLevelType w:val="hybridMultilevel"/>
    <w:tmpl w:val="2FAC1E1C"/>
    <w:lvl w:ilvl="0" w:tplc="5EF8AB8C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C127DA"/>
    <w:multiLevelType w:val="hybridMultilevel"/>
    <w:tmpl w:val="2216EA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0F7525"/>
    <w:multiLevelType w:val="hybridMultilevel"/>
    <w:tmpl w:val="EF52E678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9F76E79A">
      <w:start w:val="1"/>
      <w:numFmt w:val="lowerLetter"/>
      <w:lvlText w:val="%2)"/>
      <w:lvlJc w:val="left"/>
      <w:pPr>
        <w:ind w:left="1440" w:hanging="360"/>
      </w:pPr>
      <w:rPr>
        <w:b/>
        <w:color w:val="009F6B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5005E4"/>
    <w:multiLevelType w:val="hybridMultilevel"/>
    <w:tmpl w:val="63E23D04"/>
    <w:lvl w:ilvl="0" w:tplc="8B84BB5E">
      <w:start w:val="6"/>
      <w:numFmt w:val="decimal"/>
      <w:lvlText w:val="%1."/>
      <w:lvlJc w:val="left"/>
      <w:pPr>
        <w:ind w:left="2520" w:hanging="360"/>
      </w:pPr>
      <w:rPr>
        <w:rFonts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54" w15:restartNumberingAfterBreak="0">
    <w:nsid w:val="5E7F00B0"/>
    <w:multiLevelType w:val="hybridMultilevel"/>
    <w:tmpl w:val="D6E4A3AA"/>
    <w:lvl w:ilvl="0" w:tplc="13FE4148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6" w15:restartNumberingAfterBreak="0">
    <w:nsid w:val="67A864A5"/>
    <w:multiLevelType w:val="hybridMultilevel"/>
    <w:tmpl w:val="381A8C10"/>
    <w:lvl w:ilvl="0" w:tplc="0415000F">
      <w:start w:val="3"/>
      <w:numFmt w:val="decimal"/>
      <w:lvlText w:val="%1. "/>
      <w:lvlJc w:val="left"/>
      <w:pPr>
        <w:tabs>
          <w:tab w:val="num" w:pos="2109"/>
        </w:tabs>
        <w:ind w:left="2032" w:hanging="283"/>
      </w:pPr>
      <w:rPr>
        <w:rFonts w:hint="default"/>
        <w:b w:val="0"/>
        <w:i w:val="0"/>
        <w:sz w:val="20"/>
      </w:rPr>
    </w:lvl>
    <w:lvl w:ilvl="1" w:tplc="04150019">
      <w:start w:val="1"/>
      <w:numFmt w:val="decimal"/>
      <w:lvlText w:val="%2)"/>
      <w:lvlJc w:val="left"/>
      <w:pPr>
        <w:tabs>
          <w:tab w:val="num" w:pos="489"/>
        </w:tabs>
        <w:ind w:left="129" w:firstLine="0"/>
      </w:pPr>
      <w:rPr>
        <w:rFonts w:hint="default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109"/>
        </w:tabs>
        <w:ind w:left="2109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57" w15:restartNumberingAfterBreak="0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53B1CE3"/>
    <w:multiLevelType w:val="hybridMultilevel"/>
    <w:tmpl w:val="37CC07A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E85F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5E652A6"/>
    <w:multiLevelType w:val="hybridMultilevel"/>
    <w:tmpl w:val="97B22C9C"/>
    <w:lvl w:ilvl="0" w:tplc="63727B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C248D9F6">
      <w:start w:val="1"/>
      <w:numFmt w:val="decimal"/>
      <w:lvlText w:val="%2."/>
      <w:lvlJc w:val="left"/>
      <w:pPr>
        <w:ind w:left="502" w:hanging="360"/>
      </w:pPr>
      <w:rPr>
        <w:rFonts w:asciiTheme="minorHAnsi" w:eastAsia="Times New Roman" w:hAnsiTheme="minorHAnsi" w:cstheme="minorHAnsi" w:hint="default"/>
        <w:b w:val="0"/>
        <w:i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6846C4"/>
    <w:multiLevelType w:val="hybridMultilevel"/>
    <w:tmpl w:val="4532FB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5" w15:restartNumberingAfterBreak="0">
    <w:nsid w:val="7C2566B0"/>
    <w:multiLevelType w:val="hybridMultilevel"/>
    <w:tmpl w:val="67C0B8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CFE772E"/>
    <w:multiLevelType w:val="hybridMultilevel"/>
    <w:tmpl w:val="7DEAE9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37"/>
  </w:num>
  <w:num w:numId="3">
    <w:abstractNumId w:val="51"/>
  </w:num>
  <w:num w:numId="4">
    <w:abstractNumId w:val="29"/>
  </w:num>
  <w:num w:numId="5">
    <w:abstractNumId w:val="32"/>
  </w:num>
  <w:num w:numId="6">
    <w:abstractNumId w:val="40"/>
  </w:num>
  <w:num w:numId="7">
    <w:abstractNumId w:val="53"/>
  </w:num>
  <w:num w:numId="8">
    <w:abstractNumId w:val="47"/>
  </w:num>
  <w:num w:numId="9">
    <w:abstractNumId w:val="59"/>
  </w:num>
  <w:num w:numId="10">
    <w:abstractNumId w:val="16"/>
  </w:num>
  <w:num w:numId="1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6"/>
  </w:num>
  <w:num w:numId="1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0"/>
  </w:num>
  <w:num w:numId="17">
    <w:abstractNumId w:val="23"/>
  </w:num>
  <w:num w:numId="18">
    <w:abstractNumId w:val="30"/>
  </w:num>
  <w:num w:numId="19">
    <w:abstractNumId w:val="44"/>
  </w:num>
  <w:num w:numId="20">
    <w:abstractNumId w:val="49"/>
  </w:num>
  <w:num w:numId="21">
    <w:abstractNumId w:val="52"/>
  </w:num>
  <w:num w:numId="22">
    <w:abstractNumId w:val="10"/>
  </w:num>
  <w:num w:numId="23">
    <w:abstractNumId w:val="66"/>
  </w:num>
  <w:num w:numId="24">
    <w:abstractNumId w:val="18"/>
  </w:num>
  <w:num w:numId="25">
    <w:abstractNumId w:val="24"/>
  </w:num>
  <w:num w:numId="26">
    <w:abstractNumId w:val="55"/>
  </w:num>
  <w:num w:numId="27">
    <w:abstractNumId w:val="38"/>
  </w:num>
  <w:num w:numId="28">
    <w:abstractNumId w:val="45"/>
  </w:num>
  <w:num w:numId="29">
    <w:abstractNumId w:val="60"/>
  </w:num>
  <w:num w:numId="30">
    <w:abstractNumId w:val="58"/>
  </w:num>
  <w:num w:numId="31">
    <w:abstractNumId w:val="19"/>
  </w:num>
  <w:num w:numId="32">
    <w:abstractNumId w:val="63"/>
  </w:num>
  <w:num w:numId="33">
    <w:abstractNumId w:val="26"/>
  </w:num>
  <w:num w:numId="34">
    <w:abstractNumId w:val="28"/>
  </w:num>
  <w:num w:numId="35">
    <w:abstractNumId w:val="62"/>
  </w:num>
  <w:num w:numId="36">
    <w:abstractNumId w:val="4"/>
  </w:num>
  <w:num w:numId="37">
    <w:abstractNumId w:val="57"/>
  </w:num>
  <w:num w:numId="38">
    <w:abstractNumId w:val="41"/>
  </w:num>
  <w:num w:numId="39">
    <w:abstractNumId w:val="14"/>
  </w:num>
  <w:num w:numId="40">
    <w:abstractNumId w:val="25"/>
  </w:num>
  <w:num w:numId="41">
    <w:abstractNumId w:val="17"/>
  </w:num>
  <w:num w:numId="42">
    <w:abstractNumId w:val="22"/>
  </w:num>
  <w:num w:numId="43">
    <w:abstractNumId w:val="65"/>
  </w:num>
  <w:num w:numId="44">
    <w:abstractNumId w:val="42"/>
  </w:num>
  <w:num w:numId="45">
    <w:abstractNumId w:val="48"/>
  </w:num>
  <w:num w:numId="46">
    <w:abstractNumId w:val="33"/>
  </w:num>
  <w:num w:numId="47">
    <w:abstractNumId w:val="64"/>
  </w:num>
  <w:num w:numId="48">
    <w:abstractNumId w:val="13"/>
  </w:num>
  <w:num w:numId="49">
    <w:abstractNumId w:val="21"/>
  </w:num>
  <w:num w:numId="50">
    <w:abstractNumId w:val="56"/>
  </w:num>
  <w:num w:numId="51">
    <w:abstractNumId w:val="15"/>
  </w:num>
  <w:num w:numId="52">
    <w:abstractNumId w:val="54"/>
  </w:num>
  <w:num w:numId="53">
    <w:abstractNumId w:val="31"/>
  </w:num>
  <w:num w:numId="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6"/>
  </w:num>
  <w:num w:numId="56">
    <w:abstractNumId w:val="2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B58"/>
    <w:rsid w:val="00004087"/>
    <w:rsid w:val="00004370"/>
    <w:rsid w:val="00004B74"/>
    <w:rsid w:val="00007C14"/>
    <w:rsid w:val="0001494D"/>
    <w:rsid w:val="00016772"/>
    <w:rsid w:val="000174FE"/>
    <w:rsid w:val="00020A59"/>
    <w:rsid w:val="00021365"/>
    <w:rsid w:val="00021925"/>
    <w:rsid w:val="00022A74"/>
    <w:rsid w:val="00022BD3"/>
    <w:rsid w:val="000235CB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41292"/>
    <w:rsid w:val="00041351"/>
    <w:rsid w:val="00041802"/>
    <w:rsid w:val="0004644C"/>
    <w:rsid w:val="00046CDB"/>
    <w:rsid w:val="00047645"/>
    <w:rsid w:val="00052AD0"/>
    <w:rsid w:val="00056E85"/>
    <w:rsid w:val="00057135"/>
    <w:rsid w:val="00057FFB"/>
    <w:rsid w:val="0006086F"/>
    <w:rsid w:val="0006146B"/>
    <w:rsid w:val="000621CC"/>
    <w:rsid w:val="000628F3"/>
    <w:rsid w:val="00063574"/>
    <w:rsid w:val="00070F04"/>
    <w:rsid w:val="0007299C"/>
    <w:rsid w:val="0007567A"/>
    <w:rsid w:val="0008150F"/>
    <w:rsid w:val="0008240B"/>
    <w:rsid w:val="00084F97"/>
    <w:rsid w:val="0008685D"/>
    <w:rsid w:val="0009026B"/>
    <w:rsid w:val="0009201E"/>
    <w:rsid w:val="00093727"/>
    <w:rsid w:val="000A00A0"/>
    <w:rsid w:val="000A1872"/>
    <w:rsid w:val="000A1E23"/>
    <w:rsid w:val="000A20C4"/>
    <w:rsid w:val="000A2221"/>
    <w:rsid w:val="000A587E"/>
    <w:rsid w:val="000A6641"/>
    <w:rsid w:val="000B33B9"/>
    <w:rsid w:val="000B3564"/>
    <w:rsid w:val="000B7FEC"/>
    <w:rsid w:val="000C07F3"/>
    <w:rsid w:val="000C14CE"/>
    <w:rsid w:val="000C1C0B"/>
    <w:rsid w:val="000C3E15"/>
    <w:rsid w:val="000C48A6"/>
    <w:rsid w:val="000C58CA"/>
    <w:rsid w:val="000C7323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5365"/>
    <w:rsid w:val="000E66ED"/>
    <w:rsid w:val="000F026A"/>
    <w:rsid w:val="000F1B52"/>
    <w:rsid w:val="000F3ED8"/>
    <w:rsid w:val="000F4783"/>
    <w:rsid w:val="000F5FC0"/>
    <w:rsid w:val="000F6C38"/>
    <w:rsid w:val="000F6D4C"/>
    <w:rsid w:val="00100529"/>
    <w:rsid w:val="001008ED"/>
    <w:rsid w:val="0010252B"/>
    <w:rsid w:val="00103272"/>
    <w:rsid w:val="00104148"/>
    <w:rsid w:val="001059A2"/>
    <w:rsid w:val="00105CC8"/>
    <w:rsid w:val="001060DE"/>
    <w:rsid w:val="00111AAE"/>
    <w:rsid w:val="00111DFD"/>
    <w:rsid w:val="001155B7"/>
    <w:rsid w:val="00116822"/>
    <w:rsid w:val="00116B48"/>
    <w:rsid w:val="00117862"/>
    <w:rsid w:val="001207D5"/>
    <w:rsid w:val="001229F2"/>
    <w:rsid w:val="00122B30"/>
    <w:rsid w:val="00122E5B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4223C"/>
    <w:rsid w:val="001430AC"/>
    <w:rsid w:val="00144A3D"/>
    <w:rsid w:val="00144CB6"/>
    <w:rsid w:val="00144D33"/>
    <w:rsid w:val="00146A1A"/>
    <w:rsid w:val="00146E62"/>
    <w:rsid w:val="0015158A"/>
    <w:rsid w:val="00151613"/>
    <w:rsid w:val="00152173"/>
    <w:rsid w:val="001541E6"/>
    <w:rsid w:val="00155E08"/>
    <w:rsid w:val="0016199C"/>
    <w:rsid w:val="001711D1"/>
    <w:rsid w:val="00171811"/>
    <w:rsid w:val="0017184A"/>
    <w:rsid w:val="001738D4"/>
    <w:rsid w:val="0017470B"/>
    <w:rsid w:val="0017494A"/>
    <w:rsid w:val="00180D05"/>
    <w:rsid w:val="001822E6"/>
    <w:rsid w:val="00183144"/>
    <w:rsid w:val="00184188"/>
    <w:rsid w:val="001846AF"/>
    <w:rsid w:val="00186614"/>
    <w:rsid w:val="00186646"/>
    <w:rsid w:val="0019019A"/>
    <w:rsid w:val="001910C8"/>
    <w:rsid w:val="0019304F"/>
    <w:rsid w:val="00195093"/>
    <w:rsid w:val="00196821"/>
    <w:rsid w:val="001B2A6F"/>
    <w:rsid w:val="001B5C5D"/>
    <w:rsid w:val="001B6B3D"/>
    <w:rsid w:val="001B6DE4"/>
    <w:rsid w:val="001B76C2"/>
    <w:rsid w:val="001C1A53"/>
    <w:rsid w:val="001C32A4"/>
    <w:rsid w:val="001C3AD1"/>
    <w:rsid w:val="001C4109"/>
    <w:rsid w:val="001C415E"/>
    <w:rsid w:val="001D2997"/>
    <w:rsid w:val="001D73EC"/>
    <w:rsid w:val="001D7589"/>
    <w:rsid w:val="001E175B"/>
    <w:rsid w:val="001E6FBD"/>
    <w:rsid w:val="001F32F2"/>
    <w:rsid w:val="001F3912"/>
    <w:rsid w:val="001F439B"/>
    <w:rsid w:val="001F4FC8"/>
    <w:rsid w:val="00200BE5"/>
    <w:rsid w:val="002063F3"/>
    <w:rsid w:val="002064E5"/>
    <w:rsid w:val="00207B4C"/>
    <w:rsid w:val="00212968"/>
    <w:rsid w:val="00216982"/>
    <w:rsid w:val="00220C85"/>
    <w:rsid w:val="00220E86"/>
    <w:rsid w:val="00222E1E"/>
    <w:rsid w:val="002230C0"/>
    <w:rsid w:val="00225597"/>
    <w:rsid w:val="00231E14"/>
    <w:rsid w:val="0023254C"/>
    <w:rsid w:val="00233CC9"/>
    <w:rsid w:val="002349AD"/>
    <w:rsid w:val="00236043"/>
    <w:rsid w:val="00237539"/>
    <w:rsid w:val="00237B3D"/>
    <w:rsid w:val="002401AD"/>
    <w:rsid w:val="0024245F"/>
    <w:rsid w:val="00244DA2"/>
    <w:rsid w:val="00256DFC"/>
    <w:rsid w:val="00257637"/>
    <w:rsid w:val="00257E38"/>
    <w:rsid w:val="002608C3"/>
    <w:rsid w:val="002608E3"/>
    <w:rsid w:val="00263622"/>
    <w:rsid w:val="00266605"/>
    <w:rsid w:val="00270792"/>
    <w:rsid w:val="00272993"/>
    <w:rsid w:val="0027521E"/>
    <w:rsid w:val="00284D18"/>
    <w:rsid w:val="00285BB0"/>
    <w:rsid w:val="00285EE3"/>
    <w:rsid w:val="002870B7"/>
    <w:rsid w:val="00287BE4"/>
    <w:rsid w:val="00292119"/>
    <w:rsid w:val="00292546"/>
    <w:rsid w:val="002926A2"/>
    <w:rsid w:val="00295D04"/>
    <w:rsid w:val="00296495"/>
    <w:rsid w:val="00297B1B"/>
    <w:rsid w:val="002A072A"/>
    <w:rsid w:val="002A1FDB"/>
    <w:rsid w:val="002A2B16"/>
    <w:rsid w:val="002A4D68"/>
    <w:rsid w:val="002A4E30"/>
    <w:rsid w:val="002B255A"/>
    <w:rsid w:val="002B2AF7"/>
    <w:rsid w:val="002B45D7"/>
    <w:rsid w:val="002B5E14"/>
    <w:rsid w:val="002B77FA"/>
    <w:rsid w:val="002C08CA"/>
    <w:rsid w:val="002C22E6"/>
    <w:rsid w:val="002C2F7E"/>
    <w:rsid w:val="002C5FE8"/>
    <w:rsid w:val="002C7F3A"/>
    <w:rsid w:val="002D0C77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382F"/>
    <w:rsid w:val="002F47D8"/>
    <w:rsid w:val="002F6242"/>
    <w:rsid w:val="002F7770"/>
    <w:rsid w:val="00300979"/>
    <w:rsid w:val="00301566"/>
    <w:rsid w:val="0030267D"/>
    <w:rsid w:val="003044F8"/>
    <w:rsid w:val="003045CA"/>
    <w:rsid w:val="0030515C"/>
    <w:rsid w:val="00306C04"/>
    <w:rsid w:val="00310F79"/>
    <w:rsid w:val="00312221"/>
    <w:rsid w:val="00314C7B"/>
    <w:rsid w:val="003155CB"/>
    <w:rsid w:val="003216CE"/>
    <w:rsid w:val="0032272A"/>
    <w:rsid w:val="00327DB7"/>
    <w:rsid w:val="003319CE"/>
    <w:rsid w:val="00331BD5"/>
    <w:rsid w:val="003324BE"/>
    <w:rsid w:val="003329B7"/>
    <w:rsid w:val="0033385E"/>
    <w:rsid w:val="0033561B"/>
    <w:rsid w:val="00342DB1"/>
    <w:rsid w:val="00343A38"/>
    <w:rsid w:val="00343B34"/>
    <w:rsid w:val="0034417E"/>
    <w:rsid w:val="00344460"/>
    <w:rsid w:val="00344628"/>
    <w:rsid w:val="00346C2F"/>
    <w:rsid w:val="00347D52"/>
    <w:rsid w:val="003517AD"/>
    <w:rsid w:val="00353075"/>
    <w:rsid w:val="0035344D"/>
    <w:rsid w:val="00353AE5"/>
    <w:rsid w:val="00354D0A"/>
    <w:rsid w:val="00364DA0"/>
    <w:rsid w:val="00365C07"/>
    <w:rsid w:val="00366834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6998"/>
    <w:rsid w:val="00386F6B"/>
    <w:rsid w:val="003927A0"/>
    <w:rsid w:val="00393667"/>
    <w:rsid w:val="00393BE7"/>
    <w:rsid w:val="00396985"/>
    <w:rsid w:val="003A1C15"/>
    <w:rsid w:val="003A2005"/>
    <w:rsid w:val="003A2225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912"/>
    <w:rsid w:val="003C2D81"/>
    <w:rsid w:val="003C358B"/>
    <w:rsid w:val="003C4060"/>
    <w:rsid w:val="003C512D"/>
    <w:rsid w:val="003C542D"/>
    <w:rsid w:val="003D3498"/>
    <w:rsid w:val="003D51D8"/>
    <w:rsid w:val="003D5FDA"/>
    <w:rsid w:val="003D6D92"/>
    <w:rsid w:val="003E1993"/>
    <w:rsid w:val="003E3D92"/>
    <w:rsid w:val="003E3E9E"/>
    <w:rsid w:val="003E5ACE"/>
    <w:rsid w:val="003E6BE5"/>
    <w:rsid w:val="003E7A45"/>
    <w:rsid w:val="003E7D7B"/>
    <w:rsid w:val="003F58DD"/>
    <w:rsid w:val="003F5AFB"/>
    <w:rsid w:val="003F6264"/>
    <w:rsid w:val="003F6773"/>
    <w:rsid w:val="003F6BCE"/>
    <w:rsid w:val="003F7675"/>
    <w:rsid w:val="003F7BE5"/>
    <w:rsid w:val="00402EB5"/>
    <w:rsid w:val="00403301"/>
    <w:rsid w:val="00404439"/>
    <w:rsid w:val="00405AD6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2256"/>
    <w:rsid w:val="00422397"/>
    <w:rsid w:val="0042247C"/>
    <w:rsid w:val="0042614E"/>
    <w:rsid w:val="00426374"/>
    <w:rsid w:val="004309F2"/>
    <w:rsid w:val="004322E2"/>
    <w:rsid w:val="00433E13"/>
    <w:rsid w:val="0043522B"/>
    <w:rsid w:val="00435978"/>
    <w:rsid w:val="00435B50"/>
    <w:rsid w:val="0043625C"/>
    <w:rsid w:val="00437F0E"/>
    <w:rsid w:val="00441B3F"/>
    <w:rsid w:val="0044250E"/>
    <w:rsid w:val="00442ED1"/>
    <w:rsid w:val="00444AE5"/>
    <w:rsid w:val="0044670C"/>
    <w:rsid w:val="004467CF"/>
    <w:rsid w:val="004514F2"/>
    <w:rsid w:val="004520EA"/>
    <w:rsid w:val="00453B61"/>
    <w:rsid w:val="004555D4"/>
    <w:rsid w:val="004569B5"/>
    <w:rsid w:val="00462C08"/>
    <w:rsid w:val="00463033"/>
    <w:rsid w:val="00471963"/>
    <w:rsid w:val="00474BEB"/>
    <w:rsid w:val="004752DD"/>
    <w:rsid w:val="004756FA"/>
    <w:rsid w:val="00476BB9"/>
    <w:rsid w:val="004770C6"/>
    <w:rsid w:val="00480E4F"/>
    <w:rsid w:val="004818ED"/>
    <w:rsid w:val="004830E2"/>
    <w:rsid w:val="00483ACD"/>
    <w:rsid w:val="00483B96"/>
    <w:rsid w:val="004852E2"/>
    <w:rsid w:val="00486A79"/>
    <w:rsid w:val="00487D09"/>
    <w:rsid w:val="004922DE"/>
    <w:rsid w:val="0049398D"/>
    <w:rsid w:val="00493FD1"/>
    <w:rsid w:val="00494995"/>
    <w:rsid w:val="004957C1"/>
    <w:rsid w:val="004959BC"/>
    <w:rsid w:val="00496E89"/>
    <w:rsid w:val="004A3510"/>
    <w:rsid w:val="004A4959"/>
    <w:rsid w:val="004A6D63"/>
    <w:rsid w:val="004B0957"/>
    <w:rsid w:val="004B0DDE"/>
    <w:rsid w:val="004B2045"/>
    <w:rsid w:val="004B4B30"/>
    <w:rsid w:val="004B65DF"/>
    <w:rsid w:val="004C0B91"/>
    <w:rsid w:val="004C0D59"/>
    <w:rsid w:val="004C35EE"/>
    <w:rsid w:val="004C4269"/>
    <w:rsid w:val="004C5319"/>
    <w:rsid w:val="004C6EBB"/>
    <w:rsid w:val="004D21A4"/>
    <w:rsid w:val="004D4933"/>
    <w:rsid w:val="004E029C"/>
    <w:rsid w:val="004E108E"/>
    <w:rsid w:val="004E4147"/>
    <w:rsid w:val="004E45A7"/>
    <w:rsid w:val="004E59CE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5AAC"/>
    <w:rsid w:val="0050719E"/>
    <w:rsid w:val="00513ADE"/>
    <w:rsid w:val="00517694"/>
    <w:rsid w:val="0052049D"/>
    <w:rsid w:val="00520619"/>
    <w:rsid w:val="005224F5"/>
    <w:rsid w:val="0052327C"/>
    <w:rsid w:val="00523BC0"/>
    <w:rsid w:val="00523BD1"/>
    <w:rsid w:val="00526ADF"/>
    <w:rsid w:val="0052768B"/>
    <w:rsid w:val="00532D90"/>
    <w:rsid w:val="00535E15"/>
    <w:rsid w:val="00536A5B"/>
    <w:rsid w:val="00540576"/>
    <w:rsid w:val="005411DF"/>
    <w:rsid w:val="0054189B"/>
    <w:rsid w:val="00541B8E"/>
    <w:rsid w:val="00542984"/>
    <w:rsid w:val="005431B8"/>
    <w:rsid w:val="005431E4"/>
    <w:rsid w:val="00544782"/>
    <w:rsid w:val="00546262"/>
    <w:rsid w:val="00547B69"/>
    <w:rsid w:val="005513D8"/>
    <w:rsid w:val="0055229C"/>
    <w:rsid w:val="00552476"/>
    <w:rsid w:val="00552B39"/>
    <w:rsid w:val="005550B5"/>
    <w:rsid w:val="00556254"/>
    <w:rsid w:val="00556861"/>
    <w:rsid w:val="00557070"/>
    <w:rsid w:val="00557113"/>
    <w:rsid w:val="00557F11"/>
    <w:rsid w:val="005626A1"/>
    <w:rsid w:val="00562A33"/>
    <w:rsid w:val="00563C16"/>
    <w:rsid w:val="00566300"/>
    <w:rsid w:val="0056639B"/>
    <w:rsid w:val="00573FE0"/>
    <w:rsid w:val="00574FE3"/>
    <w:rsid w:val="005779EB"/>
    <w:rsid w:val="00580C09"/>
    <w:rsid w:val="005822A4"/>
    <w:rsid w:val="00583AC0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DE6"/>
    <w:rsid w:val="005B744E"/>
    <w:rsid w:val="005C3284"/>
    <w:rsid w:val="005C5707"/>
    <w:rsid w:val="005C707E"/>
    <w:rsid w:val="005C7A97"/>
    <w:rsid w:val="005C7EAF"/>
    <w:rsid w:val="005D2562"/>
    <w:rsid w:val="005D2E66"/>
    <w:rsid w:val="005D4008"/>
    <w:rsid w:val="005D580A"/>
    <w:rsid w:val="005D6B5B"/>
    <w:rsid w:val="005D6C00"/>
    <w:rsid w:val="005E0818"/>
    <w:rsid w:val="005E12CA"/>
    <w:rsid w:val="005E1A92"/>
    <w:rsid w:val="005E24DB"/>
    <w:rsid w:val="005E5EAE"/>
    <w:rsid w:val="005E6A8C"/>
    <w:rsid w:val="005E7466"/>
    <w:rsid w:val="005E790A"/>
    <w:rsid w:val="005F2706"/>
    <w:rsid w:val="005F659F"/>
    <w:rsid w:val="005F71D5"/>
    <w:rsid w:val="005F7E77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D57"/>
    <w:rsid w:val="00623D15"/>
    <w:rsid w:val="0062476A"/>
    <w:rsid w:val="006265C5"/>
    <w:rsid w:val="00631BEA"/>
    <w:rsid w:val="0063544B"/>
    <w:rsid w:val="0063704A"/>
    <w:rsid w:val="00637303"/>
    <w:rsid w:val="00641021"/>
    <w:rsid w:val="00641332"/>
    <w:rsid w:val="006463A1"/>
    <w:rsid w:val="006522FD"/>
    <w:rsid w:val="006525E3"/>
    <w:rsid w:val="00652C22"/>
    <w:rsid w:val="00652ED2"/>
    <w:rsid w:val="006609F6"/>
    <w:rsid w:val="0066258A"/>
    <w:rsid w:val="0066437D"/>
    <w:rsid w:val="00664976"/>
    <w:rsid w:val="00666D3D"/>
    <w:rsid w:val="0067030E"/>
    <w:rsid w:val="00670F88"/>
    <w:rsid w:val="00673840"/>
    <w:rsid w:val="00673B49"/>
    <w:rsid w:val="00673BBD"/>
    <w:rsid w:val="00674213"/>
    <w:rsid w:val="00674782"/>
    <w:rsid w:val="00674F94"/>
    <w:rsid w:val="0067783B"/>
    <w:rsid w:val="00681CE8"/>
    <w:rsid w:val="006841DA"/>
    <w:rsid w:val="0068756D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A3A5B"/>
    <w:rsid w:val="006A488E"/>
    <w:rsid w:val="006A59BC"/>
    <w:rsid w:val="006A607F"/>
    <w:rsid w:val="006A68B9"/>
    <w:rsid w:val="006A6B1D"/>
    <w:rsid w:val="006A79F4"/>
    <w:rsid w:val="006B100D"/>
    <w:rsid w:val="006B685B"/>
    <w:rsid w:val="006C2738"/>
    <w:rsid w:val="006C574A"/>
    <w:rsid w:val="006D238B"/>
    <w:rsid w:val="006D32B6"/>
    <w:rsid w:val="006D5C77"/>
    <w:rsid w:val="006D753B"/>
    <w:rsid w:val="006E228A"/>
    <w:rsid w:val="006E2F7F"/>
    <w:rsid w:val="006E3219"/>
    <w:rsid w:val="006E3FF2"/>
    <w:rsid w:val="006E44FD"/>
    <w:rsid w:val="006E45FD"/>
    <w:rsid w:val="006E767A"/>
    <w:rsid w:val="006F0BA7"/>
    <w:rsid w:val="006F0D75"/>
    <w:rsid w:val="006F0EDC"/>
    <w:rsid w:val="006F1232"/>
    <w:rsid w:val="006F2624"/>
    <w:rsid w:val="006F28C4"/>
    <w:rsid w:val="006F2E25"/>
    <w:rsid w:val="006F4CE5"/>
    <w:rsid w:val="006F76CE"/>
    <w:rsid w:val="00700C47"/>
    <w:rsid w:val="0070309D"/>
    <w:rsid w:val="0070398E"/>
    <w:rsid w:val="00706A56"/>
    <w:rsid w:val="00710EC3"/>
    <w:rsid w:val="007118CA"/>
    <w:rsid w:val="0071316D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F"/>
    <w:rsid w:val="00741AF5"/>
    <w:rsid w:val="00744324"/>
    <w:rsid w:val="007447F2"/>
    <w:rsid w:val="00745073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6309B"/>
    <w:rsid w:val="00763A61"/>
    <w:rsid w:val="0076509C"/>
    <w:rsid w:val="007659B5"/>
    <w:rsid w:val="0076674A"/>
    <w:rsid w:val="0076729E"/>
    <w:rsid w:val="00772CBB"/>
    <w:rsid w:val="00772FC8"/>
    <w:rsid w:val="007748EF"/>
    <w:rsid w:val="00774C05"/>
    <w:rsid w:val="007845AF"/>
    <w:rsid w:val="00784EF3"/>
    <w:rsid w:val="007863F7"/>
    <w:rsid w:val="00790D12"/>
    <w:rsid w:val="00790E26"/>
    <w:rsid w:val="007913AD"/>
    <w:rsid w:val="007951DB"/>
    <w:rsid w:val="007A0AE5"/>
    <w:rsid w:val="007A1B72"/>
    <w:rsid w:val="007A4CBE"/>
    <w:rsid w:val="007A599E"/>
    <w:rsid w:val="007B1A70"/>
    <w:rsid w:val="007B2318"/>
    <w:rsid w:val="007B2C0D"/>
    <w:rsid w:val="007B60D9"/>
    <w:rsid w:val="007B61AE"/>
    <w:rsid w:val="007B714D"/>
    <w:rsid w:val="007B7212"/>
    <w:rsid w:val="007C1C24"/>
    <w:rsid w:val="007C6FA0"/>
    <w:rsid w:val="007D3584"/>
    <w:rsid w:val="007D403B"/>
    <w:rsid w:val="007D5089"/>
    <w:rsid w:val="007D5A41"/>
    <w:rsid w:val="007D5D84"/>
    <w:rsid w:val="007E283B"/>
    <w:rsid w:val="007E318B"/>
    <w:rsid w:val="007E668E"/>
    <w:rsid w:val="007E79BD"/>
    <w:rsid w:val="007F28C4"/>
    <w:rsid w:val="007F2AAE"/>
    <w:rsid w:val="007F3432"/>
    <w:rsid w:val="007F546D"/>
    <w:rsid w:val="007F644B"/>
    <w:rsid w:val="007F73BF"/>
    <w:rsid w:val="00800B32"/>
    <w:rsid w:val="00800FD6"/>
    <w:rsid w:val="00802CDC"/>
    <w:rsid w:val="008037C7"/>
    <w:rsid w:val="00803DE5"/>
    <w:rsid w:val="00804724"/>
    <w:rsid w:val="00806C2E"/>
    <w:rsid w:val="00807C83"/>
    <w:rsid w:val="00811540"/>
    <w:rsid w:val="00812487"/>
    <w:rsid w:val="00813F16"/>
    <w:rsid w:val="0081689F"/>
    <w:rsid w:val="008177DB"/>
    <w:rsid w:val="00820E48"/>
    <w:rsid w:val="00821DDC"/>
    <w:rsid w:val="00822DF4"/>
    <w:rsid w:val="00830521"/>
    <w:rsid w:val="00830EE1"/>
    <w:rsid w:val="008330D2"/>
    <w:rsid w:val="0083392B"/>
    <w:rsid w:val="00834C12"/>
    <w:rsid w:val="00836258"/>
    <w:rsid w:val="00836E3F"/>
    <w:rsid w:val="00837384"/>
    <w:rsid w:val="00841233"/>
    <w:rsid w:val="0084359B"/>
    <w:rsid w:val="00845060"/>
    <w:rsid w:val="00845831"/>
    <w:rsid w:val="008461E2"/>
    <w:rsid w:val="008462DF"/>
    <w:rsid w:val="00850BA5"/>
    <w:rsid w:val="00852193"/>
    <w:rsid w:val="00854AA3"/>
    <w:rsid w:val="0085563B"/>
    <w:rsid w:val="008558D3"/>
    <w:rsid w:val="00855E45"/>
    <w:rsid w:val="00861836"/>
    <w:rsid w:val="00862A44"/>
    <w:rsid w:val="00863788"/>
    <w:rsid w:val="00872DB2"/>
    <w:rsid w:val="0087303C"/>
    <w:rsid w:val="00873E88"/>
    <w:rsid w:val="00875613"/>
    <w:rsid w:val="0087668F"/>
    <w:rsid w:val="00876960"/>
    <w:rsid w:val="00876EBC"/>
    <w:rsid w:val="00881ACF"/>
    <w:rsid w:val="00882082"/>
    <w:rsid w:val="00882563"/>
    <w:rsid w:val="00882626"/>
    <w:rsid w:val="00882B77"/>
    <w:rsid w:val="00883F33"/>
    <w:rsid w:val="0088501B"/>
    <w:rsid w:val="0088568F"/>
    <w:rsid w:val="0088614C"/>
    <w:rsid w:val="00887D1C"/>
    <w:rsid w:val="00890C39"/>
    <w:rsid w:val="008911A9"/>
    <w:rsid w:val="00891DE7"/>
    <w:rsid w:val="008926E6"/>
    <w:rsid w:val="008929CC"/>
    <w:rsid w:val="00897D8A"/>
    <w:rsid w:val="008A0940"/>
    <w:rsid w:val="008A3683"/>
    <w:rsid w:val="008A36E1"/>
    <w:rsid w:val="008A70CB"/>
    <w:rsid w:val="008A7D88"/>
    <w:rsid w:val="008B24CF"/>
    <w:rsid w:val="008B336A"/>
    <w:rsid w:val="008B6E7C"/>
    <w:rsid w:val="008C3BB5"/>
    <w:rsid w:val="008C465E"/>
    <w:rsid w:val="008C5902"/>
    <w:rsid w:val="008C707B"/>
    <w:rsid w:val="008D0E23"/>
    <w:rsid w:val="008D185A"/>
    <w:rsid w:val="008D2CAD"/>
    <w:rsid w:val="008D3370"/>
    <w:rsid w:val="008D39DA"/>
    <w:rsid w:val="008D3EB1"/>
    <w:rsid w:val="008D47CD"/>
    <w:rsid w:val="008D498B"/>
    <w:rsid w:val="008E0E58"/>
    <w:rsid w:val="008E1B6B"/>
    <w:rsid w:val="008E20F1"/>
    <w:rsid w:val="008E396E"/>
    <w:rsid w:val="008E43BB"/>
    <w:rsid w:val="008E4BCE"/>
    <w:rsid w:val="008F177F"/>
    <w:rsid w:val="008F2A67"/>
    <w:rsid w:val="008F378F"/>
    <w:rsid w:val="008F7A35"/>
    <w:rsid w:val="008F7DF0"/>
    <w:rsid w:val="00900010"/>
    <w:rsid w:val="00900A54"/>
    <w:rsid w:val="00902BA0"/>
    <w:rsid w:val="00902E5F"/>
    <w:rsid w:val="00904793"/>
    <w:rsid w:val="0090511F"/>
    <w:rsid w:val="0090612E"/>
    <w:rsid w:val="0090712F"/>
    <w:rsid w:val="00910708"/>
    <w:rsid w:val="0091109C"/>
    <w:rsid w:val="009121CF"/>
    <w:rsid w:val="00912A6E"/>
    <w:rsid w:val="009159A7"/>
    <w:rsid w:val="00916EBD"/>
    <w:rsid w:val="00917DAB"/>
    <w:rsid w:val="00920B74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6CE0"/>
    <w:rsid w:val="00937146"/>
    <w:rsid w:val="0094090D"/>
    <w:rsid w:val="00940ECB"/>
    <w:rsid w:val="00941297"/>
    <w:rsid w:val="0094156A"/>
    <w:rsid w:val="00941F79"/>
    <w:rsid w:val="00943728"/>
    <w:rsid w:val="009443A9"/>
    <w:rsid w:val="00953306"/>
    <w:rsid w:val="00955752"/>
    <w:rsid w:val="00964411"/>
    <w:rsid w:val="00964780"/>
    <w:rsid w:val="00964A16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424"/>
    <w:rsid w:val="0098084A"/>
    <w:rsid w:val="0098170E"/>
    <w:rsid w:val="00981AD5"/>
    <w:rsid w:val="00981D90"/>
    <w:rsid w:val="00982938"/>
    <w:rsid w:val="00983056"/>
    <w:rsid w:val="009838B9"/>
    <w:rsid w:val="009863A1"/>
    <w:rsid w:val="0099033B"/>
    <w:rsid w:val="00992226"/>
    <w:rsid w:val="009A0B2F"/>
    <w:rsid w:val="009A1AA5"/>
    <w:rsid w:val="009A34C9"/>
    <w:rsid w:val="009A49A8"/>
    <w:rsid w:val="009A7D63"/>
    <w:rsid w:val="009A7EDF"/>
    <w:rsid w:val="009B24F4"/>
    <w:rsid w:val="009B7A05"/>
    <w:rsid w:val="009C0E7E"/>
    <w:rsid w:val="009C251B"/>
    <w:rsid w:val="009C26FC"/>
    <w:rsid w:val="009C7876"/>
    <w:rsid w:val="009D2B58"/>
    <w:rsid w:val="009D4200"/>
    <w:rsid w:val="009D6AED"/>
    <w:rsid w:val="009E024C"/>
    <w:rsid w:val="009E0A64"/>
    <w:rsid w:val="009E0CA7"/>
    <w:rsid w:val="009E1722"/>
    <w:rsid w:val="009E4EC5"/>
    <w:rsid w:val="009E62B3"/>
    <w:rsid w:val="009E6F62"/>
    <w:rsid w:val="009E76A1"/>
    <w:rsid w:val="009F0A4E"/>
    <w:rsid w:val="009F5611"/>
    <w:rsid w:val="009F5752"/>
    <w:rsid w:val="009F77E5"/>
    <w:rsid w:val="009F792A"/>
    <w:rsid w:val="00A06CDC"/>
    <w:rsid w:val="00A113AA"/>
    <w:rsid w:val="00A20F2D"/>
    <w:rsid w:val="00A2171D"/>
    <w:rsid w:val="00A21975"/>
    <w:rsid w:val="00A232D2"/>
    <w:rsid w:val="00A251C9"/>
    <w:rsid w:val="00A25964"/>
    <w:rsid w:val="00A265CB"/>
    <w:rsid w:val="00A26EEC"/>
    <w:rsid w:val="00A338F2"/>
    <w:rsid w:val="00A33C02"/>
    <w:rsid w:val="00A34A90"/>
    <w:rsid w:val="00A36CC3"/>
    <w:rsid w:val="00A373FB"/>
    <w:rsid w:val="00A37ED0"/>
    <w:rsid w:val="00A41750"/>
    <w:rsid w:val="00A42238"/>
    <w:rsid w:val="00A44242"/>
    <w:rsid w:val="00A453AD"/>
    <w:rsid w:val="00A50667"/>
    <w:rsid w:val="00A50BE4"/>
    <w:rsid w:val="00A51A12"/>
    <w:rsid w:val="00A56C32"/>
    <w:rsid w:val="00A56D0C"/>
    <w:rsid w:val="00A56FE7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80233"/>
    <w:rsid w:val="00A80E1B"/>
    <w:rsid w:val="00A83918"/>
    <w:rsid w:val="00A83F18"/>
    <w:rsid w:val="00A86503"/>
    <w:rsid w:val="00A87B0F"/>
    <w:rsid w:val="00A913DF"/>
    <w:rsid w:val="00A92B9C"/>
    <w:rsid w:val="00A93D35"/>
    <w:rsid w:val="00A96083"/>
    <w:rsid w:val="00AA2EB7"/>
    <w:rsid w:val="00AA341D"/>
    <w:rsid w:val="00AA4AFC"/>
    <w:rsid w:val="00AA4B31"/>
    <w:rsid w:val="00AA56DD"/>
    <w:rsid w:val="00AA7DB6"/>
    <w:rsid w:val="00AB0CCB"/>
    <w:rsid w:val="00AB2AA6"/>
    <w:rsid w:val="00AB2B5C"/>
    <w:rsid w:val="00AB7761"/>
    <w:rsid w:val="00AB7B35"/>
    <w:rsid w:val="00AC0DCE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F0273"/>
    <w:rsid w:val="00AF2DE6"/>
    <w:rsid w:val="00AF39B6"/>
    <w:rsid w:val="00AF4311"/>
    <w:rsid w:val="00AF4438"/>
    <w:rsid w:val="00AF6369"/>
    <w:rsid w:val="00B00097"/>
    <w:rsid w:val="00B022B8"/>
    <w:rsid w:val="00B03D2E"/>
    <w:rsid w:val="00B04DCC"/>
    <w:rsid w:val="00B057D4"/>
    <w:rsid w:val="00B067DD"/>
    <w:rsid w:val="00B11296"/>
    <w:rsid w:val="00B13209"/>
    <w:rsid w:val="00B14AFC"/>
    <w:rsid w:val="00B15F34"/>
    <w:rsid w:val="00B16AAA"/>
    <w:rsid w:val="00B231B3"/>
    <w:rsid w:val="00B23F9C"/>
    <w:rsid w:val="00B25098"/>
    <w:rsid w:val="00B26F44"/>
    <w:rsid w:val="00B32660"/>
    <w:rsid w:val="00B33BE9"/>
    <w:rsid w:val="00B34242"/>
    <w:rsid w:val="00B34F0F"/>
    <w:rsid w:val="00B3512E"/>
    <w:rsid w:val="00B35768"/>
    <w:rsid w:val="00B35C9A"/>
    <w:rsid w:val="00B36133"/>
    <w:rsid w:val="00B42F66"/>
    <w:rsid w:val="00B441B4"/>
    <w:rsid w:val="00B45180"/>
    <w:rsid w:val="00B46D63"/>
    <w:rsid w:val="00B4716D"/>
    <w:rsid w:val="00B50FEE"/>
    <w:rsid w:val="00B51152"/>
    <w:rsid w:val="00B5155D"/>
    <w:rsid w:val="00B52E4D"/>
    <w:rsid w:val="00B53788"/>
    <w:rsid w:val="00B53AA9"/>
    <w:rsid w:val="00B53BAF"/>
    <w:rsid w:val="00B60315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76BD"/>
    <w:rsid w:val="00B80963"/>
    <w:rsid w:val="00B81392"/>
    <w:rsid w:val="00B83275"/>
    <w:rsid w:val="00B83A89"/>
    <w:rsid w:val="00B83EBA"/>
    <w:rsid w:val="00B8525E"/>
    <w:rsid w:val="00B864C2"/>
    <w:rsid w:val="00B871F8"/>
    <w:rsid w:val="00B87E6C"/>
    <w:rsid w:val="00B93666"/>
    <w:rsid w:val="00B93A31"/>
    <w:rsid w:val="00B95CFF"/>
    <w:rsid w:val="00B9615D"/>
    <w:rsid w:val="00BA354C"/>
    <w:rsid w:val="00BA5B29"/>
    <w:rsid w:val="00BA742C"/>
    <w:rsid w:val="00BB0FB9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D11BF"/>
    <w:rsid w:val="00BD5FF4"/>
    <w:rsid w:val="00BD656C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AB1"/>
    <w:rsid w:val="00BF54C7"/>
    <w:rsid w:val="00BF5DF2"/>
    <w:rsid w:val="00BF6D63"/>
    <w:rsid w:val="00BF6FDC"/>
    <w:rsid w:val="00C02A51"/>
    <w:rsid w:val="00C041DD"/>
    <w:rsid w:val="00C04702"/>
    <w:rsid w:val="00C05C6B"/>
    <w:rsid w:val="00C10809"/>
    <w:rsid w:val="00C1229E"/>
    <w:rsid w:val="00C126B1"/>
    <w:rsid w:val="00C16833"/>
    <w:rsid w:val="00C20389"/>
    <w:rsid w:val="00C2151E"/>
    <w:rsid w:val="00C25565"/>
    <w:rsid w:val="00C27CCD"/>
    <w:rsid w:val="00C310EA"/>
    <w:rsid w:val="00C32E18"/>
    <w:rsid w:val="00C3388E"/>
    <w:rsid w:val="00C348C2"/>
    <w:rsid w:val="00C401A5"/>
    <w:rsid w:val="00C40EF8"/>
    <w:rsid w:val="00C41A34"/>
    <w:rsid w:val="00C4266F"/>
    <w:rsid w:val="00C43D0B"/>
    <w:rsid w:val="00C46E3B"/>
    <w:rsid w:val="00C54B26"/>
    <w:rsid w:val="00C56749"/>
    <w:rsid w:val="00C606EA"/>
    <w:rsid w:val="00C60C97"/>
    <w:rsid w:val="00C61750"/>
    <w:rsid w:val="00C628A2"/>
    <w:rsid w:val="00C62ECC"/>
    <w:rsid w:val="00C63B23"/>
    <w:rsid w:val="00C6444F"/>
    <w:rsid w:val="00C645E4"/>
    <w:rsid w:val="00C714A8"/>
    <w:rsid w:val="00C7152F"/>
    <w:rsid w:val="00C73D46"/>
    <w:rsid w:val="00C76AF6"/>
    <w:rsid w:val="00C806E1"/>
    <w:rsid w:val="00C80D80"/>
    <w:rsid w:val="00C81BD7"/>
    <w:rsid w:val="00C822BF"/>
    <w:rsid w:val="00C83F1D"/>
    <w:rsid w:val="00C90248"/>
    <w:rsid w:val="00C90A4B"/>
    <w:rsid w:val="00C923A1"/>
    <w:rsid w:val="00C96F24"/>
    <w:rsid w:val="00CA1FD9"/>
    <w:rsid w:val="00CA2915"/>
    <w:rsid w:val="00CB5D84"/>
    <w:rsid w:val="00CB6EA9"/>
    <w:rsid w:val="00CC0CC7"/>
    <w:rsid w:val="00CC3459"/>
    <w:rsid w:val="00CC362D"/>
    <w:rsid w:val="00CC364D"/>
    <w:rsid w:val="00CC644C"/>
    <w:rsid w:val="00CC6AE0"/>
    <w:rsid w:val="00CD00F2"/>
    <w:rsid w:val="00CD31F6"/>
    <w:rsid w:val="00CD559C"/>
    <w:rsid w:val="00CD6111"/>
    <w:rsid w:val="00CE1B04"/>
    <w:rsid w:val="00CE2129"/>
    <w:rsid w:val="00CE36DF"/>
    <w:rsid w:val="00CE45C1"/>
    <w:rsid w:val="00CE472D"/>
    <w:rsid w:val="00CE538B"/>
    <w:rsid w:val="00CE5C37"/>
    <w:rsid w:val="00CE5CB2"/>
    <w:rsid w:val="00CF2249"/>
    <w:rsid w:val="00CF2797"/>
    <w:rsid w:val="00CF3338"/>
    <w:rsid w:val="00CF3363"/>
    <w:rsid w:val="00CF4239"/>
    <w:rsid w:val="00CF7031"/>
    <w:rsid w:val="00CF77C8"/>
    <w:rsid w:val="00D00150"/>
    <w:rsid w:val="00D02ECF"/>
    <w:rsid w:val="00D04BD4"/>
    <w:rsid w:val="00D137AA"/>
    <w:rsid w:val="00D14397"/>
    <w:rsid w:val="00D154E4"/>
    <w:rsid w:val="00D1627E"/>
    <w:rsid w:val="00D206C0"/>
    <w:rsid w:val="00D2176C"/>
    <w:rsid w:val="00D23A39"/>
    <w:rsid w:val="00D256F8"/>
    <w:rsid w:val="00D25FF0"/>
    <w:rsid w:val="00D2702C"/>
    <w:rsid w:val="00D30894"/>
    <w:rsid w:val="00D343B3"/>
    <w:rsid w:val="00D34DB6"/>
    <w:rsid w:val="00D353F1"/>
    <w:rsid w:val="00D35F6C"/>
    <w:rsid w:val="00D41767"/>
    <w:rsid w:val="00D4309F"/>
    <w:rsid w:val="00D43DEE"/>
    <w:rsid w:val="00D44AE1"/>
    <w:rsid w:val="00D462D6"/>
    <w:rsid w:val="00D47289"/>
    <w:rsid w:val="00D516CC"/>
    <w:rsid w:val="00D54040"/>
    <w:rsid w:val="00D551B9"/>
    <w:rsid w:val="00D55592"/>
    <w:rsid w:val="00D63787"/>
    <w:rsid w:val="00D63983"/>
    <w:rsid w:val="00D6509F"/>
    <w:rsid w:val="00D65662"/>
    <w:rsid w:val="00D679A6"/>
    <w:rsid w:val="00D67F0C"/>
    <w:rsid w:val="00D72211"/>
    <w:rsid w:val="00D73C0E"/>
    <w:rsid w:val="00D74C65"/>
    <w:rsid w:val="00D7629D"/>
    <w:rsid w:val="00D7699A"/>
    <w:rsid w:val="00D77409"/>
    <w:rsid w:val="00D82979"/>
    <w:rsid w:val="00D84143"/>
    <w:rsid w:val="00D85706"/>
    <w:rsid w:val="00DA0046"/>
    <w:rsid w:val="00DA15D2"/>
    <w:rsid w:val="00DA22E7"/>
    <w:rsid w:val="00DA49F4"/>
    <w:rsid w:val="00DA6905"/>
    <w:rsid w:val="00DA72E7"/>
    <w:rsid w:val="00DA748F"/>
    <w:rsid w:val="00DA7E52"/>
    <w:rsid w:val="00DA7EAF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95E"/>
    <w:rsid w:val="00DD0B94"/>
    <w:rsid w:val="00DD1F22"/>
    <w:rsid w:val="00DD2010"/>
    <w:rsid w:val="00DD2875"/>
    <w:rsid w:val="00DD288D"/>
    <w:rsid w:val="00DD3018"/>
    <w:rsid w:val="00DD4936"/>
    <w:rsid w:val="00DD7E21"/>
    <w:rsid w:val="00DE1B21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5376"/>
    <w:rsid w:val="00E10CC9"/>
    <w:rsid w:val="00E135E0"/>
    <w:rsid w:val="00E1741A"/>
    <w:rsid w:val="00E17602"/>
    <w:rsid w:val="00E25CA8"/>
    <w:rsid w:val="00E33B7E"/>
    <w:rsid w:val="00E34DCD"/>
    <w:rsid w:val="00E415BA"/>
    <w:rsid w:val="00E426FE"/>
    <w:rsid w:val="00E427C3"/>
    <w:rsid w:val="00E457EE"/>
    <w:rsid w:val="00E46809"/>
    <w:rsid w:val="00E4744B"/>
    <w:rsid w:val="00E502C0"/>
    <w:rsid w:val="00E50CE7"/>
    <w:rsid w:val="00E50EB9"/>
    <w:rsid w:val="00E53CA0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EBA"/>
    <w:rsid w:val="00E707EF"/>
    <w:rsid w:val="00E714D5"/>
    <w:rsid w:val="00E72497"/>
    <w:rsid w:val="00E72901"/>
    <w:rsid w:val="00E72FBF"/>
    <w:rsid w:val="00E73CAD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7F9"/>
    <w:rsid w:val="00EB5F45"/>
    <w:rsid w:val="00EB6EE1"/>
    <w:rsid w:val="00EB7A9D"/>
    <w:rsid w:val="00ED21D6"/>
    <w:rsid w:val="00ED4988"/>
    <w:rsid w:val="00ED5663"/>
    <w:rsid w:val="00ED77EF"/>
    <w:rsid w:val="00EE1B47"/>
    <w:rsid w:val="00EE30D5"/>
    <w:rsid w:val="00EE6C09"/>
    <w:rsid w:val="00EF0628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559B"/>
    <w:rsid w:val="00F2612C"/>
    <w:rsid w:val="00F30993"/>
    <w:rsid w:val="00F32BA2"/>
    <w:rsid w:val="00F33107"/>
    <w:rsid w:val="00F33167"/>
    <w:rsid w:val="00F36C1F"/>
    <w:rsid w:val="00F40763"/>
    <w:rsid w:val="00F441EC"/>
    <w:rsid w:val="00F46346"/>
    <w:rsid w:val="00F50F2B"/>
    <w:rsid w:val="00F51B11"/>
    <w:rsid w:val="00F53546"/>
    <w:rsid w:val="00F5555C"/>
    <w:rsid w:val="00F564AA"/>
    <w:rsid w:val="00F5685E"/>
    <w:rsid w:val="00F568BE"/>
    <w:rsid w:val="00F61658"/>
    <w:rsid w:val="00F62DEC"/>
    <w:rsid w:val="00F6514B"/>
    <w:rsid w:val="00F74B31"/>
    <w:rsid w:val="00F74ECC"/>
    <w:rsid w:val="00F80C23"/>
    <w:rsid w:val="00F81C3F"/>
    <w:rsid w:val="00F81EF3"/>
    <w:rsid w:val="00F87E21"/>
    <w:rsid w:val="00F907C9"/>
    <w:rsid w:val="00F95A56"/>
    <w:rsid w:val="00F95CBB"/>
    <w:rsid w:val="00F96A19"/>
    <w:rsid w:val="00F97268"/>
    <w:rsid w:val="00FA1063"/>
    <w:rsid w:val="00FA1F15"/>
    <w:rsid w:val="00FA3460"/>
    <w:rsid w:val="00FA5798"/>
    <w:rsid w:val="00FA6667"/>
    <w:rsid w:val="00FA7F9D"/>
    <w:rsid w:val="00FB04BC"/>
    <w:rsid w:val="00FB0A74"/>
    <w:rsid w:val="00FB4C2D"/>
    <w:rsid w:val="00FB5C6C"/>
    <w:rsid w:val="00FB6757"/>
    <w:rsid w:val="00FC2124"/>
    <w:rsid w:val="00FC24D5"/>
    <w:rsid w:val="00FC25F3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5807"/>
    <w:rsid w:val="00FE6355"/>
    <w:rsid w:val="00FF07C7"/>
    <w:rsid w:val="00FF0C46"/>
    <w:rsid w:val="00FF14C5"/>
    <w:rsid w:val="00FF22A5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74A2E9"/>
  <w15:docId w15:val="{D2F41CFA-E588-4EBC-9419-E62353ED2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uiPriority w:val="59"/>
    <w:rsid w:val="000F6D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uiPriority w:val="99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uiPriority w:val="99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7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semiHidden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uiPriority w:val="1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A964-B4BE-455C-921C-B96A60DF8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1951</Words>
  <Characters>11710</Characters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13634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2016-10-24T12:06:00Z</cp:lastPrinted>
  <dcterms:created xsi:type="dcterms:W3CDTF">2016-10-24T08:13:00Z</dcterms:created>
  <dcterms:modified xsi:type="dcterms:W3CDTF">2016-10-24T12:12:00Z</dcterms:modified>
</cp:coreProperties>
</file>