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B5D" w:rsidRPr="00187501" w:rsidRDefault="009A2B5D" w:rsidP="00187501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187501" w:rsidRDefault="00E74957" w:rsidP="00187501">
      <w:pPr>
        <w:pStyle w:val="glowny"/>
        <w:tabs>
          <w:tab w:val="left" w:pos="720"/>
          <w:tab w:val="right" w:pos="9072"/>
        </w:tabs>
        <w:spacing w:line="240" w:lineRule="auto"/>
        <w:jc w:val="left"/>
        <w:rPr>
          <w:rFonts w:asciiTheme="minorHAnsi" w:hAnsiTheme="minorHAnsi" w:cstheme="minorHAnsi"/>
          <w:sz w:val="20"/>
        </w:rPr>
      </w:pPr>
      <w:r w:rsidRPr="00187501">
        <w:rPr>
          <w:rFonts w:asciiTheme="minorHAnsi" w:hAnsiTheme="minorHAnsi" w:cstheme="minorHAnsi"/>
          <w:sz w:val="20"/>
        </w:rPr>
        <w:t>Załącznik nr 1 – wzór formularza oferty</w:t>
      </w:r>
    </w:p>
    <w:p w:rsidR="00E74957" w:rsidRPr="00187501" w:rsidRDefault="00E74957" w:rsidP="00187501">
      <w:pPr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:rsidR="00E74957" w:rsidRPr="00187501" w:rsidRDefault="00E74957" w:rsidP="00187501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87501">
        <w:rPr>
          <w:rFonts w:asciiTheme="minorHAnsi" w:hAnsiTheme="minorHAnsi" w:cstheme="minorHAnsi"/>
          <w:b/>
          <w:sz w:val="20"/>
          <w:szCs w:val="20"/>
        </w:rPr>
        <w:t>OFERTA</w:t>
      </w:r>
    </w:p>
    <w:p w:rsidR="00E74957" w:rsidRPr="00187501" w:rsidRDefault="00E74957" w:rsidP="00187501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87501">
        <w:rPr>
          <w:rFonts w:asciiTheme="minorHAnsi" w:hAnsiTheme="minorHAnsi" w:cstheme="minorHAnsi"/>
          <w:b/>
          <w:sz w:val="20"/>
          <w:szCs w:val="20"/>
        </w:rPr>
        <w:t xml:space="preserve">DLA SAMODZIELNEGO PUBLICZNEGO ZAKŁADU OPIEKI ZDROWOTNEJ </w:t>
      </w:r>
    </w:p>
    <w:p w:rsidR="00E74957" w:rsidRPr="00187501" w:rsidRDefault="00E74957" w:rsidP="00187501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87501">
        <w:rPr>
          <w:rFonts w:asciiTheme="minorHAnsi" w:hAnsiTheme="minorHAnsi" w:cstheme="minorHAnsi"/>
          <w:b/>
          <w:sz w:val="20"/>
          <w:szCs w:val="20"/>
        </w:rPr>
        <w:t>PRZYCHODNIA MIEJSKA W PIESZYCACH SKŁADANA W POSTĘPOWANIU O UDZIELENIE ZAMÓWIENIA PUBLICZNEGO POD NAZWĄ</w:t>
      </w:r>
    </w:p>
    <w:p w:rsidR="00E74957" w:rsidRPr="00187501" w:rsidRDefault="000F60D7" w:rsidP="00187501">
      <w:pPr>
        <w:contextualSpacing/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>
        <w:rPr>
          <w:rFonts w:asciiTheme="minorHAnsi" w:eastAsiaTheme="minorHAnsi" w:hAnsiTheme="minorHAnsi" w:cstheme="minorHAnsi"/>
          <w:b/>
          <w:bCs/>
          <w:i/>
          <w:color w:val="000000"/>
          <w:sz w:val="20"/>
          <w:szCs w:val="20"/>
        </w:rPr>
        <w:t>Dostawa produktów farmaceutycznych</w:t>
      </w:r>
    </w:p>
    <w:p w:rsidR="00E74957" w:rsidRPr="00187501" w:rsidRDefault="00E74957" w:rsidP="00187501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E74957" w:rsidRPr="00187501" w:rsidRDefault="00E74957" w:rsidP="00187501">
      <w:pPr>
        <w:pStyle w:val="Akapitzlist"/>
        <w:numPr>
          <w:ilvl w:val="0"/>
          <w:numId w:val="6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b/>
          <w:sz w:val="20"/>
          <w:szCs w:val="20"/>
        </w:rPr>
        <w:t xml:space="preserve">WYKONAWCA </w:t>
      </w:r>
      <w:r w:rsidRPr="00187501">
        <w:rPr>
          <w:rFonts w:asciiTheme="minorHAnsi" w:hAnsiTheme="minorHAnsi" w:cstheme="minorHAnsi"/>
          <w:sz w:val="20"/>
          <w:szCs w:val="20"/>
        </w:rPr>
        <w:t xml:space="preserve"> - należy podać:</w:t>
      </w:r>
    </w:p>
    <w:p w:rsidR="00E74957" w:rsidRPr="00187501" w:rsidRDefault="00E74957" w:rsidP="00187501">
      <w:pPr>
        <w:pStyle w:val="Akapitzlist"/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NAZWĘ WYKONAWCY:</w:t>
      </w:r>
    </w:p>
    <w:p w:rsidR="00E74957" w:rsidRPr="00187501" w:rsidRDefault="00E74957" w:rsidP="00187501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NIP/PESEL:</w:t>
      </w:r>
    </w:p>
    <w:p w:rsidR="00E74957" w:rsidRPr="00187501" w:rsidRDefault="00E74957" w:rsidP="00187501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REGON:</w:t>
      </w:r>
    </w:p>
    <w:p w:rsidR="00E74957" w:rsidRPr="00187501" w:rsidRDefault="00E74957" w:rsidP="00187501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ADRES:</w:t>
      </w:r>
    </w:p>
    <w:p w:rsidR="00E74957" w:rsidRPr="00187501" w:rsidRDefault="00E74957" w:rsidP="00187501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WOJEWÓDZTWO:</w:t>
      </w:r>
    </w:p>
    <w:p w:rsidR="00E74957" w:rsidRPr="00187501" w:rsidRDefault="00E74957" w:rsidP="00187501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TEL.:</w:t>
      </w:r>
    </w:p>
    <w:p w:rsidR="00E74957" w:rsidRPr="00187501" w:rsidRDefault="00E74957" w:rsidP="00187501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E-MAIL:</w:t>
      </w:r>
    </w:p>
    <w:p w:rsidR="00E74957" w:rsidRPr="00187501" w:rsidRDefault="00E74957" w:rsidP="00187501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adres do korespondencji jeżeli inny niż podany wyżej:………………………………………………………</w:t>
      </w:r>
    </w:p>
    <w:p w:rsidR="00E74957" w:rsidRPr="00187501" w:rsidRDefault="00E74957" w:rsidP="00187501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187501" w:rsidRDefault="00E74957" w:rsidP="00187501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Wykonawca jest mikroprzedsiębiorstwem bądź małym lub średnim przedsiębiorstwem</w:t>
      </w:r>
      <w:r w:rsidRPr="00187501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Pr="00187501">
        <w:rPr>
          <w:rFonts w:asciiTheme="minorHAnsi" w:hAnsiTheme="minorHAnsi" w:cstheme="minorHAnsi"/>
          <w:b/>
          <w:sz w:val="20"/>
          <w:szCs w:val="20"/>
        </w:rPr>
        <w:t>:</w:t>
      </w:r>
    </w:p>
    <w:p w:rsidR="00E74957" w:rsidRPr="00187501" w:rsidRDefault="0082401F" w:rsidP="00187501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-919249864"/>
        </w:sdtPr>
        <w:sdtEndPr/>
        <w:sdtContent>
          <w:r w:rsidR="00E74957" w:rsidRPr="00187501">
            <w:rPr>
              <w:rFonts w:asciiTheme="minorHAnsi" w:eastAsia="MS Gothic" w:hAnsi="Segoe UI Symbol" w:cstheme="minorHAnsi"/>
              <w:b/>
              <w:sz w:val="20"/>
              <w:szCs w:val="20"/>
            </w:rPr>
            <w:t>☐</w:t>
          </w:r>
        </w:sdtContent>
      </w:sdt>
      <w:r w:rsidR="00E74957" w:rsidRPr="00187501">
        <w:rPr>
          <w:rFonts w:asciiTheme="minorHAnsi" w:hAnsiTheme="minorHAnsi" w:cstheme="minorHAnsi"/>
          <w:sz w:val="20"/>
          <w:szCs w:val="20"/>
        </w:rPr>
        <w:t xml:space="preserve"> </w:t>
      </w:r>
      <w:r w:rsidR="00E74957" w:rsidRPr="00187501">
        <w:rPr>
          <w:rFonts w:asciiTheme="minorHAnsi" w:hAnsiTheme="minorHAnsi" w:cstheme="minorHAnsi"/>
          <w:b/>
          <w:sz w:val="20"/>
          <w:szCs w:val="20"/>
        </w:rPr>
        <w:t>TAK</w:t>
      </w:r>
      <w:r w:rsidR="00E74957" w:rsidRPr="00187501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187501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187501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187501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187501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187501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187501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187501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187501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130221791"/>
        </w:sdtPr>
        <w:sdtEndPr/>
        <w:sdtContent>
          <w:r w:rsidR="00E74957" w:rsidRPr="00187501">
            <w:rPr>
              <w:rFonts w:asciiTheme="minorHAnsi" w:eastAsia="MS Gothic" w:hAnsi="MS Gothic" w:cstheme="minorHAnsi"/>
              <w:b/>
              <w:sz w:val="20"/>
              <w:szCs w:val="20"/>
            </w:rPr>
            <w:t>☐</w:t>
          </w:r>
        </w:sdtContent>
      </w:sdt>
      <w:r w:rsidR="00E74957" w:rsidRPr="00187501">
        <w:rPr>
          <w:rFonts w:asciiTheme="minorHAnsi" w:hAnsiTheme="minorHAnsi" w:cstheme="minorHAnsi"/>
          <w:b/>
          <w:sz w:val="20"/>
          <w:szCs w:val="20"/>
        </w:rPr>
        <w:t xml:space="preserve"> NIE</w:t>
      </w:r>
    </w:p>
    <w:p w:rsidR="00E74957" w:rsidRPr="00187501" w:rsidRDefault="00E74957" w:rsidP="00187501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187501" w:rsidRDefault="00E74957" w:rsidP="00187501">
      <w:pPr>
        <w:pStyle w:val="Akapitzlist"/>
        <w:numPr>
          <w:ilvl w:val="0"/>
          <w:numId w:val="6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Przedkładając ofertę oświadczam / y, że znany jest mi / nam zakres przedmiotu zamówienia, zrealizuję / zrealizujemy zamówienie zgodnie z wszystkimi warunkami zawartymi w Specyfikacji Istotnych Warunków Zamówienia oraz akceptuje / my w wszystkie warunki zawarte w dokumentacji przetargowej jako wyłączną podstawę postępowania o udzielenie zamówienia publicznego oraz oferuję / my:</w:t>
      </w:r>
    </w:p>
    <w:tbl>
      <w:tblPr>
        <w:tblW w:w="8788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2197"/>
      </w:tblGrid>
      <w:tr w:rsidR="00E74957" w:rsidRPr="00187501" w:rsidTr="00E74957">
        <w:trPr>
          <w:trHeight w:val="40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4957" w:rsidRPr="00187501" w:rsidRDefault="00E74957" w:rsidP="00187501">
            <w:pPr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750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Numer 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4957" w:rsidRPr="00187501" w:rsidRDefault="00F53B61" w:rsidP="00187501">
            <w:pPr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Cenna </w:t>
            </w:r>
            <w:r w:rsidR="00E74957" w:rsidRPr="00187501">
              <w:rPr>
                <w:rFonts w:asciiTheme="minorHAnsi" w:hAnsiTheme="minorHAnsi" w:cstheme="minorHAnsi"/>
                <w:b/>
                <w:sz w:val="20"/>
                <w:szCs w:val="20"/>
              </w:rPr>
              <w:t>netto (PLN)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4957" w:rsidRPr="00187501" w:rsidRDefault="00F53B61" w:rsidP="00187501">
            <w:pPr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Cenna</w:t>
            </w:r>
            <w:r w:rsidR="00E74957" w:rsidRPr="0018750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brutto (PLN)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4957" w:rsidRPr="00187501" w:rsidRDefault="00E74957" w:rsidP="00187501">
            <w:pPr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7501">
              <w:rPr>
                <w:rFonts w:asciiTheme="minorHAnsi" w:hAnsiTheme="minorHAnsi" w:cstheme="minorHAnsi"/>
                <w:b/>
                <w:sz w:val="20"/>
                <w:szCs w:val="20"/>
              </w:rPr>
              <w:t>Uwagi</w:t>
            </w:r>
          </w:p>
        </w:tc>
      </w:tr>
      <w:tr w:rsidR="00E74957" w:rsidRPr="00187501" w:rsidTr="00E74957">
        <w:trPr>
          <w:trHeight w:val="71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4957" w:rsidRPr="00187501" w:rsidRDefault="000F60D7" w:rsidP="00187501">
            <w:pPr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leki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7" w:rsidRPr="00187501" w:rsidRDefault="00E74957" w:rsidP="00187501">
            <w:pPr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7" w:rsidRPr="00187501" w:rsidRDefault="00E74957" w:rsidP="00187501">
            <w:pPr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7" w:rsidRPr="00187501" w:rsidRDefault="00E74957" w:rsidP="00187501">
            <w:pPr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74957" w:rsidRPr="00187501" w:rsidTr="00E74957">
        <w:trPr>
          <w:trHeight w:val="42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4957" w:rsidRPr="00187501" w:rsidRDefault="00E74957" w:rsidP="00187501">
            <w:pPr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7501">
              <w:rPr>
                <w:rFonts w:asciiTheme="minorHAnsi" w:hAnsiTheme="minorHAnsi" w:cstheme="minorHAnsi"/>
                <w:b/>
                <w:sz w:val="20"/>
                <w:szCs w:val="20"/>
              </w:rPr>
              <w:t>RAZEM: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7" w:rsidRPr="00187501" w:rsidRDefault="00E74957" w:rsidP="00187501">
            <w:pPr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7" w:rsidRPr="00187501" w:rsidRDefault="00E74957" w:rsidP="00187501">
            <w:pPr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7" w:rsidRPr="00187501" w:rsidRDefault="00E74957" w:rsidP="00187501">
            <w:pPr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E74957" w:rsidRPr="00187501" w:rsidRDefault="00E74957" w:rsidP="00187501">
      <w:pPr>
        <w:pStyle w:val="Akapitzlist"/>
        <w:autoSpaceDE w:val="0"/>
        <w:ind w:left="720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E74957" w:rsidRDefault="00E74957" w:rsidP="00187501">
      <w:pPr>
        <w:pStyle w:val="Akapitzlist"/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</w:p>
    <w:p w:rsidR="00F53B61" w:rsidRPr="00187501" w:rsidRDefault="00F53B61" w:rsidP="00187501">
      <w:pPr>
        <w:pStyle w:val="Akapitzlist"/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</w:p>
    <w:p w:rsidR="00E74957" w:rsidRPr="00187501" w:rsidRDefault="00E74957" w:rsidP="00187501">
      <w:pPr>
        <w:pStyle w:val="Akapitzlist"/>
        <w:numPr>
          <w:ilvl w:val="0"/>
          <w:numId w:val="6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 xml:space="preserve">Oświadczam / y, że zapoznałem / zapoznaliśmy się ze SIWZ wraz z wprowadzonymi do niej zmianami (w przypadku wprowadzenia ich przez Zamawiającego), nie wnoszę / wnosimy do niej zastrzeżeń oraz zdobyłem / zdobyliśmy konieczne informacje, potrzebne do właściwego przygotowania oferty. </w:t>
      </w:r>
    </w:p>
    <w:p w:rsidR="00E74957" w:rsidRPr="00187501" w:rsidRDefault="00E74957" w:rsidP="00187501">
      <w:pPr>
        <w:pStyle w:val="Akapitzlist"/>
        <w:numPr>
          <w:ilvl w:val="0"/>
          <w:numId w:val="6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Oświadczam / y, że spełniamy wszystkie wymagania zawarte w SIWZ.</w:t>
      </w:r>
    </w:p>
    <w:p w:rsidR="00E74957" w:rsidRPr="00187501" w:rsidRDefault="00E74957" w:rsidP="00187501">
      <w:pPr>
        <w:pStyle w:val="Akapitzlist"/>
        <w:numPr>
          <w:ilvl w:val="0"/>
          <w:numId w:val="6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Oświadczam / y, że zawarty w SIWZ projekt umowy stanowiący załącznik nr 4 do SIWZ akceptuje / my bez zastrzeżeń i zobowiązuję / my się w przypadku wyboru mojej / naszej oferty do zawarcia umowy w miejscu i terminie wyznaczonym przez Zamawiającego.</w:t>
      </w:r>
    </w:p>
    <w:p w:rsidR="00E74957" w:rsidRPr="00187501" w:rsidRDefault="00E74957" w:rsidP="00187501">
      <w:pPr>
        <w:pStyle w:val="Akapitzlist"/>
        <w:numPr>
          <w:ilvl w:val="0"/>
          <w:numId w:val="6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Oświadczam / y, że uważam / y się za związanych z niniejszą ofertą na czas wskazany w SIWZ tzn. przez 30 dni od upływu terminu składania ofert.</w:t>
      </w:r>
    </w:p>
    <w:p w:rsidR="00E74957" w:rsidRPr="00187501" w:rsidRDefault="00E74957" w:rsidP="00187501">
      <w:pPr>
        <w:widowControl w:val="0"/>
        <w:numPr>
          <w:ilvl w:val="0"/>
          <w:numId w:val="69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lastRenderedPageBreak/>
        <w:t>Wyrażam / y zgodę na warunki płatności podane we wzorze umowy stanowiącym załącznik nr 4 do SIWZ oraz zobowiązuję / my się zrealizować zamówienie w terminie określonym w SIWZ i niniejszym załączniku do SIWZ.</w:t>
      </w:r>
    </w:p>
    <w:p w:rsidR="00E74957" w:rsidRPr="00187501" w:rsidRDefault="00E74957" w:rsidP="00187501">
      <w:pPr>
        <w:widowControl w:val="0"/>
        <w:numPr>
          <w:ilvl w:val="0"/>
          <w:numId w:val="69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Oświadczam / y, że załączone do oferty dokumenty opisują stan faktyczny i prawny aktualny na dzień otwarcia ofert.</w:t>
      </w:r>
    </w:p>
    <w:p w:rsidR="00E74957" w:rsidRPr="00187501" w:rsidRDefault="00E74957" w:rsidP="00187501">
      <w:pPr>
        <w:widowControl w:val="0"/>
        <w:numPr>
          <w:ilvl w:val="0"/>
          <w:numId w:val="69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Osoba/y wyznaczona/e do współpracy z Zamawiającym przy realizacji umowy (tel., fax, e-mail):</w:t>
      </w:r>
    </w:p>
    <w:p w:rsidR="00E74957" w:rsidRPr="00187501" w:rsidRDefault="00E74957" w:rsidP="00187501">
      <w:pPr>
        <w:pStyle w:val="Tekstpodstawowy3"/>
        <w:spacing w:after="0"/>
        <w:ind w:left="426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:rsidR="00E74957" w:rsidRPr="00187501" w:rsidRDefault="00E74957" w:rsidP="00187501">
      <w:pPr>
        <w:pStyle w:val="Akapitzlist"/>
        <w:numPr>
          <w:ilvl w:val="0"/>
          <w:numId w:val="6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Jako załączniki będące integralną częścią oferty, a wynikające ze SIWZ, załączam / y wszystkie wymagane dokumenty i oświadczenia:</w:t>
      </w:r>
    </w:p>
    <w:p w:rsidR="00E74957" w:rsidRPr="00187501" w:rsidRDefault="00E74957" w:rsidP="00187501">
      <w:pPr>
        <w:pStyle w:val="Akapitzlist"/>
        <w:numPr>
          <w:ilvl w:val="0"/>
          <w:numId w:val="71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wypełniony formularz oferty wg załącznika Nr …………….. do SIWZ;</w:t>
      </w:r>
    </w:p>
    <w:p w:rsidR="00E74957" w:rsidRPr="00187501" w:rsidRDefault="00E74957" w:rsidP="00187501">
      <w:pPr>
        <w:pStyle w:val="Akapitzlist"/>
        <w:numPr>
          <w:ilvl w:val="0"/>
          <w:numId w:val="71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wypełnione i podpisane oświadczenie o spełnianiu warunków udziału w postępowaniu oraz braku podstaw do wykluczenia wg załącznika …………………… do SIWZ;</w:t>
      </w:r>
    </w:p>
    <w:p w:rsidR="00E74957" w:rsidRPr="00187501" w:rsidRDefault="00E74957" w:rsidP="00187501">
      <w:pPr>
        <w:pStyle w:val="Akapitzlist"/>
        <w:numPr>
          <w:ilvl w:val="0"/>
          <w:numId w:val="71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pełnomocnictwo lub inny dokument określający zakres umocowania do reprezentowania Wykonawcy, o ile ofertę składa pełnomocnik Wykonawcy;</w:t>
      </w:r>
    </w:p>
    <w:p w:rsidR="00E74957" w:rsidRPr="00187501" w:rsidRDefault="00E74957" w:rsidP="00187501">
      <w:pPr>
        <w:pStyle w:val="Akapitzlist"/>
        <w:numPr>
          <w:ilvl w:val="0"/>
          <w:numId w:val="71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:rsidR="00E74957" w:rsidRPr="00187501" w:rsidRDefault="00E74957" w:rsidP="00187501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187501" w:rsidRDefault="00E74957" w:rsidP="00187501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Ofertę sporządzono dnia ..........................</w:t>
      </w:r>
    </w:p>
    <w:p w:rsidR="00E74957" w:rsidRPr="00187501" w:rsidRDefault="00E74957" w:rsidP="00187501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</w:t>
      </w:r>
    </w:p>
    <w:p w:rsidR="00E74957" w:rsidRPr="00187501" w:rsidRDefault="00E74957" w:rsidP="00187501">
      <w:pPr>
        <w:widowControl w:val="0"/>
        <w:autoSpaceDE w:val="0"/>
        <w:autoSpaceDN w:val="0"/>
        <w:adjustRightInd w:val="0"/>
        <w:ind w:left="354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87501">
        <w:rPr>
          <w:rFonts w:asciiTheme="minorHAnsi" w:hAnsiTheme="minorHAnsi" w:cstheme="minorHAnsi"/>
          <w:i/>
          <w:sz w:val="20"/>
          <w:szCs w:val="20"/>
        </w:rPr>
        <w:t>Podpis czytelny (lub nieczytelny wraz z pieczątką imienną) osób wskazanych w dokumencie uprawniającym do występowania w obrocie prawnym lub posiadających pełnomocnictwo</w:t>
      </w:r>
    </w:p>
    <w:p w:rsidR="00E74957" w:rsidRPr="00187501" w:rsidRDefault="00E74957" w:rsidP="00187501">
      <w:pPr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187501">
        <w:rPr>
          <w:rFonts w:asciiTheme="minorHAnsi" w:hAnsiTheme="minorHAnsi" w:cstheme="minorHAnsi"/>
          <w:i/>
          <w:color w:val="000000"/>
          <w:sz w:val="20"/>
          <w:szCs w:val="20"/>
        </w:rPr>
        <w:br w:type="page"/>
      </w:r>
    </w:p>
    <w:p w:rsidR="00E74957" w:rsidRPr="00187501" w:rsidRDefault="00E74957" w:rsidP="00187501">
      <w:pPr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:rsidR="00E74957" w:rsidRPr="00187501" w:rsidRDefault="00E74957" w:rsidP="00187501">
      <w:pPr>
        <w:pStyle w:val="glowny"/>
        <w:tabs>
          <w:tab w:val="left" w:pos="720"/>
        </w:tabs>
        <w:spacing w:line="240" w:lineRule="auto"/>
        <w:rPr>
          <w:rFonts w:asciiTheme="minorHAnsi" w:hAnsiTheme="minorHAnsi" w:cstheme="minorHAnsi"/>
          <w:sz w:val="20"/>
        </w:rPr>
      </w:pPr>
      <w:r w:rsidRPr="00187501">
        <w:rPr>
          <w:rFonts w:asciiTheme="minorHAnsi" w:hAnsiTheme="minorHAnsi" w:cstheme="minorHAnsi"/>
          <w:sz w:val="20"/>
        </w:rPr>
        <w:t>Załącznik nr 2 wzór - oświadczenie o spełnieniu warunków udziału w postępowaniu i oświadczenie o braku podstaw do wykluczenia</w:t>
      </w:r>
    </w:p>
    <w:p w:rsidR="00E74957" w:rsidRPr="00187501" w:rsidRDefault="00E74957" w:rsidP="00187501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E74957" w:rsidRPr="00187501" w:rsidRDefault="00E74957" w:rsidP="00187501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87501">
        <w:rPr>
          <w:rFonts w:asciiTheme="minorHAnsi" w:hAnsiTheme="minorHAnsi" w:cstheme="minorHAnsi"/>
          <w:b/>
          <w:sz w:val="20"/>
          <w:szCs w:val="20"/>
        </w:rPr>
        <w:t>Zamawiający:</w:t>
      </w:r>
    </w:p>
    <w:p w:rsidR="00E74957" w:rsidRPr="00187501" w:rsidRDefault="00E74957" w:rsidP="00187501">
      <w:pPr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Samodzielny Publiczny zakład Opieki Zdrowotnej Przychodnia Miejska w Pieszycach</w:t>
      </w:r>
    </w:p>
    <w:p w:rsidR="00E74957" w:rsidRPr="00187501" w:rsidRDefault="00E74957" w:rsidP="00187501">
      <w:pPr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ul. Królowej Jadwigi 1</w:t>
      </w:r>
    </w:p>
    <w:p w:rsidR="00E74957" w:rsidRPr="00187501" w:rsidRDefault="00E74957" w:rsidP="00187501">
      <w:pPr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58-250 Pieszyce</w:t>
      </w:r>
    </w:p>
    <w:p w:rsidR="00E74957" w:rsidRPr="00187501" w:rsidRDefault="00E74957" w:rsidP="00187501">
      <w:pPr>
        <w:rPr>
          <w:rFonts w:asciiTheme="minorHAnsi" w:hAnsiTheme="minorHAnsi" w:cstheme="minorHAnsi"/>
          <w:sz w:val="20"/>
          <w:szCs w:val="20"/>
        </w:rPr>
      </w:pPr>
    </w:p>
    <w:p w:rsidR="00E74957" w:rsidRPr="00187501" w:rsidRDefault="00E74957" w:rsidP="00187501">
      <w:pPr>
        <w:tabs>
          <w:tab w:val="left" w:pos="2445"/>
        </w:tabs>
        <w:rPr>
          <w:rFonts w:asciiTheme="minorHAnsi" w:hAnsiTheme="minorHAnsi" w:cstheme="minorHAnsi"/>
          <w:i/>
          <w:sz w:val="20"/>
          <w:szCs w:val="20"/>
        </w:rPr>
      </w:pPr>
      <w:r w:rsidRPr="00187501">
        <w:rPr>
          <w:rFonts w:asciiTheme="minorHAnsi" w:hAnsiTheme="minorHAnsi" w:cstheme="minorHAnsi"/>
          <w:i/>
          <w:sz w:val="20"/>
          <w:szCs w:val="20"/>
        </w:rPr>
        <w:tab/>
      </w:r>
    </w:p>
    <w:p w:rsidR="00E74957" w:rsidRPr="00187501" w:rsidRDefault="00E74957" w:rsidP="00187501">
      <w:pPr>
        <w:rPr>
          <w:rFonts w:asciiTheme="minorHAnsi" w:hAnsiTheme="minorHAnsi" w:cstheme="minorHAnsi"/>
          <w:i/>
          <w:sz w:val="20"/>
          <w:szCs w:val="20"/>
        </w:rPr>
      </w:pPr>
      <w:r w:rsidRPr="00187501">
        <w:rPr>
          <w:rFonts w:asciiTheme="minorHAnsi" w:hAnsiTheme="minorHAnsi" w:cstheme="minorHAnsi"/>
          <w:i/>
          <w:sz w:val="20"/>
          <w:szCs w:val="20"/>
        </w:rPr>
        <w:t>(Pieczęć firmowa Wykonawcy)</w:t>
      </w:r>
    </w:p>
    <w:p w:rsidR="00E74957" w:rsidRPr="00187501" w:rsidRDefault="00E74957" w:rsidP="00187501">
      <w:pPr>
        <w:rPr>
          <w:rFonts w:asciiTheme="minorHAnsi" w:hAnsiTheme="minorHAnsi" w:cstheme="minorHAnsi"/>
          <w:sz w:val="20"/>
          <w:szCs w:val="20"/>
        </w:rPr>
      </w:pPr>
    </w:p>
    <w:p w:rsidR="00E74957" w:rsidRPr="00187501" w:rsidRDefault="00E74957" w:rsidP="00187501">
      <w:pPr>
        <w:pStyle w:val="Nagwek1"/>
        <w:ind w:left="360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18750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OŚWIADCZENIE</w:t>
      </w:r>
    </w:p>
    <w:p w:rsidR="00E74957" w:rsidRPr="00187501" w:rsidRDefault="00E74957" w:rsidP="00187501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87501">
        <w:rPr>
          <w:rFonts w:asciiTheme="minorHAnsi" w:hAnsiTheme="minorHAnsi" w:cstheme="minorHAnsi"/>
          <w:b/>
          <w:sz w:val="20"/>
          <w:szCs w:val="20"/>
        </w:rPr>
        <w:t xml:space="preserve">dotyczące spełniania warunków udziału w postępowaniu i niepodlegania wykluczenia z postępowania składane na podstawie art. 25a ust. 1 ustawy </w:t>
      </w:r>
      <w:proofErr w:type="spellStart"/>
      <w:r w:rsidRPr="00187501">
        <w:rPr>
          <w:rFonts w:asciiTheme="minorHAnsi" w:hAnsiTheme="minorHAnsi" w:cstheme="minorHAnsi"/>
          <w:b/>
          <w:sz w:val="20"/>
          <w:szCs w:val="20"/>
        </w:rPr>
        <w:t>Pzp</w:t>
      </w:r>
      <w:proofErr w:type="spellEnd"/>
    </w:p>
    <w:p w:rsidR="00E74957" w:rsidRPr="00187501" w:rsidRDefault="00E74957" w:rsidP="00187501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="00E74957" w:rsidRPr="00187501" w:rsidRDefault="00E74957" w:rsidP="00187501">
      <w:pPr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Nazwa i adres Wykonawcy ...................................................................................................................................................…………………………</w:t>
      </w:r>
    </w:p>
    <w:p w:rsidR="00E74957" w:rsidRPr="00187501" w:rsidRDefault="00E74957" w:rsidP="00187501">
      <w:pPr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:rsidR="00E74957" w:rsidRPr="00187501" w:rsidRDefault="00E74957" w:rsidP="00187501">
      <w:pPr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Przystępując do postępowania o udzielenie zamówienia publicznego na:</w:t>
      </w:r>
    </w:p>
    <w:p w:rsidR="00E74957" w:rsidRPr="00187501" w:rsidRDefault="00E74957" w:rsidP="00187501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187501" w:rsidRPr="00187501" w:rsidRDefault="0082401F" w:rsidP="00187501">
      <w:pPr>
        <w:contextualSpacing/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>
        <w:rPr>
          <w:rFonts w:asciiTheme="minorHAnsi" w:eastAsiaTheme="minorHAnsi" w:hAnsiTheme="minorHAnsi" w:cstheme="minorHAnsi"/>
          <w:b/>
          <w:bCs/>
          <w:i/>
          <w:color w:val="000000"/>
          <w:sz w:val="20"/>
          <w:szCs w:val="20"/>
        </w:rPr>
        <w:t>Dostawa produktów farmaceutycznych</w:t>
      </w:r>
    </w:p>
    <w:p w:rsidR="00E74957" w:rsidRPr="00187501" w:rsidRDefault="00E74957" w:rsidP="00187501">
      <w:pPr>
        <w:autoSpaceDN w:val="0"/>
        <w:jc w:val="center"/>
        <w:outlineLvl w:val="1"/>
        <w:rPr>
          <w:rFonts w:asciiTheme="minorHAnsi" w:hAnsiTheme="minorHAnsi" w:cstheme="minorHAnsi"/>
          <w:b/>
          <w:sz w:val="20"/>
          <w:szCs w:val="20"/>
        </w:rPr>
      </w:pPr>
    </w:p>
    <w:p w:rsidR="00E74957" w:rsidRPr="00187501" w:rsidRDefault="00E74957" w:rsidP="00187501">
      <w:pPr>
        <w:rPr>
          <w:rFonts w:asciiTheme="minorHAnsi" w:hAnsiTheme="minorHAnsi" w:cstheme="minorHAnsi"/>
          <w:sz w:val="20"/>
          <w:szCs w:val="20"/>
        </w:rPr>
      </w:pPr>
    </w:p>
    <w:p w:rsidR="00E74957" w:rsidRPr="00187501" w:rsidRDefault="00E74957" w:rsidP="00187501">
      <w:pPr>
        <w:rPr>
          <w:rFonts w:asciiTheme="minorHAnsi" w:hAnsiTheme="minorHAnsi" w:cstheme="minorHAnsi"/>
          <w:b/>
          <w:sz w:val="20"/>
          <w:szCs w:val="20"/>
        </w:rPr>
      </w:pPr>
      <w:r w:rsidRPr="00187501">
        <w:rPr>
          <w:rFonts w:asciiTheme="minorHAnsi" w:hAnsiTheme="minorHAnsi" w:cstheme="minorHAnsi"/>
          <w:b/>
          <w:sz w:val="20"/>
          <w:szCs w:val="20"/>
          <w:u w:val="single"/>
        </w:rPr>
        <w:t>CZĘŚĆ I</w:t>
      </w:r>
      <w:r w:rsidRPr="00187501">
        <w:rPr>
          <w:rFonts w:asciiTheme="minorHAnsi" w:hAnsiTheme="minorHAnsi" w:cstheme="minorHAnsi"/>
          <w:b/>
          <w:sz w:val="20"/>
          <w:szCs w:val="20"/>
        </w:rPr>
        <w:tab/>
        <w:t xml:space="preserve">Informacje na temat </w:t>
      </w:r>
      <w:r w:rsidRPr="00187501">
        <w:rPr>
          <w:rFonts w:asciiTheme="minorHAnsi" w:hAnsiTheme="minorHAnsi" w:cstheme="minorHAnsi"/>
          <w:b/>
          <w:sz w:val="20"/>
          <w:szCs w:val="20"/>
          <w:u w:val="single"/>
        </w:rPr>
        <w:t>Wykonawcy</w:t>
      </w:r>
      <w:r w:rsidRPr="00187501">
        <w:rPr>
          <w:rFonts w:asciiTheme="minorHAnsi" w:hAnsiTheme="minorHAnsi" w:cstheme="minorHAnsi"/>
          <w:b/>
          <w:sz w:val="20"/>
          <w:szCs w:val="20"/>
        </w:rPr>
        <w:t>:</w:t>
      </w:r>
    </w:p>
    <w:p w:rsidR="00E74957" w:rsidRPr="00187501" w:rsidRDefault="00E74957" w:rsidP="00187501">
      <w:pPr>
        <w:rPr>
          <w:rFonts w:asciiTheme="minorHAnsi" w:hAnsiTheme="minorHAnsi" w:cstheme="minorHAnsi"/>
          <w:sz w:val="20"/>
          <w:szCs w:val="20"/>
        </w:rPr>
      </w:pPr>
    </w:p>
    <w:p w:rsidR="00E74957" w:rsidRPr="00187501" w:rsidRDefault="00E74957" w:rsidP="00187501">
      <w:pPr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 xml:space="preserve">Ja/my, niżej podpisany/i oświadczam/y, że </w:t>
      </w:r>
      <w:r w:rsidRPr="00187501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2"/>
      </w:r>
      <w:r w:rsidRPr="00187501">
        <w:rPr>
          <w:rFonts w:asciiTheme="minorHAnsi" w:hAnsiTheme="minorHAnsi" w:cstheme="minorHAnsi"/>
          <w:sz w:val="20"/>
          <w:szCs w:val="20"/>
        </w:rPr>
        <w:t>:</w:t>
      </w:r>
    </w:p>
    <w:p w:rsidR="00E74957" w:rsidRPr="00187501" w:rsidRDefault="00E74957" w:rsidP="00187501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187501" w:rsidRDefault="0082401F" w:rsidP="00187501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ar-SA"/>
        </w:rPr>
        <w:pict>
          <v:rect id="_x0000_s1026" style="position:absolute;left:0;text-align:left;margin-left:-.55pt;margin-top:-.05pt;width:13.15pt;height:12.5pt;z-index:251660288"/>
        </w:pict>
      </w:r>
      <w:r w:rsidR="00E74957" w:rsidRPr="00187501">
        <w:rPr>
          <w:rFonts w:asciiTheme="minorHAnsi" w:hAnsiTheme="minorHAnsi" w:cstheme="minorHAnsi"/>
          <w:sz w:val="20"/>
          <w:szCs w:val="20"/>
        </w:rPr>
        <w:t xml:space="preserve">Spełniam/y warunki udziału w postępowaniu określone przez Zamawiającego w </w:t>
      </w:r>
      <w:r w:rsidR="00E74957" w:rsidRPr="00187501">
        <w:rPr>
          <w:rFonts w:asciiTheme="minorHAnsi" w:hAnsiTheme="minorHAnsi" w:cstheme="minorHAnsi"/>
          <w:b/>
          <w:sz w:val="20"/>
          <w:szCs w:val="20"/>
        </w:rPr>
        <w:t>pkt 5 SIWZ</w:t>
      </w:r>
      <w:r w:rsidR="00E74957" w:rsidRPr="00187501">
        <w:rPr>
          <w:rFonts w:asciiTheme="minorHAnsi" w:hAnsiTheme="minorHAnsi" w:cstheme="minorHAnsi"/>
          <w:sz w:val="20"/>
          <w:szCs w:val="20"/>
        </w:rPr>
        <w:t xml:space="preserve"> – dotyczące zdolności technicznej lub zawodowej i jednocześnie oświadczam/y, że stosowne oświadczenia lub dokumenty potwierdzające okoliczności, o których mowa w art. 25 ust. 1 przedłożę/-</w:t>
      </w:r>
      <w:proofErr w:type="spellStart"/>
      <w:r w:rsidR="00E74957" w:rsidRPr="00187501">
        <w:rPr>
          <w:rFonts w:asciiTheme="minorHAnsi" w:hAnsiTheme="minorHAnsi" w:cstheme="minorHAnsi"/>
          <w:sz w:val="20"/>
          <w:szCs w:val="20"/>
        </w:rPr>
        <w:t>ymy</w:t>
      </w:r>
      <w:proofErr w:type="spellEnd"/>
      <w:r w:rsidR="00E74957" w:rsidRPr="00187501">
        <w:rPr>
          <w:rFonts w:asciiTheme="minorHAnsi" w:hAnsiTheme="minorHAnsi" w:cstheme="minorHAnsi"/>
          <w:sz w:val="20"/>
          <w:szCs w:val="20"/>
        </w:rPr>
        <w:t xml:space="preserve"> Zamawiającemu na jego wezwanie we wskazanym terminie.</w:t>
      </w:r>
    </w:p>
    <w:p w:rsidR="00E74957" w:rsidRPr="00187501" w:rsidRDefault="0082401F" w:rsidP="00187501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ar-SA"/>
        </w:rPr>
        <w:pict>
          <v:rect id="_x0000_s1027" style="position:absolute;left:0;text-align:left;margin-left:-.55pt;margin-top:.9pt;width:13.15pt;height:12.5pt;z-index:251661312"/>
        </w:pict>
      </w:r>
      <w:r w:rsidR="00E74957" w:rsidRPr="00187501">
        <w:rPr>
          <w:rFonts w:asciiTheme="minorHAnsi" w:hAnsiTheme="minorHAnsi" w:cstheme="minorHAnsi"/>
          <w:sz w:val="20"/>
          <w:szCs w:val="20"/>
        </w:rPr>
        <w:t xml:space="preserve">Nie podlegam/y wykluczeniu z postępowania na podstawie art. 24 ust. 1 pkt 12-23 ustawy </w:t>
      </w:r>
      <w:proofErr w:type="spellStart"/>
      <w:r w:rsidR="00E74957" w:rsidRPr="00187501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="00E74957" w:rsidRPr="00187501">
        <w:rPr>
          <w:rFonts w:asciiTheme="minorHAnsi" w:hAnsiTheme="minorHAnsi" w:cstheme="minorHAnsi"/>
          <w:sz w:val="20"/>
          <w:szCs w:val="20"/>
        </w:rPr>
        <w:t>.</w:t>
      </w:r>
    </w:p>
    <w:p w:rsidR="00E74957" w:rsidRPr="00187501" w:rsidRDefault="0082401F" w:rsidP="00187501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ar-SA"/>
        </w:rPr>
        <w:pict>
          <v:rect id="_x0000_s1028" style="position:absolute;left:0;text-align:left;margin-left:-.55pt;margin-top:0;width:13.15pt;height:12.5pt;z-index:251662336"/>
        </w:pict>
      </w:r>
      <w:r w:rsidR="00E74957" w:rsidRPr="00187501">
        <w:rPr>
          <w:rFonts w:asciiTheme="minorHAnsi" w:hAnsiTheme="minorHAnsi" w:cstheme="minorHAnsi"/>
          <w:sz w:val="20"/>
          <w:szCs w:val="20"/>
        </w:rPr>
        <w:t xml:space="preserve">Nie podlegam/y wykluczeniu z postępowania na podstawie art. 24 ust. 5 pkt 1, 8 ustawy </w:t>
      </w:r>
      <w:proofErr w:type="spellStart"/>
      <w:r w:rsidR="00E74957" w:rsidRPr="00187501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="00E74957" w:rsidRPr="00187501">
        <w:rPr>
          <w:rFonts w:asciiTheme="minorHAnsi" w:hAnsiTheme="minorHAnsi" w:cstheme="minorHAnsi"/>
          <w:sz w:val="20"/>
          <w:szCs w:val="20"/>
        </w:rPr>
        <w:t>.</w:t>
      </w:r>
    </w:p>
    <w:p w:rsidR="00E74957" w:rsidRPr="00187501" w:rsidRDefault="0082401F" w:rsidP="00187501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ar-SA"/>
        </w:rPr>
        <w:pict>
          <v:rect id="_x0000_s1029" style="position:absolute;left:0;text-align:left;margin-left:-.55pt;margin-top:1.5pt;width:13.15pt;height:12.5pt;z-index:251663360"/>
        </w:pict>
      </w:r>
      <w:r w:rsidR="00E74957" w:rsidRPr="00187501">
        <w:rPr>
          <w:rFonts w:asciiTheme="minorHAnsi" w:hAnsiTheme="minorHAnsi" w:cstheme="minorHAnsi"/>
          <w:sz w:val="20"/>
          <w:szCs w:val="20"/>
        </w:rPr>
        <w:t xml:space="preserve">Zachodzą w stosunku do mnie/nas podstawy wykluczenia z postępowania na podstawie art. ………………….. ustawy </w:t>
      </w:r>
      <w:proofErr w:type="spellStart"/>
      <w:r w:rsidR="00E74957" w:rsidRPr="00187501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="00E74957" w:rsidRPr="00187501">
        <w:rPr>
          <w:rFonts w:asciiTheme="minorHAnsi" w:hAnsiTheme="minorHAnsi" w:cstheme="minorHAnsi"/>
          <w:sz w:val="20"/>
          <w:szCs w:val="20"/>
        </w:rPr>
        <w:t xml:space="preserve">. Jednocześnie oświadczam/y, że w związku z w/w okolicznością w oparciu o </w:t>
      </w:r>
      <w:r w:rsidR="00E74957" w:rsidRPr="00187501">
        <w:rPr>
          <w:rFonts w:asciiTheme="minorHAnsi" w:hAnsiTheme="minorHAnsi" w:cstheme="minorHAnsi"/>
          <w:sz w:val="20"/>
          <w:szCs w:val="20"/>
          <w:u w:val="single"/>
        </w:rPr>
        <w:t>art. 24 ust. 8</w:t>
      </w:r>
      <w:r w:rsidR="00E74957" w:rsidRPr="00187501">
        <w:rPr>
          <w:rFonts w:asciiTheme="minorHAnsi" w:hAnsiTheme="minorHAnsi" w:cstheme="minorHAnsi"/>
          <w:sz w:val="20"/>
          <w:szCs w:val="20"/>
        </w:rPr>
        <w:t xml:space="preserve"> ustawy </w:t>
      </w:r>
      <w:proofErr w:type="spellStart"/>
      <w:r w:rsidR="00E74957" w:rsidRPr="00187501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="00E74957" w:rsidRPr="00187501">
        <w:rPr>
          <w:rFonts w:asciiTheme="minorHAnsi" w:hAnsiTheme="minorHAnsi" w:cstheme="minorHAnsi"/>
          <w:sz w:val="20"/>
          <w:szCs w:val="20"/>
        </w:rPr>
        <w:t xml:space="preserve"> podjąłem/podjęliśmy następujące środki naprawcze:</w:t>
      </w:r>
    </w:p>
    <w:p w:rsidR="00E74957" w:rsidRPr="00187501" w:rsidRDefault="00E74957" w:rsidP="00187501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:rsidR="00E74957" w:rsidRPr="00187501" w:rsidRDefault="00E74957" w:rsidP="00187501">
      <w:pPr>
        <w:pStyle w:val="pkt1"/>
        <w:spacing w:before="0" w:after="0"/>
        <w:ind w:left="0" w:firstLine="0"/>
        <w:rPr>
          <w:rFonts w:asciiTheme="minorHAnsi" w:hAnsiTheme="minorHAnsi" w:cstheme="minorHAnsi"/>
          <w:b/>
          <w:i/>
          <w:sz w:val="20"/>
        </w:rPr>
      </w:pPr>
      <w:r w:rsidRPr="00187501">
        <w:rPr>
          <w:rFonts w:asciiTheme="minorHAnsi" w:hAnsiTheme="minorHAnsi" w:cstheme="minorHAnsi"/>
          <w:b/>
          <w:i/>
          <w:sz w:val="20"/>
        </w:rPr>
        <w:t>Oświadczam/y, że wszystkie informacje podane w powyższych oświadczeniach są aktualne i zgodne z prawdą oraz zostały przedłożone z pełną świadomością konsekwencji wprowadzenia Zamawiającego w błąd przy przedstawianiu tychże informacji.</w:t>
      </w:r>
    </w:p>
    <w:p w:rsidR="00E74957" w:rsidRPr="00187501" w:rsidRDefault="00E74957" w:rsidP="00187501">
      <w:pPr>
        <w:pStyle w:val="pkt1"/>
        <w:spacing w:before="0" w:after="0"/>
        <w:ind w:left="0" w:firstLine="0"/>
        <w:rPr>
          <w:rFonts w:asciiTheme="minorHAnsi" w:hAnsiTheme="minorHAnsi" w:cstheme="minorHAnsi"/>
          <w:b/>
          <w:i/>
          <w:sz w:val="20"/>
        </w:rPr>
      </w:pPr>
    </w:p>
    <w:p w:rsidR="00E74957" w:rsidRPr="00187501" w:rsidRDefault="00E74957" w:rsidP="00187501">
      <w:pPr>
        <w:pStyle w:val="pkt1"/>
        <w:spacing w:before="0" w:after="0"/>
        <w:ind w:left="0" w:firstLine="0"/>
        <w:rPr>
          <w:rFonts w:asciiTheme="minorHAnsi" w:hAnsiTheme="minorHAnsi" w:cstheme="minorHAnsi"/>
          <w:sz w:val="20"/>
        </w:rPr>
      </w:pPr>
      <w:r w:rsidRPr="00187501">
        <w:rPr>
          <w:rFonts w:asciiTheme="minorHAnsi" w:hAnsiTheme="minorHAnsi" w:cstheme="minorHAnsi"/>
          <w:i/>
          <w:sz w:val="20"/>
        </w:rPr>
        <w:t xml:space="preserve">(miejscowość), </w:t>
      </w:r>
      <w:r w:rsidRPr="00187501">
        <w:rPr>
          <w:rFonts w:asciiTheme="minorHAnsi" w:hAnsiTheme="minorHAnsi" w:cstheme="minorHAnsi"/>
          <w:sz w:val="20"/>
        </w:rPr>
        <w:t>dnia …………………. r.                                                        …………………………………………</w:t>
      </w:r>
      <w:r w:rsidRPr="00187501">
        <w:rPr>
          <w:rFonts w:asciiTheme="minorHAnsi" w:hAnsiTheme="minorHAnsi" w:cstheme="minorHAnsi"/>
          <w:i/>
          <w:sz w:val="20"/>
        </w:rPr>
        <w:t>…………</w:t>
      </w:r>
    </w:p>
    <w:p w:rsidR="00E74957" w:rsidRPr="00187501" w:rsidRDefault="00E74957" w:rsidP="00187501">
      <w:pPr>
        <w:widowControl w:val="0"/>
        <w:autoSpaceDE w:val="0"/>
        <w:autoSpaceDN w:val="0"/>
        <w:adjustRightInd w:val="0"/>
        <w:ind w:left="5812"/>
        <w:rPr>
          <w:rFonts w:asciiTheme="minorHAnsi" w:hAnsiTheme="minorHAnsi" w:cstheme="minorHAnsi"/>
          <w:i/>
          <w:sz w:val="20"/>
          <w:szCs w:val="20"/>
        </w:rPr>
      </w:pPr>
      <w:r w:rsidRPr="00187501">
        <w:rPr>
          <w:rFonts w:asciiTheme="minorHAnsi" w:hAnsiTheme="minorHAnsi" w:cstheme="minorHAnsi"/>
          <w:i/>
          <w:sz w:val="20"/>
          <w:szCs w:val="20"/>
        </w:rPr>
        <w:t>Podpis czytelny (lub nieczytelny wraz z pieczątką imienną) osób wskazanych w dokumencie uprawniającym do występowania w obrocie prawnym lub posiadających pełnomocnictwo</w:t>
      </w:r>
    </w:p>
    <w:p w:rsidR="00E74957" w:rsidRPr="00187501" w:rsidRDefault="00E74957" w:rsidP="00187501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87501">
        <w:rPr>
          <w:rFonts w:asciiTheme="minorHAnsi" w:hAnsiTheme="minorHAnsi" w:cstheme="minorHAnsi"/>
          <w:b/>
          <w:sz w:val="20"/>
          <w:szCs w:val="20"/>
          <w:u w:val="single"/>
        </w:rPr>
        <w:br w:type="page"/>
      </w:r>
    </w:p>
    <w:p w:rsidR="00E74957" w:rsidRPr="00187501" w:rsidRDefault="00E74957" w:rsidP="00187501">
      <w:pPr>
        <w:pStyle w:val="pkt1"/>
        <w:spacing w:before="0" w:after="0"/>
        <w:ind w:left="0" w:firstLine="0"/>
        <w:rPr>
          <w:rFonts w:asciiTheme="minorHAnsi" w:hAnsiTheme="minorHAnsi" w:cstheme="minorHAnsi"/>
          <w:b/>
          <w:sz w:val="20"/>
        </w:rPr>
      </w:pPr>
      <w:r w:rsidRPr="00187501">
        <w:rPr>
          <w:rFonts w:asciiTheme="minorHAnsi" w:hAnsiTheme="minorHAnsi" w:cstheme="minorHAnsi"/>
          <w:b/>
          <w:sz w:val="20"/>
          <w:u w:val="single"/>
        </w:rPr>
        <w:lastRenderedPageBreak/>
        <w:t>CZĘŚĆ II</w:t>
      </w:r>
      <w:r w:rsidRPr="00187501">
        <w:rPr>
          <w:rFonts w:asciiTheme="minorHAnsi" w:hAnsiTheme="minorHAnsi" w:cstheme="minorHAnsi"/>
          <w:b/>
          <w:sz w:val="20"/>
        </w:rPr>
        <w:tab/>
        <w:t xml:space="preserve">Informacje na temat </w:t>
      </w:r>
      <w:r w:rsidRPr="00187501">
        <w:rPr>
          <w:rFonts w:asciiTheme="minorHAnsi" w:hAnsiTheme="minorHAnsi" w:cstheme="minorHAnsi"/>
          <w:b/>
          <w:sz w:val="20"/>
          <w:u w:val="single"/>
        </w:rPr>
        <w:t>Wykonawców, innych podmiotów, podwykonawców</w:t>
      </w:r>
      <w:r w:rsidRPr="00187501">
        <w:rPr>
          <w:rFonts w:asciiTheme="minorHAnsi" w:hAnsiTheme="minorHAnsi" w:cstheme="minorHAnsi"/>
          <w:b/>
          <w:sz w:val="20"/>
        </w:rPr>
        <w:t xml:space="preserve"> </w:t>
      </w:r>
      <w:r w:rsidRPr="00187501">
        <w:rPr>
          <w:rStyle w:val="Odwoanieprzypisudolnego"/>
          <w:rFonts w:asciiTheme="minorHAnsi" w:hAnsiTheme="minorHAnsi" w:cstheme="minorHAnsi"/>
          <w:b/>
          <w:sz w:val="20"/>
        </w:rPr>
        <w:footnoteReference w:id="3"/>
      </w:r>
      <w:r w:rsidRPr="00187501">
        <w:rPr>
          <w:rFonts w:asciiTheme="minorHAnsi" w:hAnsiTheme="minorHAnsi" w:cstheme="minorHAnsi"/>
          <w:b/>
          <w:sz w:val="20"/>
        </w:rPr>
        <w:t>:</w:t>
      </w:r>
    </w:p>
    <w:p w:rsidR="00E74957" w:rsidRPr="00187501" w:rsidRDefault="00E74957" w:rsidP="00187501">
      <w:pPr>
        <w:pStyle w:val="pkt1"/>
        <w:spacing w:before="0" w:after="0"/>
        <w:ind w:left="0" w:firstLine="0"/>
        <w:rPr>
          <w:rFonts w:asciiTheme="minorHAnsi" w:hAnsiTheme="minorHAnsi" w:cstheme="minorHAnsi"/>
          <w:sz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7981"/>
        <w:gridCol w:w="657"/>
        <w:gridCol w:w="650"/>
      </w:tblGrid>
      <w:tr w:rsidR="00E74957" w:rsidRPr="00187501" w:rsidTr="009926EE">
        <w:tc>
          <w:tcPr>
            <w:tcW w:w="8897" w:type="dxa"/>
            <w:tcBorders>
              <w:bottom w:val="single" w:sz="4" w:space="0" w:color="BFBFBF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  <w:u w:val="single"/>
              </w:rPr>
            </w:pPr>
            <w:r w:rsidRPr="00187501">
              <w:rPr>
                <w:rFonts w:asciiTheme="minorHAnsi" w:hAnsiTheme="minorHAnsi" w:cstheme="minorHAnsi"/>
                <w:sz w:val="20"/>
                <w:u w:val="single"/>
              </w:rPr>
              <w:t>Informacje dot. uczestnictwa w postępowaniu o udzielenie zamówienia</w:t>
            </w:r>
          </w:p>
        </w:tc>
        <w:tc>
          <w:tcPr>
            <w:tcW w:w="1335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187501">
              <w:rPr>
                <w:rFonts w:asciiTheme="minorHAnsi" w:hAnsiTheme="minorHAnsi" w:cstheme="minorHAnsi"/>
                <w:sz w:val="20"/>
              </w:rPr>
              <w:t>odpowiedź</w:t>
            </w:r>
          </w:p>
        </w:tc>
      </w:tr>
      <w:tr w:rsidR="00E74957" w:rsidRPr="00187501" w:rsidTr="009926EE">
        <w:tc>
          <w:tcPr>
            <w:tcW w:w="8897" w:type="dxa"/>
            <w:tcBorders>
              <w:right w:val="single" w:sz="4" w:space="0" w:color="BFBFBF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187501">
              <w:rPr>
                <w:rFonts w:asciiTheme="minorHAnsi" w:hAnsiTheme="minorHAnsi" w:cstheme="minorHAnsi"/>
                <w:b/>
                <w:sz w:val="20"/>
              </w:rPr>
              <w:t xml:space="preserve">Czy Wykonawca wraz z innymi podmiotami wspólnie ubiega się o zamówienie (konsorcjum, spółka cywilna itp.)? </w:t>
            </w:r>
          </w:p>
        </w:tc>
        <w:tc>
          <w:tcPr>
            <w:tcW w:w="6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87501">
              <w:rPr>
                <w:rFonts w:asciiTheme="minorHAnsi" w:hAnsiTheme="minorHAnsi" w:cstheme="minorHAnsi"/>
                <w:b/>
                <w:sz w:val="20"/>
              </w:rPr>
              <w:t>TAK</w:t>
            </w:r>
          </w:p>
        </w:tc>
        <w:tc>
          <w:tcPr>
            <w:tcW w:w="6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87501">
              <w:rPr>
                <w:rFonts w:asciiTheme="minorHAnsi" w:hAnsiTheme="minorHAnsi" w:cstheme="minorHAnsi"/>
                <w:b/>
                <w:sz w:val="20"/>
              </w:rPr>
              <w:t>NIE</w:t>
            </w:r>
          </w:p>
        </w:tc>
      </w:tr>
      <w:tr w:rsidR="00E74957" w:rsidRPr="00187501" w:rsidTr="009926EE">
        <w:tc>
          <w:tcPr>
            <w:tcW w:w="8897" w:type="dxa"/>
            <w:tcBorders>
              <w:right w:val="single" w:sz="4" w:space="0" w:color="BFBFBF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i/>
                <w:sz w:val="20"/>
              </w:rPr>
            </w:pPr>
            <w:r w:rsidRPr="00187501">
              <w:rPr>
                <w:rFonts w:asciiTheme="minorHAnsi" w:hAnsiTheme="minorHAnsi" w:cstheme="minorHAnsi"/>
                <w:i/>
                <w:sz w:val="20"/>
              </w:rPr>
              <w:t xml:space="preserve">UWAGA: Jeżeli zaznaczono odpowiedź TAK, pozostali Wykonawcy mają </w:t>
            </w:r>
            <w:r w:rsidRPr="00187501">
              <w:rPr>
                <w:rFonts w:asciiTheme="minorHAnsi" w:hAnsiTheme="minorHAnsi" w:cstheme="minorHAnsi"/>
                <w:i/>
                <w:sz w:val="20"/>
                <w:u w:val="single"/>
              </w:rPr>
              <w:t>obowiązek</w:t>
            </w:r>
            <w:r w:rsidRPr="00187501">
              <w:rPr>
                <w:rFonts w:asciiTheme="minorHAnsi" w:hAnsiTheme="minorHAnsi" w:cstheme="minorHAnsi"/>
                <w:i/>
                <w:sz w:val="20"/>
              </w:rPr>
              <w:t xml:space="preserve"> przedstawienia oświadczeń dotyczących spełniania warunków udziału w postępowaniu i niepodlegania wykluczeniu z postępowania. Dalszą część tabeli należy wypełnić tylko w przypadku udzielenia odpowiedzi TAK.</w:t>
            </w:r>
          </w:p>
        </w:tc>
        <w:tc>
          <w:tcPr>
            <w:tcW w:w="667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74957" w:rsidRPr="00187501" w:rsidTr="009926EE">
        <w:tc>
          <w:tcPr>
            <w:tcW w:w="8897" w:type="dxa"/>
            <w:tcBorders>
              <w:right w:val="single" w:sz="4" w:space="0" w:color="BFBFBF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187501">
              <w:rPr>
                <w:rFonts w:asciiTheme="minorHAnsi" w:hAnsiTheme="minorHAnsi" w:cstheme="minorHAnsi"/>
                <w:sz w:val="20"/>
              </w:rPr>
              <w:t>Proszę wskazać rolę Wykonawcy w grupie (lider, pełnomocnik, członek konsorcjum, wspólnik spółki cywilnej itp.)</w:t>
            </w:r>
          </w:p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74957" w:rsidRPr="00187501" w:rsidTr="009926EE">
        <w:tc>
          <w:tcPr>
            <w:tcW w:w="8897" w:type="dxa"/>
            <w:vMerge w:val="restart"/>
            <w:tcBorders>
              <w:right w:val="single" w:sz="4" w:space="0" w:color="BFBFBF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187501">
              <w:rPr>
                <w:rFonts w:asciiTheme="minorHAnsi" w:hAnsiTheme="minorHAnsi" w:cstheme="minorHAnsi"/>
                <w:sz w:val="20"/>
              </w:rPr>
              <w:t>Proszę wskazać pozostałych Wykonawców biorących wspólnie udział w postępowaniu o udzielenie zamówienia (nazwa i adres):</w:t>
            </w:r>
          </w:p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187501">
              <w:rPr>
                <w:rFonts w:asciiTheme="minorHAnsi" w:hAnsiTheme="minorHAnsi" w:cstheme="minorHAnsi"/>
                <w:sz w:val="20"/>
              </w:rPr>
              <w:t>1.</w:t>
            </w:r>
          </w:p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187501">
              <w:rPr>
                <w:rFonts w:asciiTheme="minorHAnsi" w:hAnsiTheme="minorHAnsi" w:cstheme="minorHAnsi"/>
                <w:sz w:val="20"/>
              </w:rPr>
              <w:t>2.</w:t>
            </w:r>
          </w:p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187501"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74957" w:rsidRPr="00187501" w:rsidTr="009926EE">
        <w:tc>
          <w:tcPr>
            <w:tcW w:w="8897" w:type="dxa"/>
            <w:vMerge/>
            <w:tcBorders>
              <w:right w:val="single" w:sz="4" w:space="0" w:color="BFBFBF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74957" w:rsidRPr="00187501" w:rsidTr="009926EE">
        <w:tc>
          <w:tcPr>
            <w:tcW w:w="8897" w:type="dxa"/>
            <w:vMerge/>
            <w:tcBorders>
              <w:right w:val="single" w:sz="4" w:space="0" w:color="BFBFBF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74957" w:rsidRPr="00187501" w:rsidTr="009926EE">
        <w:tc>
          <w:tcPr>
            <w:tcW w:w="8897" w:type="dxa"/>
            <w:tcBorders>
              <w:right w:val="single" w:sz="4" w:space="0" w:color="BFBFBF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187501">
              <w:rPr>
                <w:rFonts w:asciiTheme="minorHAnsi" w:hAnsiTheme="minorHAnsi" w:cstheme="minorHAnsi"/>
                <w:sz w:val="20"/>
              </w:rPr>
              <w:t>W stosownych przypadkach proszę podać nazwę grupy biorącej udział w postępowaniu:</w:t>
            </w:r>
          </w:p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E74957" w:rsidRPr="00187501" w:rsidRDefault="00E74957" w:rsidP="00187501">
      <w:pPr>
        <w:pStyle w:val="pkt1"/>
        <w:spacing w:before="0" w:after="0"/>
        <w:ind w:left="0" w:firstLine="0"/>
        <w:rPr>
          <w:rFonts w:asciiTheme="minorHAnsi" w:hAnsiTheme="minorHAnsi" w:cstheme="minorHAnsi"/>
          <w:sz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012"/>
        <w:gridCol w:w="12"/>
        <w:gridCol w:w="3950"/>
        <w:gridCol w:w="8"/>
        <w:gridCol w:w="655"/>
        <w:gridCol w:w="651"/>
      </w:tblGrid>
      <w:tr w:rsidR="00E74957" w:rsidRPr="00187501" w:rsidTr="00187501">
        <w:tc>
          <w:tcPr>
            <w:tcW w:w="7982" w:type="dxa"/>
            <w:gridSpan w:val="4"/>
            <w:tcBorders>
              <w:bottom w:val="single" w:sz="4" w:space="0" w:color="BFBFBF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  <w:u w:val="single"/>
              </w:rPr>
            </w:pPr>
            <w:r w:rsidRPr="00187501">
              <w:rPr>
                <w:rFonts w:asciiTheme="minorHAnsi" w:hAnsiTheme="minorHAnsi" w:cstheme="minorHAnsi"/>
                <w:sz w:val="20"/>
                <w:u w:val="single"/>
              </w:rPr>
              <w:t>Informacje dot. podwykonawców</w:t>
            </w:r>
          </w:p>
        </w:tc>
        <w:tc>
          <w:tcPr>
            <w:tcW w:w="1306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187501">
              <w:rPr>
                <w:rFonts w:asciiTheme="minorHAnsi" w:hAnsiTheme="minorHAnsi" w:cstheme="minorHAnsi"/>
                <w:sz w:val="20"/>
              </w:rPr>
              <w:t>odpowiedź</w:t>
            </w:r>
          </w:p>
        </w:tc>
      </w:tr>
      <w:tr w:rsidR="00E74957" w:rsidRPr="00187501" w:rsidTr="00187501">
        <w:tc>
          <w:tcPr>
            <w:tcW w:w="7982" w:type="dxa"/>
            <w:gridSpan w:val="4"/>
            <w:tcBorders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187501">
              <w:rPr>
                <w:rFonts w:asciiTheme="minorHAnsi" w:hAnsiTheme="minorHAnsi" w:cstheme="minorHAnsi"/>
                <w:b/>
                <w:sz w:val="20"/>
              </w:rPr>
              <w:t xml:space="preserve">Czy Wykonawca zamierza powierzyć wykonanie części zamówienia podwykonawcom? </w:t>
            </w:r>
          </w:p>
        </w:tc>
        <w:tc>
          <w:tcPr>
            <w:tcW w:w="6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87501">
              <w:rPr>
                <w:rFonts w:asciiTheme="minorHAnsi" w:hAnsiTheme="minorHAnsi" w:cstheme="minorHAnsi"/>
                <w:b/>
                <w:sz w:val="20"/>
              </w:rPr>
              <w:t>TAK</w:t>
            </w:r>
          </w:p>
        </w:tc>
        <w:tc>
          <w:tcPr>
            <w:tcW w:w="6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87501">
              <w:rPr>
                <w:rFonts w:asciiTheme="minorHAnsi" w:hAnsiTheme="minorHAnsi" w:cstheme="minorHAnsi"/>
                <w:b/>
                <w:sz w:val="20"/>
              </w:rPr>
              <w:t>NIE</w:t>
            </w:r>
          </w:p>
        </w:tc>
      </w:tr>
      <w:tr w:rsidR="00E74957" w:rsidRPr="00187501" w:rsidTr="00187501">
        <w:tc>
          <w:tcPr>
            <w:tcW w:w="7982" w:type="dxa"/>
            <w:gridSpan w:val="4"/>
            <w:tcBorders>
              <w:right w:val="single" w:sz="4" w:space="0" w:color="BFBFBF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187501">
              <w:rPr>
                <w:rFonts w:asciiTheme="minorHAnsi" w:hAnsiTheme="minorHAnsi" w:cstheme="minorHAnsi"/>
                <w:i/>
                <w:sz w:val="20"/>
              </w:rPr>
              <w:t>UWAGA: Dalszą część tabeli należy wypełnić tylko w przypadku udzielenia odpowiedzi TAK</w:t>
            </w:r>
          </w:p>
        </w:tc>
        <w:tc>
          <w:tcPr>
            <w:tcW w:w="655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51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74957" w:rsidRPr="00187501" w:rsidTr="00187501">
        <w:tc>
          <w:tcPr>
            <w:tcW w:w="7982" w:type="dxa"/>
            <w:gridSpan w:val="4"/>
            <w:tcBorders>
              <w:right w:val="single" w:sz="4" w:space="0" w:color="BFBFBF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187501">
              <w:rPr>
                <w:rFonts w:asciiTheme="minorHAnsi" w:hAnsiTheme="minorHAnsi" w:cstheme="minorHAnsi"/>
                <w:sz w:val="20"/>
              </w:rPr>
              <w:t>Proszę wskazać części zamówienia, które Wykonawca ma zamiar powierzyć podwykonawcom oraz podać nazwy i adresy podwykonawców (jeżeli są znane).</w:t>
            </w:r>
          </w:p>
        </w:tc>
        <w:tc>
          <w:tcPr>
            <w:tcW w:w="655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74957" w:rsidRPr="00187501" w:rsidTr="00187501">
        <w:trPr>
          <w:trHeight w:val="70"/>
        </w:trPr>
        <w:tc>
          <w:tcPr>
            <w:tcW w:w="4012" w:type="dxa"/>
            <w:tcBorders>
              <w:right w:val="single" w:sz="4" w:space="0" w:color="BFBFBF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187501">
              <w:rPr>
                <w:rFonts w:asciiTheme="minorHAnsi" w:hAnsiTheme="minorHAnsi" w:cstheme="minorHAnsi"/>
                <w:sz w:val="20"/>
              </w:rPr>
              <w:t>Nazwa/adres podwykonawcy</w:t>
            </w:r>
          </w:p>
        </w:tc>
        <w:tc>
          <w:tcPr>
            <w:tcW w:w="3970" w:type="dxa"/>
            <w:gridSpan w:val="3"/>
            <w:tcBorders>
              <w:right w:val="single" w:sz="4" w:space="0" w:color="BFBFBF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187501">
              <w:rPr>
                <w:rFonts w:asciiTheme="minorHAnsi" w:hAnsiTheme="minorHAnsi" w:cstheme="minorHAnsi"/>
                <w:sz w:val="20"/>
              </w:rPr>
              <w:t>Część zamówienia</w:t>
            </w:r>
          </w:p>
        </w:tc>
        <w:tc>
          <w:tcPr>
            <w:tcW w:w="655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74957" w:rsidRPr="00187501" w:rsidTr="00187501">
        <w:trPr>
          <w:trHeight w:val="365"/>
        </w:trPr>
        <w:tc>
          <w:tcPr>
            <w:tcW w:w="4012" w:type="dxa"/>
            <w:tcBorders>
              <w:right w:val="single" w:sz="4" w:space="0" w:color="BFBFBF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970" w:type="dxa"/>
            <w:gridSpan w:val="3"/>
            <w:tcBorders>
              <w:right w:val="single" w:sz="4" w:space="0" w:color="BFBFBF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5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74957" w:rsidRPr="00187501" w:rsidTr="00187501">
        <w:trPr>
          <w:trHeight w:val="366"/>
        </w:trPr>
        <w:tc>
          <w:tcPr>
            <w:tcW w:w="4012" w:type="dxa"/>
            <w:tcBorders>
              <w:right w:val="single" w:sz="4" w:space="0" w:color="BFBFBF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970" w:type="dxa"/>
            <w:gridSpan w:val="3"/>
            <w:tcBorders>
              <w:right w:val="single" w:sz="4" w:space="0" w:color="BFBFBF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5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74957" w:rsidRPr="00187501" w:rsidTr="00187501">
        <w:tc>
          <w:tcPr>
            <w:tcW w:w="7982" w:type="dxa"/>
            <w:gridSpan w:val="4"/>
            <w:tcBorders>
              <w:right w:val="single" w:sz="4" w:space="0" w:color="BFBFBF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187501">
              <w:rPr>
                <w:rFonts w:asciiTheme="minorHAnsi" w:hAnsiTheme="minorHAnsi" w:cstheme="minorHAnsi"/>
                <w:b/>
                <w:sz w:val="20"/>
              </w:rPr>
              <w:t>Oświadczam, że powyższy/e podmiot/y, będący/e podwykonawcą/</w:t>
            </w:r>
            <w:proofErr w:type="spellStart"/>
            <w:r w:rsidRPr="00187501">
              <w:rPr>
                <w:rFonts w:asciiTheme="minorHAnsi" w:hAnsiTheme="minorHAnsi" w:cstheme="minorHAnsi"/>
                <w:b/>
                <w:sz w:val="20"/>
              </w:rPr>
              <w:t>ami</w:t>
            </w:r>
            <w:proofErr w:type="spellEnd"/>
            <w:r w:rsidRPr="00187501">
              <w:rPr>
                <w:rFonts w:asciiTheme="minorHAnsi" w:hAnsiTheme="minorHAnsi" w:cstheme="minorHAnsi"/>
                <w:b/>
                <w:sz w:val="20"/>
              </w:rPr>
              <w:t xml:space="preserve"> nie podlega/ją wykluczeniu z postępowania o udzielenie zamówienia.</w:t>
            </w:r>
          </w:p>
        </w:tc>
        <w:tc>
          <w:tcPr>
            <w:tcW w:w="655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74957" w:rsidRPr="00187501" w:rsidTr="00187501">
        <w:trPr>
          <w:trHeight w:val="685"/>
        </w:trPr>
        <w:tc>
          <w:tcPr>
            <w:tcW w:w="4024" w:type="dxa"/>
            <w:gridSpan w:val="2"/>
            <w:tcBorders>
              <w:right w:val="single" w:sz="4" w:space="0" w:color="BFBFBF"/>
            </w:tcBorders>
            <w:shd w:val="clear" w:color="auto" w:fill="auto"/>
          </w:tcPr>
          <w:p w:rsidR="00E74957" w:rsidRPr="00187501" w:rsidRDefault="00E74957" w:rsidP="001875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50" w:type="dxa"/>
            <w:tcBorders>
              <w:right w:val="single" w:sz="4" w:space="0" w:color="BFBFBF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4957" w:rsidRPr="00187501" w:rsidRDefault="00E74957" w:rsidP="00187501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E74957" w:rsidRPr="00187501" w:rsidRDefault="00E74957" w:rsidP="00187501">
      <w:pPr>
        <w:pStyle w:val="pkt1"/>
        <w:spacing w:before="0" w:after="0"/>
        <w:ind w:left="0" w:firstLine="0"/>
        <w:jc w:val="left"/>
        <w:rPr>
          <w:rFonts w:asciiTheme="minorHAnsi" w:hAnsiTheme="minorHAnsi" w:cstheme="minorHAnsi"/>
          <w:sz w:val="20"/>
        </w:rPr>
      </w:pPr>
    </w:p>
    <w:p w:rsidR="00E74957" w:rsidRPr="00187501" w:rsidRDefault="00E74957" w:rsidP="00187501">
      <w:pPr>
        <w:pStyle w:val="pkt1"/>
        <w:spacing w:before="0" w:after="0"/>
        <w:ind w:left="0" w:firstLine="0"/>
        <w:rPr>
          <w:rFonts w:asciiTheme="minorHAnsi" w:hAnsiTheme="minorHAnsi" w:cstheme="minorHAnsi"/>
          <w:b/>
          <w:i/>
          <w:sz w:val="20"/>
        </w:rPr>
      </w:pPr>
      <w:r w:rsidRPr="00187501">
        <w:rPr>
          <w:rFonts w:asciiTheme="minorHAnsi" w:hAnsiTheme="minorHAnsi" w:cstheme="minorHAnsi"/>
          <w:b/>
          <w:i/>
          <w:sz w:val="20"/>
        </w:rPr>
        <w:t>Oświadczam/y, że wszystkie informacje podane w powyższych oświadczeniach są aktualne i zgodne z prawdą oraz zostały przedłożone z pełną świadomością konsekwencji wprowadzenia Zamawiającego w błąd przy przedstawianiu tychże informacji.</w:t>
      </w:r>
    </w:p>
    <w:p w:rsidR="00E74957" w:rsidRPr="00187501" w:rsidRDefault="00E74957" w:rsidP="00187501">
      <w:pPr>
        <w:pStyle w:val="pkt1"/>
        <w:spacing w:before="0" w:after="0"/>
        <w:ind w:left="0" w:firstLine="0"/>
        <w:rPr>
          <w:rFonts w:asciiTheme="minorHAnsi" w:hAnsiTheme="minorHAnsi" w:cstheme="minorHAnsi"/>
          <w:sz w:val="20"/>
        </w:rPr>
      </w:pPr>
    </w:p>
    <w:p w:rsidR="00E74957" w:rsidRPr="00187501" w:rsidRDefault="00E74957" w:rsidP="00187501">
      <w:pPr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.............................................dnia..............................</w:t>
      </w:r>
      <w:r w:rsidRPr="00187501">
        <w:rPr>
          <w:rFonts w:asciiTheme="minorHAnsi" w:hAnsiTheme="minorHAnsi" w:cstheme="minorHAnsi"/>
          <w:sz w:val="20"/>
          <w:szCs w:val="20"/>
        </w:rPr>
        <w:tab/>
      </w:r>
      <w:r w:rsidRPr="00187501">
        <w:rPr>
          <w:rFonts w:asciiTheme="minorHAnsi" w:hAnsiTheme="minorHAnsi" w:cstheme="minorHAnsi"/>
          <w:sz w:val="20"/>
          <w:szCs w:val="20"/>
        </w:rPr>
        <w:tab/>
      </w:r>
      <w:r w:rsidRPr="00187501">
        <w:rPr>
          <w:rFonts w:asciiTheme="minorHAnsi" w:hAnsiTheme="minorHAnsi" w:cstheme="minorHAnsi"/>
          <w:sz w:val="20"/>
          <w:szCs w:val="20"/>
        </w:rPr>
        <w:tab/>
      </w:r>
      <w:r w:rsidRPr="00187501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:rsidR="00E74957" w:rsidRPr="00187501" w:rsidRDefault="00E74957" w:rsidP="00187501">
      <w:pPr>
        <w:ind w:left="4888" w:firstLine="708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…………………………………………..</w:t>
      </w:r>
    </w:p>
    <w:p w:rsidR="00E74957" w:rsidRPr="00187501" w:rsidRDefault="00E74957" w:rsidP="00187501">
      <w:pPr>
        <w:widowControl w:val="0"/>
        <w:autoSpaceDE w:val="0"/>
        <w:autoSpaceDN w:val="0"/>
        <w:adjustRightInd w:val="0"/>
        <w:ind w:left="559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87501">
        <w:rPr>
          <w:rFonts w:asciiTheme="minorHAnsi" w:hAnsiTheme="minorHAnsi" w:cstheme="minorHAnsi"/>
          <w:i/>
          <w:sz w:val="20"/>
          <w:szCs w:val="20"/>
        </w:rPr>
        <w:t xml:space="preserve">Podpis czytelny (lub nieczytelny wraz z pieczątką imienną) osób wskazanych w dokumencie uprawniającym do występowania w obrocie prawnym lub </w:t>
      </w:r>
      <w:bookmarkStart w:id="0" w:name="_GoBack"/>
      <w:bookmarkEnd w:id="0"/>
      <w:r w:rsidRPr="00187501">
        <w:rPr>
          <w:rFonts w:asciiTheme="minorHAnsi" w:hAnsiTheme="minorHAnsi" w:cstheme="minorHAnsi"/>
          <w:i/>
          <w:sz w:val="20"/>
          <w:szCs w:val="20"/>
        </w:rPr>
        <w:t>posiadających pełnomocnictwo</w:t>
      </w:r>
      <w:r w:rsidRPr="00187501">
        <w:rPr>
          <w:rFonts w:asciiTheme="minorHAnsi" w:hAnsiTheme="minorHAnsi" w:cstheme="minorHAnsi"/>
          <w:b/>
          <w:sz w:val="20"/>
          <w:szCs w:val="20"/>
        </w:rPr>
        <w:br w:type="page"/>
      </w:r>
    </w:p>
    <w:p w:rsidR="00E74957" w:rsidRPr="00187501" w:rsidRDefault="00E74957" w:rsidP="00187501">
      <w:pPr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lastRenderedPageBreak/>
        <w:t>Załącznik nr 3 wzór – oświadczanie o przynależności do grupy kapitałowej</w:t>
      </w:r>
    </w:p>
    <w:p w:rsidR="00E74957" w:rsidRPr="00187501" w:rsidRDefault="00E74957" w:rsidP="00187501">
      <w:pPr>
        <w:pStyle w:val="glowny"/>
        <w:tabs>
          <w:tab w:val="left" w:pos="720"/>
        </w:tabs>
        <w:spacing w:line="240" w:lineRule="auto"/>
        <w:rPr>
          <w:rFonts w:asciiTheme="minorHAnsi" w:hAnsiTheme="minorHAnsi" w:cstheme="minorHAnsi"/>
          <w:i/>
          <w:sz w:val="20"/>
        </w:rPr>
      </w:pPr>
    </w:p>
    <w:p w:rsidR="00E74957" w:rsidRPr="00187501" w:rsidRDefault="00E74957" w:rsidP="00187501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E74957" w:rsidRPr="00187501" w:rsidRDefault="00E74957" w:rsidP="00187501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87501">
        <w:rPr>
          <w:rFonts w:asciiTheme="minorHAnsi" w:hAnsiTheme="minorHAnsi" w:cstheme="minorHAnsi"/>
          <w:b/>
          <w:sz w:val="20"/>
          <w:szCs w:val="20"/>
        </w:rPr>
        <w:t>Zamawiający:</w:t>
      </w:r>
    </w:p>
    <w:p w:rsidR="00E74957" w:rsidRPr="00187501" w:rsidRDefault="00E74957" w:rsidP="00187501">
      <w:pPr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Samodzielny Publiczny zakład Opieki Zdrowotnej Przychodnia Miejska w Pieszycach</w:t>
      </w:r>
    </w:p>
    <w:p w:rsidR="00E74957" w:rsidRPr="00187501" w:rsidRDefault="00E74957" w:rsidP="00187501">
      <w:pPr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ul. Królowej Jadwigi 1</w:t>
      </w:r>
    </w:p>
    <w:p w:rsidR="00E74957" w:rsidRPr="00187501" w:rsidRDefault="00E74957" w:rsidP="00187501">
      <w:pPr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58-250 Pieszyce</w:t>
      </w:r>
    </w:p>
    <w:p w:rsidR="00E74957" w:rsidRPr="00187501" w:rsidRDefault="00E74957" w:rsidP="00187501">
      <w:pPr>
        <w:tabs>
          <w:tab w:val="left" w:pos="2445"/>
        </w:tabs>
        <w:rPr>
          <w:rFonts w:asciiTheme="minorHAnsi" w:hAnsiTheme="minorHAnsi" w:cstheme="minorHAnsi"/>
          <w:sz w:val="20"/>
          <w:szCs w:val="20"/>
        </w:rPr>
      </w:pPr>
    </w:p>
    <w:p w:rsidR="00E74957" w:rsidRPr="00187501" w:rsidRDefault="00E74957" w:rsidP="00187501">
      <w:pPr>
        <w:tabs>
          <w:tab w:val="left" w:pos="2445"/>
        </w:tabs>
        <w:rPr>
          <w:rFonts w:asciiTheme="minorHAnsi" w:hAnsiTheme="minorHAnsi" w:cstheme="minorHAnsi"/>
          <w:sz w:val="20"/>
          <w:szCs w:val="20"/>
        </w:rPr>
      </w:pPr>
    </w:p>
    <w:p w:rsidR="00E74957" w:rsidRPr="00187501" w:rsidRDefault="00E74957" w:rsidP="00187501">
      <w:pPr>
        <w:tabs>
          <w:tab w:val="left" w:pos="2445"/>
        </w:tabs>
        <w:rPr>
          <w:rFonts w:asciiTheme="minorHAnsi" w:hAnsiTheme="minorHAnsi" w:cstheme="minorHAnsi"/>
          <w:i/>
          <w:sz w:val="20"/>
          <w:szCs w:val="20"/>
        </w:rPr>
      </w:pPr>
      <w:r w:rsidRPr="00187501">
        <w:rPr>
          <w:rFonts w:asciiTheme="minorHAnsi" w:hAnsiTheme="minorHAnsi" w:cstheme="minorHAnsi"/>
          <w:i/>
          <w:sz w:val="20"/>
          <w:szCs w:val="20"/>
        </w:rPr>
        <w:tab/>
      </w:r>
    </w:p>
    <w:p w:rsidR="00E74957" w:rsidRPr="00187501" w:rsidRDefault="00E74957" w:rsidP="00187501">
      <w:pPr>
        <w:rPr>
          <w:rFonts w:asciiTheme="minorHAnsi" w:hAnsiTheme="minorHAnsi" w:cstheme="minorHAnsi"/>
          <w:i/>
          <w:sz w:val="20"/>
          <w:szCs w:val="20"/>
        </w:rPr>
      </w:pPr>
      <w:r w:rsidRPr="00187501">
        <w:rPr>
          <w:rFonts w:asciiTheme="minorHAnsi" w:hAnsiTheme="minorHAnsi" w:cstheme="minorHAnsi"/>
          <w:i/>
          <w:sz w:val="20"/>
          <w:szCs w:val="20"/>
        </w:rPr>
        <w:t>(Pieczęć firmowa Wykonawcy)</w:t>
      </w:r>
    </w:p>
    <w:p w:rsidR="00E74957" w:rsidRPr="00187501" w:rsidRDefault="00E74957" w:rsidP="00187501">
      <w:pPr>
        <w:tabs>
          <w:tab w:val="left" w:pos="3465"/>
        </w:tabs>
        <w:ind w:right="-92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ab/>
      </w:r>
    </w:p>
    <w:p w:rsidR="00E74957" w:rsidRPr="00187501" w:rsidRDefault="00E74957" w:rsidP="00187501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87501">
        <w:rPr>
          <w:rFonts w:asciiTheme="minorHAnsi" w:hAnsiTheme="minorHAnsi" w:cstheme="minorHAnsi"/>
          <w:b/>
          <w:sz w:val="20"/>
          <w:szCs w:val="20"/>
        </w:rPr>
        <w:t>OŚWIADCZENIE</w:t>
      </w:r>
    </w:p>
    <w:p w:rsidR="00E74957" w:rsidRPr="00187501" w:rsidRDefault="00E74957" w:rsidP="00187501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87501">
        <w:rPr>
          <w:rFonts w:asciiTheme="minorHAnsi" w:hAnsiTheme="minorHAnsi" w:cstheme="minorHAnsi"/>
          <w:b/>
          <w:sz w:val="20"/>
          <w:szCs w:val="20"/>
        </w:rPr>
        <w:t>składane na podstawie art. 24 ust. 11 ustawy z dnia 29 stycznia 2004 r.</w:t>
      </w:r>
    </w:p>
    <w:p w:rsidR="00E74957" w:rsidRPr="00187501" w:rsidRDefault="00E74957" w:rsidP="00187501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87501">
        <w:rPr>
          <w:rFonts w:asciiTheme="minorHAnsi" w:hAnsiTheme="minorHAnsi" w:cstheme="minorHAnsi"/>
          <w:b/>
          <w:sz w:val="20"/>
          <w:szCs w:val="20"/>
        </w:rPr>
        <w:t>Prawo zamówień publicznych (Dz. U. z 2015 r., poz. 2164 z późn. zm.).</w:t>
      </w:r>
    </w:p>
    <w:p w:rsidR="00E74957" w:rsidRPr="00187501" w:rsidRDefault="00E74957" w:rsidP="00187501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187501" w:rsidRDefault="00E74957" w:rsidP="00187501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Przystępując do postępowania w sprawie udzielenia zamówienia publicznego pn.</w:t>
      </w:r>
    </w:p>
    <w:p w:rsidR="00E74957" w:rsidRPr="00187501" w:rsidRDefault="00E74957" w:rsidP="00187501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0F60D7" w:rsidRPr="00187501" w:rsidRDefault="000F60D7" w:rsidP="000F60D7">
      <w:pPr>
        <w:contextualSpacing/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>
        <w:rPr>
          <w:rFonts w:asciiTheme="minorHAnsi" w:eastAsiaTheme="minorHAnsi" w:hAnsiTheme="minorHAnsi" w:cstheme="minorHAnsi"/>
          <w:b/>
          <w:bCs/>
          <w:i/>
          <w:color w:val="000000"/>
          <w:sz w:val="20"/>
          <w:szCs w:val="20"/>
        </w:rPr>
        <w:t>Dostawa produktów farmaceutycznych</w:t>
      </w:r>
    </w:p>
    <w:p w:rsidR="00E74957" w:rsidRPr="00187501" w:rsidRDefault="00E74957" w:rsidP="00187501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sz w:val="20"/>
          <w:szCs w:val="20"/>
        </w:rPr>
      </w:pPr>
    </w:p>
    <w:p w:rsidR="00E74957" w:rsidRPr="00187501" w:rsidRDefault="00E74957" w:rsidP="00187501">
      <w:pPr>
        <w:numPr>
          <w:ilvl w:val="0"/>
          <w:numId w:val="72"/>
        </w:numPr>
        <w:rPr>
          <w:rFonts w:asciiTheme="minorHAnsi" w:hAnsiTheme="minorHAnsi" w:cstheme="minorHAnsi"/>
          <w:bCs/>
          <w:sz w:val="20"/>
          <w:szCs w:val="20"/>
        </w:rPr>
      </w:pPr>
      <w:r w:rsidRPr="00187501">
        <w:rPr>
          <w:rFonts w:asciiTheme="minorHAnsi" w:hAnsiTheme="minorHAnsi" w:cstheme="minorHAnsi"/>
          <w:bCs/>
          <w:sz w:val="20"/>
          <w:szCs w:val="20"/>
        </w:rPr>
        <w:t xml:space="preserve">Ja/my, niżej podpisany/i w odniesieniu do art. 24 ust. 11 ustawy oświadczam/y, że </w:t>
      </w:r>
      <w:r w:rsidRPr="00187501">
        <w:rPr>
          <w:rStyle w:val="Odwoanieprzypisudolnego"/>
          <w:rFonts w:asciiTheme="minorHAnsi" w:hAnsiTheme="minorHAnsi" w:cstheme="minorHAnsi"/>
          <w:bCs/>
          <w:color w:val="C00000"/>
          <w:sz w:val="20"/>
          <w:szCs w:val="20"/>
        </w:rPr>
        <w:footnoteReference w:id="4"/>
      </w:r>
      <w:r w:rsidRPr="00187501">
        <w:rPr>
          <w:rFonts w:asciiTheme="minorHAnsi" w:hAnsiTheme="minorHAnsi" w:cstheme="minorHAnsi"/>
          <w:bCs/>
          <w:sz w:val="20"/>
          <w:szCs w:val="20"/>
        </w:rPr>
        <w:t>:</w:t>
      </w:r>
    </w:p>
    <w:p w:rsidR="00E74957" w:rsidRPr="00187501" w:rsidRDefault="00E74957" w:rsidP="00187501">
      <w:pPr>
        <w:rPr>
          <w:rFonts w:asciiTheme="minorHAnsi" w:hAnsiTheme="minorHAnsi" w:cstheme="minorHAnsi"/>
          <w:bCs/>
          <w:sz w:val="20"/>
          <w:szCs w:val="20"/>
        </w:rPr>
      </w:pPr>
    </w:p>
    <w:p w:rsidR="00E74957" w:rsidRPr="00187501" w:rsidRDefault="00E74957" w:rsidP="00187501">
      <w:pPr>
        <w:widowControl w:val="0"/>
        <w:tabs>
          <w:tab w:val="left" w:pos="851"/>
        </w:tabs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187501">
        <w:rPr>
          <w:rFonts w:asciiTheme="minorHAnsi" w:hAnsiTheme="minorHAnsi" w:cstheme="minorHAnsi"/>
          <w:sz w:val="20"/>
          <w:szCs w:val="20"/>
        </w:rPr>
        <w:tab/>
        <w:t xml:space="preserve">nie należymy do grupy kapitałowej </w:t>
      </w:r>
    </w:p>
    <w:p w:rsidR="00E74957" w:rsidRPr="00187501" w:rsidRDefault="00E74957" w:rsidP="00187501">
      <w:pPr>
        <w:widowControl w:val="0"/>
        <w:autoSpaceDE w:val="0"/>
        <w:autoSpaceDN w:val="0"/>
        <w:adjustRightInd w:val="0"/>
        <w:ind w:left="320" w:hanging="320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187501" w:rsidRDefault="00E74957" w:rsidP="00187501">
      <w:pPr>
        <w:tabs>
          <w:tab w:val="left" w:pos="3465"/>
        </w:tabs>
        <w:ind w:left="851" w:right="-92" w:hanging="425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187501">
        <w:rPr>
          <w:rFonts w:asciiTheme="minorHAnsi" w:hAnsiTheme="minorHAnsi" w:cstheme="minorHAnsi"/>
          <w:sz w:val="20"/>
          <w:szCs w:val="20"/>
        </w:rPr>
        <w:tab/>
        <w:t>należymy do grupy kapitałowej oferty w skład której wchodzą:</w:t>
      </w:r>
    </w:p>
    <w:tbl>
      <w:tblPr>
        <w:tblpPr w:leftFromText="141" w:rightFromText="141" w:vertAnchor="text" w:horzAnchor="margin" w:tblpX="425" w:tblpY="81"/>
        <w:tblW w:w="870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8"/>
        <w:gridCol w:w="7994"/>
      </w:tblGrid>
      <w:tr w:rsidR="00E74957" w:rsidRPr="00187501" w:rsidTr="009926EE"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957" w:rsidRPr="00187501" w:rsidRDefault="00E74957" w:rsidP="00187501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</w:pPr>
            <w:r w:rsidRPr="00187501"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  <w:t>L.p.</w:t>
            </w:r>
          </w:p>
        </w:tc>
        <w:tc>
          <w:tcPr>
            <w:tcW w:w="7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957" w:rsidRPr="00187501" w:rsidRDefault="00E74957" w:rsidP="00187501">
            <w:pPr>
              <w:autoSpaceDE w:val="0"/>
              <w:snapToGrid w:val="0"/>
              <w:jc w:val="both"/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</w:pPr>
            <w:r w:rsidRPr="00187501"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  <w:t>Nazwa podmiotu należącego do tej samej grupy kapitałowej</w:t>
            </w:r>
          </w:p>
        </w:tc>
      </w:tr>
      <w:tr w:rsidR="00E74957" w:rsidRPr="00187501" w:rsidTr="009926EE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957" w:rsidRPr="00187501" w:rsidRDefault="00E74957" w:rsidP="00187501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187501">
              <w:rPr>
                <w:rFonts w:asciiTheme="minorHAnsi" w:eastAsia="Verdana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957" w:rsidRPr="00187501" w:rsidRDefault="00E74957" w:rsidP="00187501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E74957" w:rsidRPr="00187501" w:rsidTr="009926EE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957" w:rsidRPr="00187501" w:rsidRDefault="00E74957" w:rsidP="00187501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187501">
              <w:rPr>
                <w:rFonts w:asciiTheme="minorHAnsi" w:eastAsia="Verdana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957" w:rsidRPr="00187501" w:rsidRDefault="00E74957" w:rsidP="00187501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E74957" w:rsidRPr="00187501" w:rsidTr="009926EE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957" w:rsidRPr="00187501" w:rsidRDefault="00E74957" w:rsidP="00187501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187501">
              <w:rPr>
                <w:rFonts w:asciiTheme="minorHAnsi" w:eastAsia="Verdana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957" w:rsidRPr="00187501" w:rsidRDefault="00E74957" w:rsidP="00187501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</w:tbl>
    <w:p w:rsidR="00E74957" w:rsidRPr="00187501" w:rsidRDefault="00E74957" w:rsidP="00187501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E74957" w:rsidRPr="00187501" w:rsidRDefault="00E74957" w:rsidP="00187501">
      <w:pPr>
        <w:numPr>
          <w:ilvl w:val="0"/>
          <w:numId w:val="72"/>
        </w:numPr>
        <w:rPr>
          <w:rFonts w:asciiTheme="minorHAnsi" w:hAnsiTheme="minorHAnsi" w:cstheme="minorHAnsi"/>
          <w:bCs/>
          <w:sz w:val="20"/>
          <w:szCs w:val="20"/>
        </w:rPr>
      </w:pPr>
      <w:r w:rsidRPr="00187501">
        <w:rPr>
          <w:rFonts w:asciiTheme="minorHAnsi" w:hAnsiTheme="minorHAnsi" w:cstheme="minorHAnsi"/>
          <w:bCs/>
          <w:sz w:val="20"/>
          <w:szCs w:val="20"/>
        </w:rPr>
        <w:t xml:space="preserve">Jednocześnie zgodnie z art. 24 ust. 11 ustawy </w:t>
      </w:r>
      <w:r w:rsidRPr="00187501">
        <w:rPr>
          <w:rStyle w:val="Odwoanieprzypisudolnego"/>
          <w:rFonts w:asciiTheme="minorHAnsi" w:hAnsiTheme="minorHAnsi" w:cstheme="minorHAnsi"/>
          <w:bCs/>
          <w:color w:val="C00000"/>
          <w:sz w:val="20"/>
          <w:szCs w:val="20"/>
        </w:rPr>
        <w:footnoteReference w:id="5"/>
      </w:r>
      <w:r w:rsidRPr="00187501">
        <w:rPr>
          <w:rFonts w:asciiTheme="minorHAnsi" w:hAnsiTheme="minorHAnsi" w:cstheme="minorHAnsi"/>
          <w:bCs/>
          <w:sz w:val="20"/>
          <w:szCs w:val="20"/>
        </w:rPr>
        <w:t>:</w:t>
      </w:r>
    </w:p>
    <w:p w:rsidR="00E74957" w:rsidRPr="00187501" w:rsidRDefault="00E74957" w:rsidP="00187501">
      <w:pPr>
        <w:rPr>
          <w:rFonts w:asciiTheme="minorHAnsi" w:hAnsiTheme="minorHAnsi" w:cstheme="minorHAnsi"/>
          <w:bCs/>
          <w:sz w:val="20"/>
          <w:szCs w:val="20"/>
        </w:rPr>
      </w:pPr>
    </w:p>
    <w:p w:rsidR="00E74957" w:rsidRPr="00187501" w:rsidRDefault="00E74957" w:rsidP="00187501">
      <w:pPr>
        <w:widowControl w:val="0"/>
        <w:autoSpaceDE w:val="0"/>
        <w:autoSpaceDN w:val="0"/>
        <w:adjustRightInd w:val="0"/>
        <w:ind w:left="320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187501">
        <w:rPr>
          <w:rFonts w:asciiTheme="minorHAnsi" w:hAnsiTheme="minorHAnsi" w:cstheme="minorHAnsi"/>
          <w:sz w:val="20"/>
          <w:szCs w:val="20"/>
        </w:rPr>
        <w:tab/>
        <w:t>nie przedstawiamy dowodów</w:t>
      </w:r>
    </w:p>
    <w:p w:rsidR="00E74957" w:rsidRPr="00187501" w:rsidRDefault="00E74957" w:rsidP="00187501">
      <w:pPr>
        <w:widowControl w:val="0"/>
        <w:autoSpaceDE w:val="0"/>
        <w:autoSpaceDN w:val="0"/>
        <w:adjustRightInd w:val="0"/>
        <w:ind w:left="320" w:hanging="320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187501" w:rsidRDefault="00E74957" w:rsidP="00187501">
      <w:pPr>
        <w:widowControl w:val="0"/>
        <w:autoSpaceDE w:val="0"/>
        <w:autoSpaceDN w:val="0"/>
        <w:adjustRightInd w:val="0"/>
        <w:ind w:firstLine="320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187501">
        <w:rPr>
          <w:rFonts w:asciiTheme="minorHAnsi" w:hAnsiTheme="minorHAnsi" w:cstheme="minorHAnsi"/>
          <w:sz w:val="20"/>
          <w:szCs w:val="20"/>
        </w:rPr>
        <w:tab/>
        <w:t xml:space="preserve">przedstawiamy dowody, że powiązania z innym Wykonawcą nie prowadzą do zakłócenia </w:t>
      </w:r>
    </w:p>
    <w:p w:rsidR="00E74957" w:rsidRPr="00187501" w:rsidRDefault="00E74957" w:rsidP="00187501">
      <w:pPr>
        <w:widowControl w:val="0"/>
        <w:autoSpaceDE w:val="0"/>
        <w:autoSpaceDN w:val="0"/>
        <w:adjustRightInd w:val="0"/>
        <w:ind w:firstLine="708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konkurencji w postępowaniu o udzielenie zamówienia</w:t>
      </w:r>
    </w:p>
    <w:p w:rsidR="00E74957" w:rsidRPr="00187501" w:rsidRDefault="00E74957" w:rsidP="00187501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187501" w:rsidRDefault="00E74957" w:rsidP="00187501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E74957" w:rsidRPr="00187501" w:rsidRDefault="00E74957" w:rsidP="00187501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187501" w:rsidRDefault="00E74957" w:rsidP="00187501">
      <w:pPr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.............................................dnia..............................</w:t>
      </w:r>
      <w:r w:rsidRPr="00187501">
        <w:rPr>
          <w:rFonts w:asciiTheme="minorHAnsi" w:hAnsiTheme="minorHAnsi" w:cstheme="minorHAnsi"/>
          <w:sz w:val="20"/>
          <w:szCs w:val="20"/>
        </w:rPr>
        <w:tab/>
      </w:r>
      <w:r w:rsidRPr="00187501">
        <w:rPr>
          <w:rFonts w:asciiTheme="minorHAnsi" w:hAnsiTheme="minorHAnsi" w:cstheme="minorHAnsi"/>
          <w:sz w:val="20"/>
          <w:szCs w:val="20"/>
        </w:rPr>
        <w:tab/>
      </w:r>
      <w:r w:rsidRPr="00187501">
        <w:rPr>
          <w:rFonts w:asciiTheme="minorHAnsi" w:hAnsiTheme="minorHAnsi" w:cstheme="minorHAnsi"/>
          <w:sz w:val="20"/>
          <w:szCs w:val="20"/>
        </w:rPr>
        <w:tab/>
      </w:r>
      <w:r w:rsidRPr="00187501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:rsidR="00E74957" w:rsidRPr="00187501" w:rsidRDefault="00E74957" w:rsidP="00187501">
      <w:pPr>
        <w:ind w:left="4888" w:firstLine="708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…………………………………………..</w:t>
      </w:r>
    </w:p>
    <w:p w:rsidR="00E74957" w:rsidRPr="00187501" w:rsidRDefault="00E74957" w:rsidP="00187501">
      <w:pPr>
        <w:widowControl w:val="0"/>
        <w:autoSpaceDE w:val="0"/>
        <w:autoSpaceDN w:val="0"/>
        <w:adjustRightInd w:val="0"/>
        <w:ind w:left="559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87501">
        <w:rPr>
          <w:rFonts w:asciiTheme="minorHAnsi" w:hAnsiTheme="minorHAnsi" w:cstheme="minorHAnsi"/>
          <w:i/>
          <w:sz w:val="20"/>
          <w:szCs w:val="20"/>
        </w:rPr>
        <w:t>Podpis czytelny (lub nieczytelny wraz z pieczątką imienną) osób wskazanych w dokumencie uprawniającym do występowania w obrocie prawnym lub posiadających pełnomocnictwo</w:t>
      </w:r>
    </w:p>
    <w:p w:rsidR="00A12D37" w:rsidRPr="00187501" w:rsidRDefault="00A12D37" w:rsidP="00A12D37">
      <w:pPr>
        <w:pStyle w:val="Normalny1"/>
        <w:rPr>
          <w:rFonts w:asciiTheme="minorHAnsi" w:hAnsiTheme="minorHAnsi" w:cstheme="minorHAnsi"/>
        </w:rPr>
      </w:pPr>
    </w:p>
    <w:sectPr w:rsidR="00A12D37" w:rsidRPr="00187501" w:rsidSect="003F7BE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414" w:rsidRDefault="00E84414" w:rsidP="00E427C3">
      <w:r>
        <w:separator/>
      </w:r>
    </w:p>
  </w:endnote>
  <w:endnote w:type="continuationSeparator" w:id="0">
    <w:p w:rsidR="00E84414" w:rsidRDefault="00E84414" w:rsidP="00E42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G Mincho Light J">
    <w:altName w:val="Times New Roman"/>
    <w:charset w:val="00"/>
    <w:family w:val="auto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furtGothic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ADA" w:rsidRPr="00767EA8" w:rsidRDefault="00092ADA">
    <w:pPr>
      <w:pStyle w:val="Stopka"/>
      <w:jc w:val="right"/>
      <w:rPr>
        <w:rFonts w:ascii="Calibri" w:hAnsi="Calibri" w:cs="Calibri"/>
        <w:sz w:val="20"/>
        <w:szCs w:val="20"/>
      </w:rPr>
    </w:pPr>
  </w:p>
  <w:p w:rsidR="00092ADA" w:rsidRPr="001278C5" w:rsidRDefault="00092ADA" w:rsidP="003F7BE5">
    <w:pPr>
      <w:pStyle w:val="Stopka"/>
      <w:ind w:left="720"/>
      <w:jc w:val="right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414" w:rsidRDefault="00E84414" w:rsidP="00E427C3">
      <w:r>
        <w:separator/>
      </w:r>
    </w:p>
  </w:footnote>
  <w:footnote w:type="continuationSeparator" w:id="0">
    <w:p w:rsidR="00E84414" w:rsidRDefault="00E84414" w:rsidP="00E427C3">
      <w:r>
        <w:continuationSeparator/>
      </w:r>
    </w:p>
  </w:footnote>
  <w:footnote w:id="1">
    <w:p w:rsidR="00E74957" w:rsidRPr="00D80149" w:rsidRDefault="00E74957" w:rsidP="00E74957">
      <w:pPr>
        <w:pStyle w:val="Akapitzlist"/>
        <w:ind w:left="317"/>
        <w:jc w:val="both"/>
        <w:rPr>
          <w:rFonts w:asciiTheme="minorHAnsi" w:hAnsiTheme="minorHAnsi" w:cstheme="minorHAnsi"/>
          <w:sz w:val="16"/>
          <w:szCs w:val="16"/>
        </w:rPr>
      </w:pPr>
      <w:r w:rsidRPr="00D8014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80149">
        <w:rPr>
          <w:rFonts w:asciiTheme="minorHAnsi" w:hAnsiTheme="minorHAnsi" w:cstheme="minorHAnsi"/>
          <w:sz w:val="16"/>
          <w:szCs w:val="16"/>
        </w:rPr>
        <w:t xml:space="preserve"> Wybrać właściwe, poprzez zaznaczenie odpowiedniego pola symbolem X;</w:t>
      </w:r>
    </w:p>
    <w:p w:rsidR="00E74957" w:rsidRPr="00D80149" w:rsidRDefault="00E74957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Zgodnie z art. 105 i 106 ustawy z dnia 2 lipca 2004 o swobodzie działalności gospodarczej za małego i średniego przedsiębiorcę </w:t>
      </w:r>
    </w:p>
    <w:p w:rsidR="00E74957" w:rsidRPr="00D80149" w:rsidRDefault="00E74957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>uważa się:</w:t>
      </w:r>
    </w:p>
    <w:p w:rsidR="00E74957" w:rsidRPr="00D80149" w:rsidRDefault="00E74957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bCs/>
          <w:sz w:val="16"/>
          <w:szCs w:val="16"/>
        </w:rPr>
        <w:t xml:space="preserve">Art. 105. </w:t>
      </w:r>
      <w:r w:rsidRPr="00D80149">
        <w:rPr>
          <w:rFonts w:asciiTheme="minorHAnsi" w:hAnsiTheme="minorHAnsi" w:cstheme="minorHAnsi"/>
          <w:sz w:val="16"/>
          <w:szCs w:val="16"/>
        </w:rPr>
        <w:t xml:space="preserve">Za małego przedsiębiorcę uważa się przedsiębiorcę, który w co najmniej jednym z dwóch ostatnich lat obrotowych: </w:t>
      </w:r>
    </w:p>
    <w:p w:rsidR="00E74957" w:rsidRPr="00D80149" w:rsidRDefault="00E74957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1) zatrudniał średniorocznie mniej niż 50 pracowników oraz </w:t>
      </w:r>
    </w:p>
    <w:p w:rsidR="00E74957" w:rsidRPr="00D80149" w:rsidRDefault="00E74957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2) osiągnął roczny obrót netto ze sprzedaży towarów, wyrobów i usług oraz operacji finansowych nieprzekraczający równowartości w  złotych 10 milionów euro, lub sumy aktywów jego bilansu sporządzonego na koniec jednego z tych lat nie przekroczyły równowartości  w złotych 10 milionów euro. </w:t>
      </w:r>
    </w:p>
    <w:p w:rsidR="00E74957" w:rsidRPr="00D80149" w:rsidRDefault="00E74957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bCs/>
          <w:sz w:val="16"/>
          <w:szCs w:val="16"/>
        </w:rPr>
        <w:t xml:space="preserve">Art. 106. </w:t>
      </w:r>
      <w:r w:rsidRPr="00D80149">
        <w:rPr>
          <w:rFonts w:asciiTheme="minorHAnsi" w:hAnsiTheme="minorHAnsi" w:cstheme="minorHAnsi"/>
          <w:sz w:val="16"/>
          <w:szCs w:val="16"/>
        </w:rPr>
        <w:t xml:space="preserve">Za średniego przedsiębiorcę uważa się przedsiębiorcę, który w co najmniej jednym z dwóch ostatnich lat obrotowych: </w:t>
      </w:r>
    </w:p>
    <w:p w:rsidR="00E74957" w:rsidRPr="00D80149" w:rsidRDefault="00E74957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1) zatrudniał średniorocznie mniej niż 250 pracowników oraz </w:t>
      </w:r>
    </w:p>
    <w:p w:rsidR="00E74957" w:rsidRPr="00301522" w:rsidRDefault="00E74957" w:rsidP="00E74957">
      <w:pPr>
        <w:pStyle w:val="Tekstprzypisudolnego"/>
        <w:ind w:left="317"/>
        <w:rPr>
          <w:rFonts w:ascii="Century Gothic" w:hAnsi="Century Gothic"/>
          <w:i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>2) osiągnął roczny obrót netto ze sprzedaży towarów, wyrobów i usług oraz operacji finansowych nieprzekraczający równowartości w  złotych 50 milionów euro, lub sumy aktywów jego bilansu sporządzonego na koniec jednego z tych lat nie przekroczyły równowartości  w złotych 43 milionów euro.</w:t>
      </w:r>
    </w:p>
  </w:footnote>
  <w:footnote w:id="2">
    <w:p w:rsidR="00E74957" w:rsidRPr="0012316D" w:rsidRDefault="00E74957" w:rsidP="00E7495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12316D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12316D">
        <w:rPr>
          <w:rFonts w:asciiTheme="minorHAnsi" w:hAnsiTheme="minorHAnsi" w:cstheme="minorHAnsi"/>
          <w:sz w:val="16"/>
          <w:szCs w:val="16"/>
        </w:rPr>
        <w:t xml:space="preserve"> Należy zaznaczyć właściwy/e kwadrat/y. Jeżeli Wykonawca spełnia warunki udziału w postępowaniu i nie podlega wykluczeniu, wówczas zaznacza TYLKO trzy pierwsze kwadraty.</w:t>
      </w:r>
    </w:p>
  </w:footnote>
  <w:footnote w:id="3">
    <w:p w:rsidR="00E74957" w:rsidRPr="002D26FC" w:rsidRDefault="00E74957" w:rsidP="00E7495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2D26FC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D26FC">
        <w:rPr>
          <w:rFonts w:asciiTheme="minorHAnsi" w:hAnsiTheme="minorHAnsi" w:cstheme="minorHAnsi"/>
          <w:sz w:val="16"/>
          <w:szCs w:val="16"/>
        </w:rPr>
        <w:t xml:space="preserve"> Należy zaznaczyć kwadrat przy właściwej odpowiedzi i postępować zgodnie ze wskazówkami znajdującymi się w tabelach.</w:t>
      </w:r>
    </w:p>
  </w:footnote>
  <w:footnote w:id="4">
    <w:p w:rsidR="00E74957" w:rsidRPr="00FC6D63" w:rsidRDefault="00E74957" w:rsidP="00E7495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C6D6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C6D63">
        <w:rPr>
          <w:rFonts w:asciiTheme="minorHAnsi" w:hAnsiTheme="minorHAnsi" w:cstheme="minorHAnsi"/>
          <w:sz w:val="16"/>
          <w:szCs w:val="16"/>
        </w:rPr>
        <w:t xml:space="preserve"> właściwy kwadrat należy zaznaczyć znakiem X</w:t>
      </w:r>
    </w:p>
  </w:footnote>
  <w:footnote w:id="5">
    <w:p w:rsidR="00E74957" w:rsidRPr="00FC6D63" w:rsidRDefault="00E74957" w:rsidP="00E7495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C6D6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C6D63">
        <w:rPr>
          <w:rFonts w:asciiTheme="minorHAnsi" w:hAnsiTheme="minorHAnsi" w:cstheme="minorHAnsi"/>
          <w:sz w:val="16"/>
          <w:szCs w:val="16"/>
        </w:rPr>
        <w:t xml:space="preserve"> właściwy kwadrat należy zaznaczyć znakiem X, jeśli w pkt 1 zaznaczono „należymy do grupy kapitałowej”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ADA" w:rsidRPr="006D1565" w:rsidRDefault="00092ADA">
    <w:pPr>
      <w:pStyle w:val="Nagwek"/>
      <w:rPr>
        <w:rFonts w:ascii="Calibri" w:hAnsi="Calibri" w:cs="Calibri"/>
        <w:sz w:val="20"/>
        <w:szCs w:val="20"/>
      </w:rPr>
    </w:pPr>
    <w:r>
      <w:rPr>
        <w:noProof/>
      </w:rPr>
      <w:drawing>
        <wp:inline distT="0" distB="0" distL="0" distR="0">
          <wp:extent cx="5753100" cy="571500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00000003"/>
    <w:name w:val="WW8Num26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4"/>
    <w:multiLevelType w:val="multilevel"/>
    <w:tmpl w:val="9EFCB452"/>
    <w:name w:val="WW8Num11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60"/>
        </w:tabs>
      </w:pPr>
    </w:lvl>
  </w:abstractNum>
  <w:abstractNum w:abstractNumId="5" w15:restartNumberingAfterBreak="0">
    <w:nsid w:val="00000007"/>
    <w:multiLevelType w:val="multilevel"/>
    <w:tmpl w:val="5FDA8F3E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6" w15:restartNumberingAfterBreak="0">
    <w:nsid w:val="0000000B"/>
    <w:multiLevelType w:val="singleLevel"/>
    <w:tmpl w:val="0000000B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C"/>
    <w:multiLevelType w:val="singleLevel"/>
    <w:tmpl w:val="0000000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F"/>
    <w:multiLevelType w:val="multilevel"/>
    <w:tmpl w:val="15A83CE8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9" w15:restartNumberingAfterBreak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10" w15:restartNumberingAfterBreak="0">
    <w:nsid w:val="00000021"/>
    <w:multiLevelType w:val="singleLevel"/>
    <w:tmpl w:val="BC00EBC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sz w:val="20"/>
      </w:rPr>
    </w:lvl>
  </w:abstractNum>
  <w:abstractNum w:abstractNumId="11" w15:restartNumberingAfterBreak="0">
    <w:nsid w:val="00000024"/>
    <w:multiLevelType w:val="multilevel"/>
    <w:tmpl w:val="00000024"/>
    <w:name w:val="WW8Num42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b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12" w15:restartNumberingAfterBreak="0">
    <w:nsid w:val="02260C99"/>
    <w:multiLevelType w:val="multilevel"/>
    <w:tmpl w:val="20523518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44509D7"/>
    <w:multiLevelType w:val="hybridMultilevel"/>
    <w:tmpl w:val="07E8B7C6"/>
    <w:lvl w:ilvl="0" w:tplc="B55034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3C0F89"/>
    <w:multiLevelType w:val="hybridMultilevel"/>
    <w:tmpl w:val="5A5017CE"/>
    <w:lvl w:ilvl="0" w:tplc="3F26E5C2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242538"/>
    <w:multiLevelType w:val="hybridMultilevel"/>
    <w:tmpl w:val="28C8D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B8544C"/>
    <w:multiLevelType w:val="multilevel"/>
    <w:tmpl w:val="219E27CC"/>
    <w:lvl w:ilvl="0">
      <w:start w:val="1"/>
      <w:numFmt w:val="upperRoman"/>
      <w:lvlText w:val="%1."/>
      <w:lvlJc w:val="right"/>
      <w:pPr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17" w15:restartNumberingAfterBreak="0">
    <w:nsid w:val="12EC147E"/>
    <w:multiLevelType w:val="hybridMultilevel"/>
    <w:tmpl w:val="E63E6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092ABF"/>
    <w:multiLevelType w:val="multilevel"/>
    <w:tmpl w:val="FD66E66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9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4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968" w:hanging="1440"/>
      </w:pPr>
      <w:rPr>
        <w:rFonts w:hint="default"/>
      </w:rPr>
    </w:lvl>
  </w:abstractNum>
  <w:abstractNum w:abstractNumId="19" w15:restartNumberingAfterBreak="0">
    <w:nsid w:val="16F02DBA"/>
    <w:multiLevelType w:val="multilevel"/>
    <w:tmpl w:val="B2E23A7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83C659F"/>
    <w:multiLevelType w:val="multilevel"/>
    <w:tmpl w:val="C160F740"/>
    <w:lvl w:ilvl="0">
      <w:start w:val="10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1" w15:restartNumberingAfterBreak="0">
    <w:nsid w:val="1AAF5672"/>
    <w:multiLevelType w:val="multilevel"/>
    <w:tmpl w:val="2E3C3A9E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B0662F7"/>
    <w:multiLevelType w:val="multilevel"/>
    <w:tmpl w:val="331877C0"/>
    <w:lvl w:ilvl="0">
      <w:start w:val="9"/>
      <w:numFmt w:val="decimal"/>
      <w:lvlText w:val="%1"/>
      <w:lvlJc w:val="left"/>
      <w:pPr>
        <w:ind w:left="360" w:hanging="360"/>
      </w:pPr>
      <w:rPr>
        <w:rFonts w:cs="Calibri" w:hint="default"/>
        <w:b w:val="0"/>
        <w:sz w:val="22"/>
        <w:u w:val="no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  <w:sz w:val="20"/>
        <w:szCs w:val="20"/>
        <w:u w:val="none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="Calibri" w:hint="default"/>
        <w:b w:val="0"/>
        <w:sz w:val="22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b w:val="0"/>
        <w:sz w:val="22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Calibri" w:hint="default"/>
        <w:b w:val="0"/>
        <w:sz w:val="22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Calibri" w:hint="default"/>
        <w:b w:val="0"/>
        <w:sz w:val="22"/>
        <w:u w:val="none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Calibri" w:hint="default"/>
        <w:b w:val="0"/>
        <w:sz w:val="22"/>
        <w:u w:val="none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cs="Calibri" w:hint="default"/>
        <w:b w:val="0"/>
        <w:sz w:val="22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Calibri" w:hint="default"/>
        <w:b w:val="0"/>
        <w:sz w:val="22"/>
        <w:u w:val="none"/>
      </w:rPr>
    </w:lvl>
  </w:abstractNum>
  <w:abstractNum w:abstractNumId="23" w15:restartNumberingAfterBreak="0">
    <w:nsid w:val="1CFB10C3"/>
    <w:multiLevelType w:val="hybridMultilevel"/>
    <w:tmpl w:val="777A1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D946C3C"/>
    <w:multiLevelType w:val="hybridMultilevel"/>
    <w:tmpl w:val="FE6C3F0C"/>
    <w:lvl w:ilvl="0" w:tplc="06E03A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1E182996"/>
    <w:multiLevelType w:val="multilevel"/>
    <w:tmpl w:val="49221038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211D17CF"/>
    <w:multiLevelType w:val="hybridMultilevel"/>
    <w:tmpl w:val="35A6B068"/>
    <w:lvl w:ilvl="0" w:tplc="F61E60C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21F43E0C"/>
    <w:multiLevelType w:val="multilevel"/>
    <w:tmpl w:val="A4F60B7E"/>
    <w:lvl w:ilvl="0">
      <w:start w:val="19"/>
      <w:numFmt w:val="upperRoman"/>
      <w:lvlText w:val="%1."/>
      <w:lvlJc w:val="right"/>
      <w:pPr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28" w15:restartNumberingAfterBreak="0">
    <w:nsid w:val="23313CA7"/>
    <w:multiLevelType w:val="multilevel"/>
    <w:tmpl w:val="C4905F38"/>
    <w:lvl w:ilvl="0">
      <w:start w:val="14"/>
      <w:numFmt w:val="upperRoman"/>
      <w:lvlText w:val="%1."/>
      <w:lvlJc w:val="righ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9" w15:restartNumberingAfterBreak="0">
    <w:nsid w:val="26BE0436"/>
    <w:multiLevelType w:val="hybridMultilevel"/>
    <w:tmpl w:val="7BC00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FE6B8D"/>
    <w:multiLevelType w:val="multilevel"/>
    <w:tmpl w:val="82FEB0E8"/>
    <w:lvl w:ilvl="0">
      <w:start w:val="20"/>
      <w:numFmt w:val="upperRoman"/>
      <w:lvlText w:val="%1."/>
      <w:lvlJc w:val="righ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9ED3600"/>
    <w:multiLevelType w:val="hybridMultilevel"/>
    <w:tmpl w:val="0DDAD62C"/>
    <w:lvl w:ilvl="0" w:tplc="A91630E0">
      <w:start w:val="3"/>
      <w:numFmt w:val="upperRoman"/>
      <w:lvlText w:val="%1."/>
      <w:lvlJc w:val="right"/>
      <w:pPr>
        <w:ind w:left="1440" w:hanging="360"/>
      </w:pPr>
      <w:rPr>
        <w:rFonts w:hint="default"/>
        <w:b/>
      </w:rPr>
    </w:lvl>
    <w:lvl w:ilvl="1" w:tplc="DFA0BFA4">
      <w:numFmt w:val="bullet"/>
      <w:lvlText w:val=""/>
      <w:lvlJc w:val="left"/>
      <w:pPr>
        <w:ind w:left="1440" w:hanging="360"/>
      </w:pPr>
      <w:rPr>
        <w:rFonts w:ascii="Symbol" w:eastAsia="Calibr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A7E5066"/>
    <w:multiLevelType w:val="multilevel"/>
    <w:tmpl w:val="2DBA983A"/>
    <w:lvl w:ilvl="0">
      <w:start w:val="13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3" w15:restartNumberingAfterBreak="0">
    <w:nsid w:val="2AD90589"/>
    <w:multiLevelType w:val="multilevel"/>
    <w:tmpl w:val="0280562C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BD70498"/>
    <w:multiLevelType w:val="hybridMultilevel"/>
    <w:tmpl w:val="E924A40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2BDD72B5"/>
    <w:multiLevelType w:val="hybridMultilevel"/>
    <w:tmpl w:val="AEB26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4C2043"/>
    <w:multiLevelType w:val="hybridMultilevel"/>
    <w:tmpl w:val="C03C5BCE"/>
    <w:lvl w:ilvl="0" w:tplc="06E03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C5618F3"/>
    <w:multiLevelType w:val="multilevel"/>
    <w:tmpl w:val="A5809BA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38" w15:restartNumberingAfterBreak="0">
    <w:nsid w:val="2CBE2304"/>
    <w:multiLevelType w:val="hybridMultilevel"/>
    <w:tmpl w:val="2E606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D8626B6"/>
    <w:multiLevelType w:val="hybridMultilevel"/>
    <w:tmpl w:val="CB74965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2D9602EC"/>
    <w:multiLevelType w:val="multilevel"/>
    <w:tmpl w:val="90626632"/>
    <w:lvl w:ilvl="0">
      <w:start w:val="14"/>
      <w:numFmt w:val="upperRoman"/>
      <w:lvlText w:val="%1."/>
      <w:lvlJc w:val="righ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1" w15:restartNumberingAfterBreak="0">
    <w:nsid w:val="2DB35B6A"/>
    <w:multiLevelType w:val="hybridMultilevel"/>
    <w:tmpl w:val="7422C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204773"/>
    <w:multiLevelType w:val="hybridMultilevel"/>
    <w:tmpl w:val="81A40E0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02B2D42"/>
    <w:multiLevelType w:val="hybridMultilevel"/>
    <w:tmpl w:val="394C8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B3CB2BA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0381B19"/>
    <w:multiLevelType w:val="multilevel"/>
    <w:tmpl w:val="DE3AE1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45" w15:restartNumberingAfterBreak="0">
    <w:nsid w:val="318F09D6"/>
    <w:multiLevelType w:val="multilevel"/>
    <w:tmpl w:val="1B7A88B2"/>
    <w:lvl w:ilvl="0">
      <w:start w:val="17"/>
      <w:numFmt w:val="upperRoman"/>
      <w:lvlText w:val="%1."/>
      <w:lvlJc w:val="righ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spacing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  <w:u w:val="none"/>
      </w:rPr>
    </w:lvl>
  </w:abstractNum>
  <w:abstractNum w:abstractNumId="46" w15:restartNumberingAfterBreak="0">
    <w:nsid w:val="36A22D52"/>
    <w:multiLevelType w:val="hybridMultilevel"/>
    <w:tmpl w:val="CAFA6726"/>
    <w:lvl w:ilvl="0" w:tplc="3394429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7F733FC"/>
    <w:multiLevelType w:val="multilevel"/>
    <w:tmpl w:val="B70CCD8A"/>
    <w:lvl w:ilvl="0">
      <w:start w:val="17"/>
      <w:numFmt w:val="upperRoman"/>
      <w:lvlText w:val="%1."/>
      <w:lvlJc w:val="righ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  <w:spacing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  <w:u w:val="none"/>
      </w:rPr>
    </w:lvl>
  </w:abstractNum>
  <w:abstractNum w:abstractNumId="48" w15:restartNumberingAfterBreak="0">
    <w:nsid w:val="3A7A28E9"/>
    <w:multiLevelType w:val="hybridMultilevel"/>
    <w:tmpl w:val="3C0E3F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B21102B"/>
    <w:multiLevelType w:val="hybridMultilevel"/>
    <w:tmpl w:val="ECDC6D6A"/>
    <w:lvl w:ilvl="0" w:tplc="00FC35A6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E352F77"/>
    <w:multiLevelType w:val="multilevel"/>
    <w:tmpl w:val="60CAA0C2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40815B27"/>
    <w:multiLevelType w:val="hybridMultilevel"/>
    <w:tmpl w:val="DE2CD906"/>
    <w:lvl w:ilvl="0" w:tplc="F7E21B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3DE58FE"/>
    <w:multiLevelType w:val="multilevel"/>
    <w:tmpl w:val="EAEE56A0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3" w15:restartNumberingAfterBreak="0">
    <w:nsid w:val="474A275D"/>
    <w:multiLevelType w:val="hybridMultilevel"/>
    <w:tmpl w:val="C2E69F4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B402A50"/>
    <w:multiLevelType w:val="hybridMultilevel"/>
    <w:tmpl w:val="728824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5" w15:restartNumberingAfterBreak="0">
    <w:nsid w:val="4BC46526"/>
    <w:multiLevelType w:val="hybridMultilevel"/>
    <w:tmpl w:val="7E5E7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DAA3C8B"/>
    <w:multiLevelType w:val="hybridMultilevel"/>
    <w:tmpl w:val="0BD89ADE"/>
    <w:lvl w:ilvl="0" w:tplc="C3FC2C6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DA9298E6">
      <w:start w:val="1"/>
      <w:numFmt w:val="decimal"/>
      <w:lvlText w:val="%2)"/>
      <w:lvlJc w:val="left"/>
      <w:pPr>
        <w:ind w:left="1440" w:hanging="360"/>
      </w:pPr>
    </w:lvl>
    <w:lvl w:ilvl="2" w:tplc="363C0570">
      <w:start w:val="1"/>
      <w:numFmt w:val="lowerLetter"/>
      <w:lvlText w:val="%3)"/>
      <w:lvlJc w:val="left"/>
      <w:pPr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05A5A23"/>
    <w:multiLevelType w:val="hybridMultilevel"/>
    <w:tmpl w:val="1304FBEA"/>
    <w:lvl w:ilvl="0" w:tplc="9B6C016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1C127DA"/>
    <w:multiLevelType w:val="hybridMultilevel"/>
    <w:tmpl w:val="2216E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3E42AC9"/>
    <w:multiLevelType w:val="hybridMultilevel"/>
    <w:tmpl w:val="12405F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9D5066"/>
    <w:multiLevelType w:val="hybridMultilevel"/>
    <w:tmpl w:val="3AD2D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54916BC"/>
    <w:multiLevelType w:val="hybridMultilevel"/>
    <w:tmpl w:val="DCB0E1E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2" w15:restartNumberingAfterBreak="0">
    <w:nsid w:val="5CA85B7F"/>
    <w:multiLevelType w:val="hybridMultilevel"/>
    <w:tmpl w:val="A9A22438"/>
    <w:lvl w:ilvl="0" w:tplc="BF443A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43CE9324">
      <w:start w:val="1"/>
      <w:numFmt w:val="decimal"/>
      <w:lvlText w:val="%3)"/>
      <w:lvlJc w:val="left"/>
      <w:pPr>
        <w:ind w:left="2340" w:hanging="360"/>
      </w:pPr>
      <w:rPr>
        <w:rFonts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D08577C"/>
    <w:multiLevelType w:val="hybridMultilevel"/>
    <w:tmpl w:val="10284C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5D567E2B"/>
    <w:multiLevelType w:val="multilevel"/>
    <w:tmpl w:val="526A2ABC"/>
    <w:lvl w:ilvl="0">
      <w:start w:val="1"/>
      <w:numFmt w:val="decimal"/>
      <w:pStyle w:val="Paragraf"/>
      <w:lvlText w:val="§ 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65" w15:restartNumberingAfterBreak="0">
    <w:nsid w:val="62AC1AD3"/>
    <w:multiLevelType w:val="hybridMultilevel"/>
    <w:tmpl w:val="90E8A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2CE3281"/>
    <w:multiLevelType w:val="hybridMultilevel"/>
    <w:tmpl w:val="78747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80A0CC0"/>
    <w:multiLevelType w:val="hybridMultilevel"/>
    <w:tmpl w:val="D0BA18F8"/>
    <w:lvl w:ilvl="0" w:tplc="D324CBB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69AE0C0E"/>
    <w:multiLevelType w:val="hybridMultilevel"/>
    <w:tmpl w:val="5C6AAC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A7B5063"/>
    <w:multiLevelType w:val="multilevel"/>
    <w:tmpl w:val="4E5C73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0" w15:restartNumberingAfterBreak="0">
    <w:nsid w:val="6F7240DF"/>
    <w:multiLevelType w:val="multilevel"/>
    <w:tmpl w:val="EB363346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1" w15:restartNumberingAfterBreak="0">
    <w:nsid w:val="6FFE2A06"/>
    <w:multiLevelType w:val="hybridMultilevel"/>
    <w:tmpl w:val="BC56DD7E"/>
    <w:lvl w:ilvl="0" w:tplc="06E03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53B1CE3"/>
    <w:multiLevelType w:val="hybridMultilevel"/>
    <w:tmpl w:val="37CC07A8"/>
    <w:lvl w:ilvl="0" w:tplc="86A843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C0E85F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372E513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6223951"/>
    <w:multiLevelType w:val="multilevel"/>
    <w:tmpl w:val="2228BF0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4" w15:restartNumberingAfterBreak="0">
    <w:nsid w:val="7811009F"/>
    <w:multiLevelType w:val="hybridMultilevel"/>
    <w:tmpl w:val="1062BC1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5" w15:restartNumberingAfterBreak="0">
    <w:nsid w:val="79296C08"/>
    <w:multiLevelType w:val="hybridMultilevel"/>
    <w:tmpl w:val="94BC5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C2566B0"/>
    <w:multiLevelType w:val="hybridMultilevel"/>
    <w:tmpl w:val="67C0B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C785C81"/>
    <w:multiLevelType w:val="hybridMultilevel"/>
    <w:tmpl w:val="771006CC"/>
    <w:lvl w:ilvl="0" w:tplc="170A53C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FE772E"/>
    <w:multiLevelType w:val="hybridMultilevel"/>
    <w:tmpl w:val="394C8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B3CB2BA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D987F3E"/>
    <w:multiLevelType w:val="multilevel"/>
    <w:tmpl w:val="F6C8221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5"/>
      <w:numFmt w:val="upperRoman"/>
      <w:lvlText w:val="%3."/>
      <w:lvlJc w:val="righ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0" w15:restartNumberingAfterBreak="0">
    <w:nsid w:val="7E91521E"/>
    <w:multiLevelType w:val="hybridMultilevel"/>
    <w:tmpl w:val="FBD22ECA"/>
    <w:lvl w:ilvl="0" w:tplc="06E03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FCC1CD3"/>
    <w:multiLevelType w:val="hybridMultilevel"/>
    <w:tmpl w:val="FF1EE098"/>
    <w:lvl w:ilvl="0" w:tplc="04150017">
      <w:start w:val="1"/>
      <w:numFmt w:val="lowerLetter"/>
      <w:lvlText w:val="%1)"/>
      <w:lvlJc w:val="left"/>
      <w:pPr>
        <w:ind w:left="870" w:hanging="360"/>
      </w:pPr>
    </w:lvl>
    <w:lvl w:ilvl="1" w:tplc="04150019">
      <w:start w:val="1"/>
      <w:numFmt w:val="lowerLetter"/>
      <w:lvlText w:val="%2."/>
      <w:lvlJc w:val="left"/>
      <w:pPr>
        <w:ind w:left="1590" w:hanging="360"/>
      </w:pPr>
    </w:lvl>
    <w:lvl w:ilvl="2" w:tplc="0415001B">
      <w:start w:val="1"/>
      <w:numFmt w:val="lowerRoman"/>
      <w:lvlText w:val="%3."/>
      <w:lvlJc w:val="right"/>
      <w:pPr>
        <w:ind w:left="2310" w:hanging="180"/>
      </w:pPr>
    </w:lvl>
    <w:lvl w:ilvl="3" w:tplc="0415000F">
      <w:start w:val="1"/>
      <w:numFmt w:val="decimal"/>
      <w:lvlText w:val="%4."/>
      <w:lvlJc w:val="left"/>
      <w:pPr>
        <w:ind w:left="3030" w:hanging="360"/>
      </w:pPr>
    </w:lvl>
    <w:lvl w:ilvl="4" w:tplc="04150019">
      <w:start w:val="1"/>
      <w:numFmt w:val="lowerLetter"/>
      <w:lvlText w:val="%5."/>
      <w:lvlJc w:val="left"/>
      <w:pPr>
        <w:ind w:left="3750" w:hanging="360"/>
      </w:pPr>
    </w:lvl>
    <w:lvl w:ilvl="5" w:tplc="0415001B">
      <w:start w:val="1"/>
      <w:numFmt w:val="lowerRoman"/>
      <w:lvlText w:val="%6."/>
      <w:lvlJc w:val="right"/>
      <w:pPr>
        <w:ind w:left="4470" w:hanging="180"/>
      </w:pPr>
    </w:lvl>
    <w:lvl w:ilvl="6" w:tplc="0415000F">
      <w:start w:val="1"/>
      <w:numFmt w:val="decimal"/>
      <w:lvlText w:val="%7."/>
      <w:lvlJc w:val="left"/>
      <w:pPr>
        <w:ind w:left="5190" w:hanging="360"/>
      </w:pPr>
    </w:lvl>
    <w:lvl w:ilvl="7" w:tplc="04150019">
      <w:start w:val="1"/>
      <w:numFmt w:val="lowerLetter"/>
      <w:lvlText w:val="%8."/>
      <w:lvlJc w:val="left"/>
      <w:pPr>
        <w:ind w:left="5910" w:hanging="360"/>
      </w:pPr>
    </w:lvl>
    <w:lvl w:ilvl="8" w:tplc="0415001B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62"/>
  </w:num>
  <w:num w:numId="2">
    <w:abstractNumId w:val="64"/>
  </w:num>
  <w:num w:numId="3">
    <w:abstractNumId w:val="72"/>
  </w:num>
  <w:num w:numId="4">
    <w:abstractNumId w:val="57"/>
  </w:num>
  <w:num w:numId="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0"/>
  </w:num>
  <w:num w:numId="7">
    <w:abstractNumId w:val="78"/>
  </w:num>
  <w:num w:numId="8">
    <w:abstractNumId w:val="13"/>
  </w:num>
  <w:num w:numId="9">
    <w:abstractNumId w:val="26"/>
  </w:num>
  <w:num w:numId="10">
    <w:abstractNumId w:val="65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1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3"/>
  </w:num>
  <w:num w:numId="34">
    <w:abstractNumId w:val="31"/>
  </w:num>
  <w:num w:numId="35">
    <w:abstractNumId w:val="74"/>
  </w:num>
  <w:num w:numId="36">
    <w:abstractNumId w:val="68"/>
  </w:num>
  <w:num w:numId="37">
    <w:abstractNumId w:val="73"/>
  </w:num>
  <w:num w:numId="38">
    <w:abstractNumId w:val="39"/>
  </w:num>
  <w:num w:numId="39">
    <w:abstractNumId w:val="19"/>
  </w:num>
  <w:num w:numId="40">
    <w:abstractNumId w:val="22"/>
  </w:num>
  <w:num w:numId="41">
    <w:abstractNumId w:val="12"/>
  </w:num>
  <w:num w:numId="42">
    <w:abstractNumId w:val="70"/>
  </w:num>
  <w:num w:numId="43">
    <w:abstractNumId w:val="28"/>
  </w:num>
  <w:num w:numId="44">
    <w:abstractNumId w:val="16"/>
  </w:num>
  <w:num w:numId="45">
    <w:abstractNumId w:val="21"/>
  </w:num>
  <w:num w:numId="46">
    <w:abstractNumId w:val="47"/>
  </w:num>
  <w:num w:numId="47">
    <w:abstractNumId w:val="61"/>
  </w:num>
  <w:num w:numId="48">
    <w:abstractNumId w:val="30"/>
  </w:num>
  <w:num w:numId="49">
    <w:abstractNumId w:val="52"/>
  </w:num>
  <w:num w:numId="50">
    <w:abstractNumId w:val="48"/>
  </w:num>
  <w:num w:numId="51">
    <w:abstractNumId w:val="29"/>
  </w:num>
  <w:num w:numId="52">
    <w:abstractNumId w:val="69"/>
  </w:num>
  <w:num w:numId="53">
    <w:abstractNumId w:val="20"/>
  </w:num>
  <w:num w:numId="54">
    <w:abstractNumId w:val="32"/>
  </w:num>
  <w:num w:numId="55">
    <w:abstractNumId w:val="37"/>
  </w:num>
  <w:num w:numId="56">
    <w:abstractNumId w:val="40"/>
  </w:num>
  <w:num w:numId="57">
    <w:abstractNumId w:val="79"/>
  </w:num>
  <w:num w:numId="58">
    <w:abstractNumId w:val="45"/>
  </w:num>
  <w:num w:numId="59">
    <w:abstractNumId w:val="27"/>
  </w:num>
  <w:num w:numId="60">
    <w:abstractNumId w:val="33"/>
  </w:num>
  <w:num w:numId="61">
    <w:abstractNumId w:val="18"/>
  </w:num>
  <w:num w:numId="62">
    <w:abstractNumId w:val="15"/>
  </w:num>
  <w:num w:numId="63">
    <w:abstractNumId w:val="50"/>
  </w:num>
  <w:num w:numId="64">
    <w:abstractNumId w:val="25"/>
  </w:num>
  <w:num w:numId="65">
    <w:abstractNumId w:val="49"/>
  </w:num>
  <w:num w:numId="66">
    <w:abstractNumId w:val="34"/>
  </w:num>
  <w:num w:numId="67">
    <w:abstractNumId w:val="42"/>
  </w:num>
  <w:num w:numId="68">
    <w:abstractNumId w:val="14"/>
  </w:num>
  <w:num w:numId="69">
    <w:abstractNumId w:val="17"/>
  </w:num>
  <w:num w:numId="70">
    <w:abstractNumId w:val="59"/>
  </w:num>
  <w:num w:numId="71">
    <w:abstractNumId w:val="51"/>
  </w:num>
  <w:num w:numId="72">
    <w:abstractNumId w:val="63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2B58"/>
    <w:rsid w:val="00004073"/>
    <w:rsid w:val="00004087"/>
    <w:rsid w:val="00004370"/>
    <w:rsid w:val="00004B74"/>
    <w:rsid w:val="000075B1"/>
    <w:rsid w:val="00007C14"/>
    <w:rsid w:val="0001494D"/>
    <w:rsid w:val="00016772"/>
    <w:rsid w:val="000174FE"/>
    <w:rsid w:val="00020A59"/>
    <w:rsid w:val="00021365"/>
    <w:rsid w:val="000218EF"/>
    <w:rsid w:val="00021925"/>
    <w:rsid w:val="00022A74"/>
    <w:rsid w:val="00022BD3"/>
    <w:rsid w:val="000235CB"/>
    <w:rsid w:val="0002592D"/>
    <w:rsid w:val="00026E09"/>
    <w:rsid w:val="00030B76"/>
    <w:rsid w:val="00030F1D"/>
    <w:rsid w:val="000337B1"/>
    <w:rsid w:val="00033B28"/>
    <w:rsid w:val="00033E2E"/>
    <w:rsid w:val="00034E61"/>
    <w:rsid w:val="00035AFA"/>
    <w:rsid w:val="00041292"/>
    <w:rsid w:val="00041351"/>
    <w:rsid w:val="00041802"/>
    <w:rsid w:val="0004644C"/>
    <w:rsid w:val="00046CDB"/>
    <w:rsid w:val="00047645"/>
    <w:rsid w:val="00052AD0"/>
    <w:rsid w:val="00052FCF"/>
    <w:rsid w:val="00056E85"/>
    <w:rsid w:val="00057135"/>
    <w:rsid w:val="00057FFB"/>
    <w:rsid w:val="00060476"/>
    <w:rsid w:val="0006086F"/>
    <w:rsid w:val="0006146B"/>
    <w:rsid w:val="000621CC"/>
    <w:rsid w:val="000628F3"/>
    <w:rsid w:val="00063574"/>
    <w:rsid w:val="00070F04"/>
    <w:rsid w:val="0007299C"/>
    <w:rsid w:val="00074F23"/>
    <w:rsid w:val="0007567A"/>
    <w:rsid w:val="0008150F"/>
    <w:rsid w:val="0008240B"/>
    <w:rsid w:val="0008321C"/>
    <w:rsid w:val="0008465F"/>
    <w:rsid w:val="00084F97"/>
    <w:rsid w:val="0008685D"/>
    <w:rsid w:val="0009026B"/>
    <w:rsid w:val="0009201E"/>
    <w:rsid w:val="00092ADA"/>
    <w:rsid w:val="00093727"/>
    <w:rsid w:val="000A00A0"/>
    <w:rsid w:val="000A1872"/>
    <w:rsid w:val="000A1E23"/>
    <w:rsid w:val="000A20C4"/>
    <w:rsid w:val="000A2221"/>
    <w:rsid w:val="000A587E"/>
    <w:rsid w:val="000A6641"/>
    <w:rsid w:val="000B33B9"/>
    <w:rsid w:val="000B3564"/>
    <w:rsid w:val="000B7FEC"/>
    <w:rsid w:val="000C07F3"/>
    <w:rsid w:val="000C14CE"/>
    <w:rsid w:val="000C1C0B"/>
    <w:rsid w:val="000C3E15"/>
    <w:rsid w:val="000C48A6"/>
    <w:rsid w:val="000C58CA"/>
    <w:rsid w:val="000C7323"/>
    <w:rsid w:val="000D2854"/>
    <w:rsid w:val="000D2FDB"/>
    <w:rsid w:val="000D37AB"/>
    <w:rsid w:val="000D5FEA"/>
    <w:rsid w:val="000D6676"/>
    <w:rsid w:val="000D6986"/>
    <w:rsid w:val="000D79CD"/>
    <w:rsid w:val="000E088B"/>
    <w:rsid w:val="000E1903"/>
    <w:rsid w:val="000E24AB"/>
    <w:rsid w:val="000E2CF7"/>
    <w:rsid w:val="000E353D"/>
    <w:rsid w:val="000E3C32"/>
    <w:rsid w:val="000E5365"/>
    <w:rsid w:val="000E66ED"/>
    <w:rsid w:val="000E788D"/>
    <w:rsid w:val="000E7E3A"/>
    <w:rsid w:val="000F026A"/>
    <w:rsid w:val="000F1B52"/>
    <w:rsid w:val="000F3ED8"/>
    <w:rsid w:val="000F4783"/>
    <w:rsid w:val="000F5FC0"/>
    <w:rsid w:val="000F5FC3"/>
    <w:rsid w:val="000F60D7"/>
    <w:rsid w:val="000F6C38"/>
    <w:rsid w:val="000F6D4C"/>
    <w:rsid w:val="00100529"/>
    <w:rsid w:val="001008ED"/>
    <w:rsid w:val="0010252B"/>
    <w:rsid w:val="00103272"/>
    <w:rsid w:val="00104148"/>
    <w:rsid w:val="001059A2"/>
    <w:rsid w:val="00105CC8"/>
    <w:rsid w:val="001060DE"/>
    <w:rsid w:val="001073AD"/>
    <w:rsid w:val="00111AAE"/>
    <w:rsid w:val="00111DFD"/>
    <w:rsid w:val="00112EE7"/>
    <w:rsid w:val="001155B7"/>
    <w:rsid w:val="00116822"/>
    <w:rsid w:val="00116B48"/>
    <w:rsid w:val="00117862"/>
    <w:rsid w:val="001207D5"/>
    <w:rsid w:val="001229F2"/>
    <w:rsid w:val="00122B30"/>
    <w:rsid w:val="00122E5B"/>
    <w:rsid w:val="00126F2B"/>
    <w:rsid w:val="00127474"/>
    <w:rsid w:val="00130DFC"/>
    <w:rsid w:val="00131AEC"/>
    <w:rsid w:val="00132C62"/>
    <w:rsid w:val="00134130"/>
    <w:rsid w:val="00134776"/>
    <w:rsid w:val="0013480F"/>
    <w:rsid w:val="00135963"/>
    <w:rsid w:val="0014223C"/>
    <w:rsid w:val="001430AC"/>
    <w:rsid w:val="00144A3D"/>
    <w:rsid w:val="00144CB6"/>
    <w:rsid w:val="00144D33"/>
    <w:rsid w:val="00146A1A"/>
    <w:rsid w:val="00146E62"/>
    <w:rsid w:val="0015158A"/>
    <w:rsid w:val="00151613"/>
    <w:rsid w:val="00152173"/>
    <w:rsid w:val="001541E6"/>
    <w:rsid w:val="00155E08"/>
    <w:rsid w:val="0016199C"/>
    <w:rsid w:val="0016426B"/>
    <w:rsid w:val="00164545"/>
    <w:rsid w:val="0016788A"/>
    <w:rsid w:val="001711D1"/>
    <w:rsid w:val="00171811"/>
    <w:rsid w:val="0017184A"/>
    <w:rsid w:val="001738D4"/>
    <w:rsid w:val="00174519"/>
    <w:rsid w:val="0017470B"/>
    <w:rsid w:val="0017494A"/>
    <w:rsid w:val="00180985"/>
    <w:rsid w:val="00180D05"/>
    <w:rsid w:val="001822E6"/>
    <w:rsid w:val="00183144"/>
    <w:rsid w:val="00183C43"/>
    <w:rsid w:val="00184188"/>
    <w:rsid w:val="00184344"/>
    <w:rsid w:val="001846AF"/>
    <w:rsid w:val="00186614"/>
    <w:rsid w:val="00186646"/>
    <w:rsid w:val="00187501"/>
    <w:rsid w:val="0019019A"/>
    <w:rsid w:val="001910C8"/>
    <w:rsid w:val="0019304F"/>
    <w:rsid w:val="00195093"/>
    <w:rsid w:val="00196821"/>
    <w:rsid w:val="001B2A6F"/>
    <w:rsid w:val="001B5C5D"/>
    <w:rsid w:val="001B6B3D"/>
    <w:rsid w:val="001B6DE4"/>
    <w:rsid w:val="001B76C2"/>
    <w:rsid w:val="001C1A53"/>
    <w:rsid w:val="001C32A4"/>
    <w:rsid w:val="001C3AD1"/>
    <w:rsid w:val="001C4109"/>
    <w:rsid w:val="001C415E"/>
    <w:rsid w:val="001D2997"/>
    <w:rsid w:val="001D73EC"/>
    <w:rsid w:val="001D7589"/>
    <w:rsid w:val="001E175B"/>
    <w:rsid w:val="001E6FBD"/>
    <w:rsid w:val="001F32F2"/>
    <w:rsid w:val="001F3912"/>
    <w:rsid w:val="001F439B"/>
    <w:rsid w:val="001F4FC8"/>
    <w:rsid w:val="001F6E8D"/>
    <w:rsid w:val="002004A0"/>
    <w:rsid w:val="00200BE5"/>
    <w:rsid w:val="002063F3"/>
    <w:rsid w:val="002064E5"/>
    <w:rsid w:val="00207B4C"/>
    <w:rsid w:val="00212968"/>
    <w:rsid w:val="00213559"/>
    <w:rsid w:val="00216982"/>
    <w:rsid w:val="00220C85"/>
    <w:rsid w:val="00220E86"/>
    <w:rsid w:val="00222E1E"/>
    <w:rsid w:val="002230C0"/>
    <w:rsid w:val="00225597"/>
    <w:rsid w:val="00231E14"/>
    <w:rsid w:val="0023254C"/>
    <w:rsid w:val="00233CC9"/>
    <w:rsid w:val="002349AD"/>
    <w:rsid w:val="00236043"/>
    <w:rsid w:val="002367AB"/>
    <w:rsid w:val="00237539"/>
    <w:rsid w:val="00237B3D"/>
    <w:rsid w:val="002401AD"/>
    <w:rsid w:val="0024245F"/>
    <w:rsid w:val="0024436E"/>
    <w:rsid w:val="00244DA2"/>
    <w:rsid w:val="00256DFC"/>
    <w:rsid w:val="00257637"/>
    <w:rsid w:val="00257E38"/>
    <w:rsid w:val="002608C3"/>
    <w:rsid w:val="002608E3"/>
    <w:rsid w:val="00263622"/>
    <w:rsid w:val="00266605"/>
    <w:rsid w:val="00270792"/>
    <w:rsid w:val="00272993"/>
    <w:rsid w:val="002734E8"/>
    <w:rsid w:val="0027521E"/>
    <w:rsid w:val="00284D18"/>
    <w:rsid w:val="00285BB0"/>
    <w:rsid w:val="00285EE3"/>
    <w:rsid w:val="002870B7"/>
    <w:rsid w:val="00287BE4"/>
    <w:rsid w:val="00292119"/>
    <w:rsid w:val="00292546"/>
    <w:rsid w:val="002926A2"/>
    <w:rsid w:val="00295D04"/>
    <w:rsid w:val="00296495"/>
    <w:rsid w:val="00297B1B"/>
    <w:rsid w:val="002A072A"/>
    <w:rsid w:val="002A0C1D"/>
    <w:rsid w:val="002A1FDB"/>
    <w:rsid w:val="002A2B16"/>
    <w:rsid w:val="002A4D68"/>
    <w:rsid w:val="002A4E30"/>
    <w:rsid w:val="002B255A"/>
    <w:rsid w:val="002B2AF7"/>
    <w:rsid w:val="002B4376"/>
    <w:rsid w:val="002B45D7"/>
    <w:rsid w:val="002B5E14"/>
    <w:rsid w:val="002B77FA"/>
    <w:rsid w:val="002C08CA"/>
    <w:rsid w:val="002C11C3"/>
    <w:rsid w:val="002C1874"/>
    <w:rsid w:val="002C22E6"/>
    <w:rsid w:val="002C2F7E"/>
    <w:rsid w:val="002C5FE8"/>
    <w:rsid w:val="002C6D3E"/>
    <w:rsid w:val="002C6F6C"/>
    <w:rsid w:val="002C7F3A"/>
    <w:rsid w:val="002D0C77"/>
    <w:rsid w:val="002D1FEC"/>
    <w:rsid w:val="002D34B8"/>
    <w:rsid w:val="002D73A2"/>
    <w:rsid w:val="002D7782"/>
    <w:rsid w:val="002E6B3E"/>
    <w:rsid w:val="002E6C83"/>
    <w:rsid w:val="002E6F94"/>
    <w:rsid w:val="002E74B5"/>
    <w:rsid w:val="002E7FE7"/>
    <w:rsid w:val="002F18D5"/>
    <w:rsid w:val="002F382F"/>
    <w:rsid w:val="002F47D8"/>
    <w:rsid w:val="002F6242"/>
    <w:rsid w:val="002F7770"/>
    <w:rsid w:val="00300979"/>
    <w:rsid w:val="00301566"/>
    <w:rsid w:val="0030267D"/>
    <w:rsid w:val="003044F8"/>
    <w:rsid w:val="003045CA"/>
    <w:rsid w:val="00304F23"/>
    <w:rsid w:val="0030515C"/>
    <w:rsid w:val="00306C04"/>
    <w:rsid w:val="00310F79"/>
    <w:rsid w:val="00312221"/>
    <w:rsid w:val="00314C7B"/>
    <w:rsid w:val="003155CB"/>
    <w:rsid w:val="003216CE"/>
    <w:rsid w:val="00321F84"/>
    <w:rsid w:val="0032272A"/>
    <w:rsid w:val="00325649"/>
    <w:rsid w:val="003271BF"/>
    <w:rsid w:val="00327DB7"/>
    <w:rsid w:val="003319CE"/>
    <w:rsid w:val="00331BD5"/>
    <w:rsid w:val="003324BE"/>
    <w:rsid w:val="003329B7"/>
    <w:rsid w:val="0033385E"/>
    <w:rsid w:val="0033561B"/>
    <w:rsid w:val="00340298"/>
    <w:rsid w:val="00342DB1"/>
    <w:rsid w:val="00343A38"/>
    <w:rsid w:val="00343B34"/>
    <w:rsid w:val="0034417E"/>
    <w:rsid w:val="00344460"/>
    <w:rsid w:val="00344628"/>
    <w:rsid w:val="0034529E"/>
    <w:rsid w:val="00346251"/>
    <w:rsid w:val="00346C2F"/>
    <w:rsid w:val="00347D52"/>
    <w:rsid w:val="003517AD"/>
    <w:rsid w:val="00353075"/>
    <w:rsid w:val="0035344D"/>
    <w:rsid w:val="00353AE5"/>
    <w:rsid w:val="00354D0A"/>
    <w:rsid w:val="00364DA0"/>
    <w:rsid w:val="00365C07"/>
    <w:rsid w:val="00366834"/>
    <w:rsid w:val="00366AF2"/>
    <w:rsid w:val="003725F8"/>
    <w:rsid w:val="003743E3"/>
    <w:rsid w:val="00374AEC"/>
    <w:rsid w:val="00374D44"/>
    <w:rsid w:val="0038098A"/>
    <w:rsid w:val="00380D78"/>
    <w:rsid w:val="003829A5"/>
    <w:rsid w:val="00382AFF"/>
    <w:rsid w:val="00383F73"/>
    <w:rsid w:val="00385838"/>
    <w:rsid w:val="00386998"/>
    <w:rsid w:val="00386F6B"/>
    <w:rsid w:val="003878D0"/>
    <w:rsid w:val="003927A0"/>
    <w:rsid w:val="00393667"/>
    <w:rsid w:val="00393BE7"/>
    <w:rsid w:val="003954D2"/>
    <w:rsid w:val="00396985"/>
    <w:rsid w:val="003A1C15"/>
    <w:rsid w:val="003A2005"/>
    <w:rsid w:val="003A2225"/>
    <w:rsid w:val="003A47ED"/>
    <w:rsid w:val="003B1797"/>
    <w:rsid w:val="003B2F8E"/>
    <w:rsid w:val="003B3022"/>
    <w:rsid w:val="003B3B80"/>
    <w:rsid w:val="003B473D"/>
    <w:rsid w:val="003B51FD"/>
    <w:rsid w:val="003B666F"/>
    <w:rsid w:val="003B6B2A"/>
    <w:rsid w:val="003B7348"/>
    <w:rsid w:val="003C018C"/>
    <w:rsid w:val="003C0809"/>
    <w:rsid w:val="003C187D"/>
    <w:rsid w:val="003C2912"/>
    <w:rsid w:val="003C2D81"/>
    <w:rsid w:val="003C358B"/>
    <w:rsid w:val="003C4060"/>
    <w:rsid w:val="003C512D"/>
    <w:rsid w:val="003C542D"/>
    <w:rsid w:val="003D3498"/>
    <w:rsid w:val="003D51D8"/>
    <w:rsid w:val="003D5FDA"/>
    <w:rsid w:val="003D6112"/>
    <w:rsid w:val="003D6D92"/>
    <w:rsid w:val="003E1993"/>
    <w:rsid w:val="003E3D92"/>
    <w:rsid w:val="003E3E9E"/>
    <w:rsid w:val="003E5ACE"/>
    <w:rsid w:val="003E6BE5"/>
    <w:rsid w:val="003E7A45"/>
    <w:rsid w:val="003E7D7B"/>
    <w:rsid w:val="003F2D64"/>
    <w:rsid w:val="003F58DD"/>
    <w:rsid w:val="003F5AFB"/>
    <w:rsid w:val="003F6264"/>
    <w:rsid w:val="003F6773"/>
    <w:rsid w:val="003F6BCE"/>
    <w:rsid w:val="003F7675"/>
    <w:rsid w:val="003F7BE5"/>
    <w:rsid w:val="00402EB5"/>
    <w:rsid w:val="00403301"/>
    <w:rsid w:val="00404439"/>
    <w:rsid w:val="00405AD6"/>
    <w:rsid w:val="00410F9F"/>
    <w:rsid w:val="00411BE4"/>
    <w:rsid w:val="004124C3"/>
    <w:rsid w:val="00412953"/>
    <w:rsid w:val="00412DAA"/>
    <w:rsid w:val="00413157"/>
    <w:rsid w:val="004150A6"/>
    <w:rsid w:val="00415908"/>
    <w:rsid w:val="00416E43"/>
    <w:rsid w:val="004201DA"/>
    <w:rsid w:val="0042110F"/>
    <w:rsid w:val="00422256"/>
    <w:rsid w:val="00422397"/>
    <w:rsid w:val="0042247C"/>
    <w:rsid w:val="004257F8"/>
    <w:rsid w:val="0042614E"/>
    <w:rsid w:val="00426374"/>
    <w:rsid w:val="004309F2"/>
    <w:rsid w:val="004322E2"/>
    <w:rsid w:val="00433E13"/>
    <w:rsid w:val="0043522B"/>
    <w:rsid w:val="00435978"/>
    <w:rsid w:val="00435B50"/>
    <w:rsid w:val="0043625C"/>
    <w:rsid w:val="00437F0E"/>
    <w:rsid w:val="00441B3F"/>
    <w:rsid w:val="0044250E"/>
    <w:rsid w:val="00442ED1"/>
    <w:rsid w:val="00444AE5"/>
    <w:rsid w:val="0044670C"/>
    <w:rsid w:val="004467CF"/>
    <w:rsid w:val="004514F2"/>
    <w:rsid w:val="004520EA"/>
    <w:rsid w:val="00453B61"/>
    <w:rsid w:val="004555D4"/>
    <w:rsid w:val="004569B5"/>
    <w:rsid w:val="00461054"/>
    <w:rsid w:val="00462C08"/>
    <w:rsid w:val="00463033"/>
    <w:rsid w:val="00471963"/>
    <w:rsid w:val="00474BEB"/>
    <w:rsid w:val="004752DD"/>
    <w:rsid w:val="004756FA"/>
    <w:rsid w:val="00476BB9"/>
    <w:rsid w:val="004770C6"/>
    <w:rsid w:val="00480E4F"/>
    <w:rsid w:val="004818ED"/>
    <w:rsid w:val="004830E2"/>
    <w:rsid w:val="004835CE"/>
    <w:rsid w:val="00483ACD"/>
    <w:rsid w:val="00483B96"/>
    <w:rsid w:val="004852E2"/>
    <w:rsid w:val="00486A79"/>
    <w:rsid w:val="00487D09"/>
    <w:rsid w:val="004915DC"/>
    <w:rsid w:val="004922DE"/>
    <w:rsid w:val="0049398D"/>
    <w:rsid w:val="00493FD1"/>
    <w:rsid w:val="00494995"/>
    <w:rsid w:val="004957C1"/>
    <w:rsid w:val="004959BC"/>
    <w:rsid w:val="00496E89"/>
    <w:rsid w:val="00497109"/>
    <w:rsid w:val="004A3510"/>
    <w:rsid w:val="004A4959"/>
    <w:rsid w:val="004A6D63"/>
    <w:rsid w:val="004B0957"/>
    <w:rsid w:val="004B0DDE"/>
    <w:rsid w:val="004B2045"/>
    <w:rsid w:val="004B25B8"/>
    <w:rsid w:val="004B4B30"/>
    <w:rsid w:val="004B65DF"/>
    <w:rsid w:val="004B7700"/>
    <w:rsid w:val="004C0B91"/>
    <w:rsid w:val="004C0D59"/>
    <w:rsid w:val="004C35EE"/>
    <w:rsid w:val="004C4269"/>
    <w:rsid w:val="004C5319"/>
    <w:rsid w:val="004C6EBB"/>
    <w:rsid w:val="004D21A4"/>
    <w:rsid w:val="004D4933"/>
    <w:rsid w:val="004E029C"/>
    <w:rsid w:val="004E108E"/>
    <w:rsid w:val="004E4147"/>
    <w:rsid w:val="004E45A7"/>
    <w:rsid w:val="004E59CE"/>
    <w:rsid w:val="004E6884"/>
    <w:rsid w:val="004E6909"/>
    <w:rsid w:val="004E771B"/>
    <w:rsid w:val="004F0DA7"/>
    <w:rsid w:val="004F2F81"/>
    <w:rsid w:val="004F2FE2"/>
    <w:rsid w:val="004F6060"/>
    <w:rsid w:val="004F7AC3"/>
    <w:rsid w:val="00500238"/>
    <w:rsid w:val="00500473"/>
    <w:rsid w:val="0050140B"/>
    <w:rsid w:val="00505AAC"/>
    <w:rsid w:val="0050719E"/>
    <w:rsid w:val="00513ADE"/>
    <w:rsid w:val="005169E3"/>
    <w:rsid w:val="00517694"/>
    <w:rsid w:val="0052049D"/>
    <w:rsid w:val="00520619"/>
    <w:rsid w:val="005224F5"/>
    <w:rsid w:val="0052327C"/>
    <w:rsid w:val="00523BC0"/>
    <w:rsid w:val="00523BD1"/>
    <w:rsid w:val="00524678"/>
    <w:rsid w:val="00526ADF"/>
    <w:rsid w:val="0052768B"/>
    <w:rsid w:val="00532D90"/>
    <w:rsid w:val="00535E15"/>
    <w:rsid w:val="00536A5B"/>
    <w:rsid w:val="00540576"/>
    <w:rsid w:val="005411DF"/>
    <w:rsid w:val="0054189B"/>
    <w:rsid w:val="00541B8E"/>
    <w:rsid w:val="00542984"/>
    <w:rsid w:val="00542C8E"/>
    <w:rsid w:val="005431B8"/>
    <w:rsid w:val="005431E4"/>
    <w:rsid w:val="00544782"/>
    <w:rsid w:val="00546262"/>
    <w:rsid w:val="00547243"/>
    <w:rsid w:val="00547B69"/>
    <w:rsid w:val="005513D8"/>
    <w:rsid w:val="0055229C"/>
    <w:rsid w:val="00552476"/>
    <w:rsid w:val="00552B39"/>
    <w:rsid w:val="005535FB"/>
    <w:rsid w:val="005550B5"/>
    <w:rsid w:val="00556254"/>
    <w:rsid w:val="00556861"/>
    <w:rsid w:val="00557070"/>
    <w:rsid w:val="00557113"/>
    <w:rsid w:val="00557F11"/>
    <w:rsid w:val="005626A1"/>
    <w:rsid w:val="00562A33"/>
    <w:rsid w:val="00563C16"/>
    <w:rsid w:val="00566300"/>
    <w:rsid w:val="0056639B"/>
    <w:rsid w:val="00573FE0"/>
    <w:rsid w:val="00574FE3"/>
    <w:rsid w:val="005779EB"/>
    <w:rsid w:val="00580C09"/>
    <w:rsid w:val="005822A4"/>
    <w:rsid w:val="00583AC0"/>
    <w:rsid w:val="00584D32"/>
    <w:rsid w:val="00590ECD"/>
    <w:rsid w:val="00594686"/>
    <w:rsid w:val="0059624B"/>
    <w:rsid w:val="00596FA2"/>
    <w:rsid w:val="005A42E6"/>
    <w:rsid w:val="005A4756"/>
    <w:rsid w:val="005A5FDC"/>
    <w:rsid w:val="005A63B4"/>
    <w:rsid w:val="005B10B6"/>
    <w:rsid w:val="005B5DE6"/>
    <w:rsid w:val="005B744E"/>
    <w:rsid w:val="005C3284"/>
    <w:rsid w:val="005C3EE7"/>
    <w:rsid w:val="005C5707"/>
    <w:rsid w:val="005C707E"/>
    <w:rsid w:val="005C7A97"/>
    <w:rsid w:val="005C7EAF"/>
    <w:rsid w:val="005D1951"/>
    <w:rsid w:val="005D2562"/>
    <w:rsid w:val="005D2E66"/>
    <w:rsid w:val="005D4008"/>
    <w:rsid w:val="005D44D5"/>
    <w:rsid w:val="005D580A"/>
    <w:rsid w:val="005D6B5B"/>
    <w:rsid w:val="005D6C00"/>
    <w:rsid w:val="005E0818"/>
    <w:rsid w:val="005E12CA"/>
    <w:rsid w:val="005E1A92"/>
    <w:rsid w:val="005E24DB"/>
    <w:rsid w:val="005E4D14"/>
    <w:rsid w:val="005E5EAE"/>
    <w:rsid w:val="005E6A8C"/>
    <w:rsid w:val="005E7466"/>
    <w:rsid w:val="005E790A"/>
    <w:rsid w:val="005F232D"/>
    <w:rsid w:val="005F2706"/>
    <w:rsid w:val="005F4B8D"/>
    <w:rsid w:val="005F5C6D"/>
    <w:rsid w:val="005F659F"/>
    <w:rsid w:val="005F71D5"/>
    <w:rsid w:val="005F7E77"/>
    <w:rsid w:val="00601FB8"/>
    <w:rsid w:val="00606923"/>
    <w:rsid w:val="00606C3F"/>
    <w:rsid w:val="00606D42"/>
    <w:rsid w:val="00612195"/>
    <w:rsid w:val="00614721"/>
    <w:rsid w:val="0061588D"/>
    <w:rsid w:val="00617A70"/>
    <w:rsid w:val="00617B73"/>
    <w:rsid w:val="00620CF9"/>
    <w:rsid w:val="00622D57"/>
    <w:rsid w:val="00623D15"/>
    <w:rsid w:val="0062476A"/>
    <w:rsid w:val="006265C5"/>
    <w:rsid w:val="006319D7"/>
    <w:rsid w:val="00631BEA"/>
    <w:rsid w:val="0063544B"/>
    <w:rsid w:val="0063704A"/>
    <w:rsid w:val="00637303"/>
    <w:rsid w:val="00641021"/>
    <w:rsid w:val="00641332"/>
    <w:rsid w:val="006463A1"/>
    <w:rsid w:val="00651CC5"/>
    <w:rsid w:val="006522FD"/>
    <w:rsid w:val="006525E3"/>
    <w:rsid w:val="00652C22"/>
    <w:rsid w:val="00652ED2"/>
    <w:rsid w:val="00655D76"/>
    <w:rsid w:val="006609F6"/>
    <w:rsid w:val="0066258A"/>
    <w:rsid w:val="0066437D"/>
    <w:rsid w:val="00664976"/>
    <w:rsid w:val="00666D3D"/>
    <w:rsid w:val="0067030E"/>
    <w:rsid w:val="00670F88"/>
    <w:rsid w:val="00673840"/>
    <w:rsid w:val="00673B49"/>
    <w:rsid w:val="00673BBD"/>
    <w:rsid w:val="00673D15"/>
    <w:rsid w:val="00674213"/>
    <w:rsid w:val="00674782"/>
    <w:rsid w:val="00674F94"/>
    <w:rsid w:val="0067783B"/>
    <w:rsid w:val="00681CE8"/>
    <w:rsid w:val="006841DA"/>
    <w:rsid w:val="0068756D"/>
    <w:rsid w:val="006908FD"/>
    <w:rsid w:val="006912C9"/>
    <w:rsid w:val="006918F7"/>
    <w:rsid w:val="0069192E"/>
    <w:rsid w:val="00692173"/>
    <w:rsid w:val="006922DF"/>
    <w:rsid w:val="006945C4"/>
    <w:rsid w:val="00694814"/>
    <w:rsid w:val="00694FBB"/>
    <w:rsid w:val="0069582F"/>
    <w:rsid w:val="006A3A5B"/>
    <w:rsid w:val="006A488E"/>
    <w:rsid w:val="006A59BC"/>
    <w:rsid w:val="006A607F"/>
    <w:rsid w:val="006A68B9"/>
    <w:rsid w:val="006A6B1D"/>
    <w:rsid w:val="006A79F4"/>
    <w:rsid w:val="006B100D"/>
    <w:rsid w:val="006B515C"/>
    <w:rsid w:val="006B685B"/>
    <w:rsid w:val="006C2738"/>
    <w:rsid w:val="006C492C"/>
    <w:rsid w:val="006C574A"/>
    <w:rsid w:val="006D238B"/>
    <w:rsid w:val="006D32B6"/>
    <w:rsid w:val="006D5C77"/>
    <w:rsid w:val="006D753B"/>
    <w:rsid w:val="006E2162"/>
    <w:rsid w:val="006E228A"/>
    <w:rsid w:val="006E2F7F"/>
    <w:rsid w:val="006E3219"/>
    <w:rsid w:val="006E3FF2"/>
    <w:rsid w:val="006E44FD"/>
    <w:rsid w:val="006E45FD"/>
    <w:rsid w:val="006E767A"/>
    <w:rsid w:val="006F0200"/>
    <w:rsid w:val="006F0BA7"/>
    <w:rsid w:val="006F0D75"/>
    <w:rsid w:val="006F0EDC"/>
    <w:rsid w:val="006F1232"/>
    <w:rsid w:val="006F2624"/>
    <w:rsid w:val="006F28C4"/>
    <w:rsid w:val="006F2E25"/>
    <w:rsid w:val="006F36FE"/>
    <w:rsid w:val="006F4CE5"/>
    <w:rsid w:val="006F76CE"/>
    <w:rsid w:val="00700C47"/>
    <w:rsid w:val="0070309D"/>
    <w:rsid w:val="0070398E"/>
    <w:rsid w:val="0070596C"/>
    <w:rsid w:val="00706A56"/>
    <w:rsid w:val="00710EC3"/>
    <w:rsid w:val="007118CA"/>
    <w:rsid w:val="0071316D"/>
    <w:rsid w:val="007134F6"/>
    <w:rsid w:val="00714F6C"/>
    <w:rsid w:val="00716C10"/>
    <w:rsid w:val="00717071"/>
    <w:rsid w:val="00720A5D"/>
    <w:rsid w:val="007221DF"/>
    <w:rsid w:val="0072237E"/>
    <w:rsid w:val="007233B5"/>
    <w:rsid w:val="0073167C"/>
    <w:rsid w:val="00732B49"/>
    <w:rsid w:val="00733933"/>
    <w:rsid w:val="007351B6"/>
    <w:rsid w:val="007363A1"/>
    <w:rsid w:val="007366A2"/>
    <w:rsid w:val="0073758E"/>
    <w:rsid w:val="0074108E"/>
    <w:rsid w:val="0074108F"/>
    <w:rsid w:val="00741AF5"/>
    <w:rsid w:val="00744324"/>
    <w:rsid w:val="007447F2"/>
    <w:rsid w:val="00745073"/>
    <w:rsid w:val="007476F7"/>
    <w:rsid w:val="00750A3A"/>
    <w:rsid w:val="00750F4D"/>
    <w:rsid w:val="00752584"/>
    <w:rsid w:val="00752693"/>
    <w:rsid w:val="00752E1D"/>
    <w:rsid w:val="007541D6"/>
    <w:rsid w:val="00754871"/>
    <w:rsid w:val="00755668"/>
    <w:rsid w:val="00755762"/>
    <w:rsid w:val="0076309B"/>
    <w:rsid w:val="00763A61"/>
    <w:rsid w:val="0076509C"/>
    <w:rsid w:val="007659B5"/>
    <w:rsid w:val="0076674A"/>
    <w:rsid w:val="0076729E"/>
    <w:rsid w:val="00772CBB"/>
    <w:rsid w:val="00772FC8"/>
    <w:rsid w:val="00773A21"/>
    <w:rsid w:val="007748EF"/>
    <w:rsid w:val="00774C05"/>
    <w:rsid w:val="00780D92"/>
    <w:rsid w:val="007845AF"/>
    <w:rsid w:val="00784EF3"/>
    <w:rsid w:val="007863F7"/>
    <w:rsid w:val="00790D12"/>
    <w:rsid w:val="00790E26"/>
    <w:rsid w:val="007913AD"/>
    <w:rsid w:val="007951DB"/>
    <w:rsid w:val="007A0AE5"/>
    <w:rsid w:val="007A1B72"/>
    <w:rsid w:val="007A2587"/>
    <w:rsid w:val="007A4CBE"/>
    <w:rsid w:val="007A599E"/>
    <w:rsid w:val="007A65F5"/>
    <w:rsid w:val="007B1A70"/>
    <w:rsid w:val="007B2318"/>
    <w:rsid w:val="007B2C0D"/>
    <w:rsid w:val="007B60D9"/>
    <w:rsid w:val="007B61AE"/>
    <w:rsid w:val="007B714D"/>
    <w:rsid w:val="007B7212"/>
    <w:rsid w:val="007C0B6A"/>
    <w:rsid w:val="007C1C24"/>
    <w:rsid w:val="007C6FA0"/>
    <w:rsid w:val="007D3584"/>
    <w:rsid w:val="007D3E59"/>
    <w:rsid w:val="007D403B"/>
    <w:rsid w:val="007D5089"/>
    <w:rsid w:val="007D5A41"/>
    <w:rsid w:val="007D5D84"/>
    <w:rsid w:val="007E283B"/>
    <w:rsid w:val="007E318B"/>
    <w:rsid w:val="007E668E"/>
    <w:rsid w:val="007E79BD"/>
    <w:rsid w:val="007F28C4"/>
    <w:rsid w:val="007F2AAE"/>
    <w:rsid w:val="007F3432"/>
    <w:rsid w:val="007F546D"/>
    <w:rsid w:val="007F644B"/>
    <w:rsid w:val="007F73BF"/>
    <w:rsid w:val="00800B32"/>
    <w:rsid w:val="00800FD6"/>
    <w:rsid w:val="00802CDC"/>
    <w:rsid w:val="008037C7"/>
    <w:rsid w:val="00803DE5"/>
    <w:rsid w:val="00804724"/>
    <w:rsid w:val="00806C2E"/>
    <w:rsid w:val="00807C83"/>
    <w:rsid w:val="00811540"/>
    <w:rsid w:val="00812487"/>
    <w:rsid w:val="00813F16"/>
    <w:rsid w:val="0081689F"/>
    <w:rsid w:val="008177DB"/>
    <w:rsid w:val="00820E48"/>
    <w:rsid w:val="0082181B"/>
    <w:rsid w:val="00821DDC"/>
    <w:rsid w:val="00822DF4"/>
    <w:rsid w:val="0082401F"/>
    <w:rsid w:val="00830521"/>
    <w:rsid w:val="00830EE1"/>
    <w:rsid w:val="008330D2"/>
    <w:rsid w:val="0083392B"/>
    <w:rsid w:val="00834C12"/>
    <w:rsid w:val="00836258"/>
    <w:rsid w:val="00836E3F"/>
    <w:rsid w:val="00837214"/>
    <w:rsid w:val="00837384"/>
    <w:rsid w:val="00841233"/>
    <w:rsid w:val="008433D7"/>
    <w:rsid w:val="0084359B"/>
    <w:rsid w:val="00845060"/>
    <w:rsid w:val="00845831"/>
    <w:rsid w:val="008461E2"/>
    <w:rsid w:val="008462DF"/>
    <w:rsid w:val="00850BA5"/>
    <w:rsid w:val="00852193"/>
    <w:rsid w:val="00854AA3"/>
    <w:rsid w:val="0085563B"/>
    <w:rsid w:val="008558D3"/>
    <w:rsid w:val="00855E45"/>
    <w:rsid w:val="00861836"/>
    <w:rsid w:val="00861F17"/>
    <w:rsid w:val="008623BC"/>
    <w:rsid w:val="00862A44"/>
    <w:rsid w:val="00863788"/>
    <w:rsid w:val="00872DB2"/>
    <w:rsid w:val="0087303C"/>
    <w:rsid w:val="00873E88"/>
    <w:rsid w:val="00875613"/>
    <w:rsid w:val="0087668F"/>
    <w:rsid w:val="00876960"/>
    <w:rsid w:val="00876EBC"/>
    <w:rsid w:val="00881ACF"/>
    <w:rsid w:val="00881B57"/>
    <w:rsid w:val="00882082"/>
    <w:rsid w:val="00882563"/>
    <w:rsid w:val="00882626"/>
    <w:rsid w:val="00882B77"/>
    <w:rsid w:val="00883F33"/>
    <w:rsid w:val="0088501B"/>
    <w:rsid w:val="0088568F"/>
    <w:rsid w:val="0088614C"/>
    <w:rsid w:val="00887D1C"/>
    <w:rsid w:val="00890C39"/>
    <w:rsid w:val="008911A9"/>
    <w:rsid w:val="00891DE7"/>
    <w:rsid w:val="008926E6"/>
    <w:rsid w:val="008929CC"/>
    <w:rsid w:val="00897D8A"/>
    <w:rsid w:val="008A0940"/>
    <w:rsid w:val="008A3198"/>
    <w:rsid w:val="008A3683"/>
    <w:rsid w:val="008A36E1"/>
    <w:rsid w:val="008A59D5"/>
    <w:rsid w:val="008A70CB"/>
    <w:rsid w:val="008A7D88"/>
    <w:rsid w:val="008B1AAD"/>
    <w:rsid w:val="008B24CF"/>
    <w:rsid w:val="008B336A"/>
    <w:rsid w:val="008B6E7C"/>
    <w:rsid w:val="008C0173"/>
    <w:rsid w:val="008C024D"/>
    <w:rsid w:val="008C3BB5"/>
    <w:rsid w:val="008C465E"/>
    <w:rsid w:val="008C5902"/>
    <w:rsid w:val="008C707B"/>
    <w:rsid w:val="008D0E23"/>
    <w:rsid w:val="008D185A"/>
    <w:rsid w:val="008D2CAD"/>
    <w:rsid w:val="008D3370"/>
    <w:rsid w:val="008D39DA"/>
    <w:rsid w:val="008D3EB1"/>
    <w:rsid w:val="008D47CD"/>
    <w:rsid w:val="008D498B"/>
    <w:rsid w:val="008E0E58"/>
    <w:rsid w:val="008E1B6B"/>
    <w:rsid w:val="008E20F1"/>
    <w:rsid w:val="008E396E"/>
    <w:rsid w:val="008E43BB"/>
    <w:rsid w:val="008E4BCE"/>
    <w:rsid w:val="008F177F"/>
    <w:rsid w:val="008F2A67"/>
    <w:rsid w:val="008F378F"/>
    <w:rsid w:val="008F7A35"/>
    <w:rsid w:val="008F7DF0"/>
    <w:rsid w:val="00900010"/>
    <w:rsid w:val="00900A54"/>
    <w:rsid w:val="00902BA0"/>
    <w:rsid w:val="00902E5F"/>
    <w:rsid w:val="00904793"/>
    <w:rsid w:val="0090511F"/>
    <w:rsid w:val="0090612E"/>
    <w:rsid w:val="0090712F"/>
    <w:rsid w:val="00907B47"/>
    <w:rsid w:val="00910708"/>
    <w:rsid w:val="0091109C"/>
    <w:rsid w:val="009121CF"/>
    <w:rsid w:val="00912A6E"/>
    <w:rsid w:val="00913450"/>
    <w:rsid w:val="009159A7"/>
    <w:rsid w:val="00916EBD"/>
    <w:rsid w:val="00917DAB"/>
    <w:rsid w:val="00920B74"/>
    <w:rsid w:val="009257DA"/>
    <w:rsid w:val="009259A1"/>
    <w:rsid w:val="0092718A"/>
    <w:rsid w:val="009277BC"/>
    <w:rsid w:val="009314D6"/>
    <w:rsid w:val="00932909"/>
    <w:rsid w:val="00932B29"/>
    <w:rsid w:val="00933E09"/>
    <w:rsid w:val="00934444"/>
    <w:rsid w:val="00934499"/>
    <w:rsid w:val="00936CE0"/>
    <w:rsid w:val="00937146"/>
    <w:rsid w:val="009403F7"/>
    <w:rsid w:val="0094090D"/>
    <w:rsid w:val="00940ECB"/>
    <w:rsid w:val="00941297"/>
    <w:rsid w:val="0094156A"/>
    <w:rsid w:val="00941F79"/>
    <w:rsid w:val="00943728"/>
    <w:rsid w:val="009443A9"/>
    <w:rsid w:val="00953306"/>
    <w:rsid w:val="00955752"/>
    <w:rsid w:val="00955EB4"/>
    <w:rsid w:val="00964411"/>
    <w:rsid w:val="00964780"/>
    <w:rsid w:val="00964A16"/>
    <w:rsid w:val="00964A88"/>
    <w:rsid w:val="00966723"/>
    <w:rsid w:val="00967B22"/>
    <w:rsid w:val="00972996"/>
    <w:rsid w:val="00972D2C"/>
    <w:rsid w:val="009742C3"/>
    <w:rsid w:val="0097452B"/>
    <w:rsid w:val="0097532E"/>
    <w:rsid w:val="00977AB5"/>
    <w:rsid w:val="00977DCC"/>
    <w:rsid w:val="00980424"/>
    <w:rsid w:val="0098084A"/>
    <w:rsid w:val="00980D83"/>
    <w:rsid w:val="0098170E"/>
    <w:rsid w:val="00981AD5"/>
    <w:rsid w:val="00981D90"/>
    <w:rsid w:val="00982938"/>
    <w:rsid w:val="00983056"/>
    <w:rsid w:val="009838B9"/>
    <w:rsid w:val="009863A1"/>
    <w:rsid w:val="0099033B"/>
    <w:rsid w:val="00992226"/>
    <w:rsid w:val="009A0B2F"/>
    <w:rsid w:val="009A1AA5"/>
    <w:rsid w:val="009A2B5D"/>
    <w:rsid w:val="009A34C9"/>
    <w:rsid w:val="009A49A8"/>
    <w:rsid w:val="009A7D63"/>
    <w:rsid w:val="009A7EDF"/>
    <w:rsid w:val="009B24F4"/>
    <w:rsid w:val="009B7A05"/>
    <w:rsid w:val="009C0E7E"/>
    <w:rsid w:val="009C251B"/>
    <w:rsid w:val="009C26FC"/>
    <w:rsid w:val="009C7876"/>
    <w:rsid w:val="009D2B58"/>
    <w:rsid w:val="009D4200"/>
    <w:rsid w:val="009D6AED"/>
    <w:rsid w:val="009E024C"/>
    <w:rsid w:val="009E0A64"/>
    <w:rsid w:val="009E0CA7"/>
    <w:rsid w:val="009E1722"/>
    <w:rsid w:val="009E4EC5"/>
    <w:rsid w:val="009E62B3"/>
    <w:rsid w:val="009E6F62"/>
    <w:rsid w:val="009E76A1"/>
    <w:rsid w:val="009F0A4E"/>
    <w:rsid w:val="009F28BB"/>
    <w:rsid w:val="009F5611"/>
    <w:rsid w:val="009F5752"/>
    <w:rsid w:val="009F77E5"/>
    <w:rsid w:val="009F792A"/>
    <w:rsid w:val="00A00D31"/>
    <w:rsid w:val="00A06CDC"/>
    <w:rsid w:val="00A113AA"/>
    <w:rsid w:val="00A12D37"/>
    <w:rsid w:val="00A140AD"/>
    <w:rsid w:val="00A154D7"/>
    <w:rsid w:val="00A20F2D"/>
    <w:rsid w:val="00A2171D"/>
    <w:rsid w:val="00A21975"/>
    <w:rsid w:val="00A232D2"/>
    <w:rsid w:val="00A244BC"/>
    <w:rsid w:val="00A251C9"/>
    <w:rsid w:val="00A25964"/>
    <w:rsid w:val="00A265CB"/>
    <w:rsid w:val="00A26EEC"/>
    <w:rsid w:val="00A338F2"/>
    <w:rsid w:val="00A33C02"/>
    <w:rsid w:val="00A34A90"/>
    <w:rsid w:val="00A36CC3"/>
    <w:rsid w:val="00A37ED0"/>
    <w:rsid w:val="00A41750"/>
    <w:rsid w:val="00A41A8D"/>
    <w:rsid w:val="00A42238"/>
    <w:rsid w:val="00A44242"/>
    <w:rsid w:val="00A453AD"/>
    <w:rsid w:val="00A47750"/>
    <w:rsid w:val="00A50667"/>
    <w:rsid w:val="00A50BE4"/>
    <w:rsid w:val="00A51A12"/>
    <w:rsid w:val="00A52100"/>
    <w:rsid w:val="00A526EE"/>
    <w:rsid w:val="00A5502B"/>
    <w:rsid w:val="00A56C32"/>
    <w:rsid w:val="00A56D0C"/>
    <w:rsid w:val="00A56FE7"/>
    <w:rsid w:val="00A60A8B"/>
    <w:rsid w:val="00A61070"/>
    <w:rsid w:val="00A63213"/>
    <w:rsid w:val="00A633E4"/>
    <w:rsid w:val="00A64916"/>
    <w:rsid w:val="00A652E5"/>
    <w:rsid w:val="00A66231"/>
    <w:rsid w:val="00A6774B"/>
    <w:rsid w:val="00A71144"/>
    <w:rsid w:val="00A71775"/>
    <w:rsid w:val="00A71942"/>
    <w:rsid w:val="00A74340"/>
    <w:rsid w:val="00A762C2"/>
    <w:rsid w:val="00A80233"/>
    <w:rsid w:val="00A80E1B"/>
    <w:rsid w:val="00A83918"/>
    <w:rsid w:val="00A83F18"/>
    <w:rsid w:val="00A84BA7"/>
    <w:rsid w:val="00A86503"/>
    <w:rsid w:val="00A87B0F"/>
    <w:rsid w:val="00A913DF"/>
    <w:rsid w:val="00A92B9C"/>
    <w:rsid w:val="00A93D35"/>
    <w:rsid w:val="00A95682"/>
    <w:rsid w:val="00A96083"/>
    <w:rsid w:val="00AA2EB7"/>
    <w:rsid w:val="00AA341D"/>
    <w:rsid w:val="00AA4AFC"/>
    <w:rsid w:val="00AA4B31"/>
    <w:rsid w:val="00AA56DD"/>
    <w:rsid w:val="00AA7DB6"/>
    <w:rsid w:val="00AB0CCB"/>
    <w:rsid w:val="00AB2AA6"/>
    <w:rsid w:val="00AB2B5C"/>
    <w:rsid w:val="00AB7761"/>
    <w:rsid w:val="00AB7B35"/>
    <w:rsid w:val="00AC0DCE"/>
    <w:rsid w:val="00AC507E"/>
    <w:rsid w:val="00AD1380"/>
    <w:rsid w:val="00AD21BA"/>
    <w:rsid w:val="00AD3B74"/>
    <w:rsid w:val="00AD44AD"/>
    <w:rsid w:val="00AD4A80"/>
    <w:rsid w:val="00AD5BFF"/>
    <w:rsid w:val="00AD5D8E"/>
    <w:rsid w:val="00AD70D9"/>
    <w:rsid w:val="00AD79A9"/>
    <w:rsid w:val="00AE01A1"/>
    <w:rsid w:val="00AE1003"/>
    <w:rsid w:val="00AE1124"/>
    <w:rsid w:val="00AE3317"/>
    <w:rsid w:val="00AE4873"/>
    <w:rsid w:val="00AE5358"/>
    <w:rsid w:val="00AE54CC"/>
    <w:rsid w:val="00AE6C82"/>
    <w:rsid w:val="00AE6FB7"/>
    <w:rsid w:val="00AF0273"/>
    <w:rsid w:val="00AF2DE6"/>
    <w:rsid w:val="00AF39B6"/>
    <w:rsid w:val="00AF42F7"/>
    <w:rsid w:val="00AF4311"/>
    <w:rsid w:val="00AF4438"/>
    <w:rsid w:val="00AF47ED"/>
    <w:rsid w:val="00AF6369"/>
    <w:rsid w:val="00B00097"/>
    <w:rsid w:val="00B022B8"/>
    <w:rsid w:val="00B03D2E"/>
    <w:rsid w:val="00B04DCC"/>
    <w:rsid w:val="00B057D4"/>
    <w:rsid w:val="00B067DD"/>
    <w:rsid w:val="00B11296"/>
    <w:rsid w:val="00B11335"/>
    <w:rsid w:val="00B13209"/>
    <w:rsid w:val="00B14AFC"/>
    <w:rsid w:val="00B15F34"/>
    <w:rsid w:val="00B16AAA"/>
    <w:rsid w:val="00B231B3"/>
    <w:rsid w:val="00B23F9C"/>
    <w:rsid w:val="00B25098"/>
    <w:rsid w:val="00B26F44"/>
    <w:rsid w:val="00B320FA"/>
    <w:rsid w:val="00B32660"/>
    <w:rsid w:val="00B33BE9"/>
    <w:rsid w:val="00B34242"/>
    <w:rsid w:val="00B34F0F"/>
    <w:rsid w:val="00B3512E"/>
    <w:rsid w:val="00B35768"/>
    <w:rsid w:val="00B35C9A"/>
    <w:rsid w:val="00B36133"/>
    <w:rsid w:val="00B42F66"/>
    <w:rsid w:val="00B441B4"/>
    <w:rsid w:val="00B45180"/>
    <w:rsid w:val="00B45E41"/>
    <w:rsid w:val="00B46D63"/>
    <w:rsid w:val="00B4716D"/>
    <w:rsid w:val="00B50D00"/>
    <w:rsid w:val="00B50FEE"/>
    <w:rsid w:val="00B51152"/>
    <w:rsid w:val="00B5155D"/>
    <w:rsid w:val="00B52E4D"/>
    <w:rsid w:val="00B53788"/>
    <w:rsid w:val="00B53AA9"/>
    <w:rsid w:val="00B53BAF"/>
    <w:rsid w:val="00B5482E"/>
    <w:rsid w:val="00B60315"/>
    <w:rsid w:val="00B60A3E"/>
    <w:rsid w:val="00B60E47"/>
    <w:rsid w:val="00B60FB0"/>
    <w:rsid w:val="00B6206E"/>
    <w:rsid w:val="00B62A75"/>
    <w:rsid w:val="00B62BC4"/>
    <w:rsid w:val="00B643AA"/>
    <w:rsid w:val="00B64B6E"/>
    <w:rsid w:val="00B65F37"/>
    <w:rsid w:val="00B6716D"/>
    <w:rsid w:val="00B67B26"/>
    <w:rsid w:val="00B7028E"/>
    <w:rsid w:val="00B70346"/>
    <w:rsid w:val="00B71FDD"/>
    <w:rsid w:val="00B7480C"/>
    <w:rsid w:val="00B776BD"/>
    <w:rsid w:val="00B80963"/>
    <w:rsid w:val="00B81392"/>
    <w:rsid w:val="00B83275"/>
    <w:rsid w:val="00B83A89"/>
    <w:rsid w:val="00B83EBA"/>
    <w:rsid w:val="00B8525E"/>
    <w:rsid w:val="00B864C2"/>
    <w:rsid w:val="00B871F8"/>
    <w:rsid w:val="00B87E6C"/>
    <w:rsid w:val="00B93666"/>
    <w:rsid w:val="00B93A31"/>
    <w:rsid w:val="00B95CFF"/>
    <w:rsid w:val="00B9615D"/>
    <w:rsid w:val="00BA354C"/>
    <w:rsid w:val="00BA5B29"/>
    <w:rsid w:val="00BA742C"/>
    <w:rsid w:val="00BB0FB9"/>
    <w:rsid w:val="00BB114F"/>
    <w:rsid w:val="00BB22B4"/>
    <w:rsid w:val="00BB3247"/>
    <w:rsid w:val="00BB3619"/>
    <w:rsid w:val="00BB544C"/>
    <w:rsid w:val="00BB58A9"/>
    <w:rsid w:val="00BB6F42"/>
    <w:rsid w:val="00BB77EF"/>
    <w:rsid w:val="00BC0E53"/>
    <w:rsid w:val="00BC159F"/>
    <w:rsid w:val="00BC1635"/>
    <w:rsid w:val="00BC184E"/>
    <w:rsid w:val="00BC2004"/>
    <w:rsid w:val="00BC3AD5"/>
    <w:rsid w:val="00BC3ED6"/>
    <w:rsid w:val="00BC615B"/>
    <w:rsid w:val="00BD11BF"/>
    <w:rsid w:val="00BD349E"/>
    <w:rsid w:val="00BD5FF4"/>
    <w:rsid w:val="00BD656C"/>
    <w:rsid w:val="00BE0069"/>
    <w:rsid w:val="00BE1598"/>
    <w:rsid w:val="00BE2CDA"/>
    <w:rsid w:val="00BE32FE"/>
    <w:rsid w:val="00BE417C"/>
    <w:rsid w:val="00BF081E"/>
    <w:rsid w:val="00BF1E27"/>
    <w:rsid w:val="00BF1F03"/>
    <w:rsid w:val="00BF1FC2"/>
    <w:rsid w:val="00BF2AB1"/>
    <w:rsid w:val="00BF54C7"/>
    <w:rsid w:val="00BF5DF2"/>
    <w:rsid w:val="00BF6D63"/>
    <w:rsid w:val="00BF6FDC"/>
    <w:rsid w:val="00C02A51"/>
    <w:rsid w:val="00C041DD"/>
    <w:rsid w:val="00C04702"/>
    <w:rsid w:val="00C05C6B"/>
    <w:rsid w:val="00C10809"/>
    <w:rsid w:val="00C1229E"/>
    <w:rsid w:val="00C126B1"/>
    <w:rsid w:val="00C139A1"/>
    <w:rsid w:val="00C16833"/>
    <w:rsid w:val="00C20389"/>
    <w:rsid w:val="00C2151E"/>
    <w:rsid w:val="00C25565"/>
    <w:rsid w:val="00C258D0"/>
    <w:rsid w:val="00C27CCD"/>
    <w:rsid w:val="00C310EA"/>
    <w:rsid w:val="00C32E18"/>
    <w:rsid w:val="00C3388E"/>
    <w:rsid w:val="00C348C2"/>
    <w:rsid w:val="00C401A5"/>
    <w:rsid w:val="00C40EF8"/>
    <w:rsid w:val="00C41A34"/>
    <w:rsid w:val="00C4266F"/>
    <w:rsid w:val="00C43D0B"/>
    <w:rsid w:val="00C45434"/>
    <w:rsid w:val="00C46E3B"/>
    <w:rsid w:val="00C54B26"/>
    <w:rsid w:val="00C562E9"/>
    <w:rsid w:val="00C56749"/>
    <w:rsid w:val="00C606EA"/>
    <w:rsid w:val="00C60C97"/>
    <w:rsid w:val="00C61750"/>
    <w:rsid w:val="00C628A2"/>
    <w:rsid w:val="00C62ECC"/>
    <w:rsid w:val="00C63B23"/>
    <w:rsid w:val="00C6444F"/>
    <w:rsid w:val="00C645E4"/>
    <w:rsid w:val="00C648BB"/>
    <w:rsid w:val="00C65B13"/>
    <w:rsid w:val="00C6667F"/>
    <w:rsid w:val="00C700F2"/>
    <w:rsid w:val="00C714A8"/>
    <w:rsid w:val="00C7152F"/>
    <w:rsid w:val="00C73D46"/>
    <w:rsid w:val="00C76AF6"/>
    <w:rsid w:val="00C806E1"/>
    <w:rsid w:val="00C8091F"/>
    <w:rsid w:val="00C80D80"/>
    <w:rsid w:val="00C81BD7"/>
    <w:rsid w:val="00C822BF"/>
    <w:rsid w:val="00C83F1D"/>
    <w:rsid w:val="00C8765F"/>
    <w:rsid w:val="00C90248"/>
    <w:rsid w:val="00C90A4B"/>
    <w:rsid w:val="00C923A1"/>
    <w:rsid w:val="00C92B21"/>
    <w:rsid w:val="00C96F24"/>
    <w:rsid w:val="00CA1FD9"/>
    <w:rsid w:val="00CA2915"/>
    <w:rsid w:val="00CB5D84"/>
    <w:rsid w:val="00CB6EA9"/>
    <w:rsid w:val="00CC0CC7"/>
    <w:rsid w:val="00CC2C69"/>
    <w:rsid w:val="00CC3459"/>
    <w:rsid w:val="00CC362D"/>
    <w:rsid w:val="00CC364D"/>
    <w:rsid w:val="00CC644C"/>
    <w:rsid w:val="00CC6AE0"/>
    <w:rsid w:val="00CC6DD0"/>
    <w:rsid w:val="00CD00F2"/>
    <w:rsid w:val="00CD31F6"/>
    <w:rsid w:val="00CD559C"/>
    <w:rsid w:val="00CD6111"/>
    <w:rsid w:val="00CE158A"/>
    <w:rsid w:val="00CE1B04"/>
    <w:rsid w:val="00CE2129"/>
    <w:rsid w:val="00CE36DF"/>
    <w:rsid w:val="00CE45C1"/>
    <w:rsid w:val="00CE472D"/>
    <w:rsid w:val="00CE538B"/>
    <w:rsid w:val="00CE5C37"/>
    <w:rsid w:val="00CE5CB2"/>
    <w:rsid w:val="00CE76E6"/>
    <w:rsid w:val="00CF2249"/>
    <w:rsid w:val="00CF2797"/>
    <w:rsid w:val="00CF3338"/>
    <w:rsid w:val="00CF3363"/>
    <w:rsid w:val="00CF4239"/>
    <w:rsid w:val="00CF7031"/>
    <w:rsid w:val="00CF77C8"/>
    <w:rsid w:val="00D00150"/>
    <w:rsid w:val="00D02ECF"/>
    <w:rsid w:val="00D04BD4"/>
    <w:rsid w:val="00D05B74"/>
    <w:rsid w:val="00D06731"/>
    <w:rsid w:val="00D137AA"/>
    <w:rsid w:val="00D14397"/>
    <w:rsid w:val="00D154E4"/>
    <w:rsid w:val="00D1627E"/>
    <w:rsid w:val="00D206C0"/>
    <w:rsid w:val="00D2176C"/>
    <w:rsid w:val="00D23A39"/>
    <w:rsid w:val="00D256F8"/>
    <w:rsid w:val="00D25FF0"/>
    <w:rsid w:val="00D2702C"/>
    <w:rsid w:val="00D30894"/>
    <w:rsid w:val="00D343B3"/>
    <w:rsid w:val="00D34DB6"/>
    <w:rsid w:val="00D353F1"/>
    <w:rsid w:val="00D35F6C"/>
    <w:rsid w:val="00D41767"/>
    <w:rsid w:val="00D4309F"/>
    <w:rsid w:val="00D43DEE"/>
    <w:rsid w:val="00D44AE1"/>
    <w:rsid w:val="00D45632"/>
    <w:rsid w:val="00D462D6"/>
    <w:rsid w:val="00D47289"/>
    <w:rsid w:val="00D516CC"/>
    <w:rsid w:val="00D54040"/>
    <w:rsid w:val="00D551B9"/>
    <w:rsid w:val="00D63787"/>
    <w:rsid w:val="00D63983"/>
    <w:rsid w:val="00D6509F"/>
    <w:rsid w:val="00D65662"/>
    <w:rsid w:val="00D679A6"/>
    <w:rsid w:val="00D67F0C"/>
    <w:rsid w:val="00D72211"/>
    <w:rsid w:val="00D73C0E"/>
    <w:rsid w:val="00D73EBD"/>
    <w:rsid w:val="00D74C65"/>
    <w:rsid w:val="00D7629D"/>
    <w:rsid w:val="00D7699A"/>
    <w:rsid w:val="00D77409"/>
    <w:rsid w:val="00D82979"/>
    <w:rsid w:val="00D84143"/>
    <w:rsid w:val="00D85706"/>
    <w:rsid w:val="00D907B5"/>
    <w:rsid w:val="00DA0046"/>
    <w:rsid w:val="00DA15D2"/>
    <w:rsid w:val="00DA22E7"/>
    <w:rsid w:val="00DA49F4"/>
    <w:rsid w:val="00DA6905"/>
    <w:rsid w:val="00DA72E7"/>
    <w:rsid w:val="00DA748F"/>
    <w:rsid w:val="00DA7E52"/>
    <w:rsid w:val="00DA7EAF"/>
    <w:rsid w:val="00DB0288"/>
    <w:rsid w:val="00DB2A81"/>
    <w:rsid w:val="00DB5388"/>
    <w:rsid w:val="00DB53A1"/>
    <w:rsid w:val="00DB639F"/>
    <w:rsid w:val="00DB6DA1"/>
    <w:rsid w:val="00DC0061"/>
    <w:rsid w:val="00DC15D5"/>
    <w:rsid w:val="00DC357E"/>
    <w:rsid w:val="00DC53B0"/>
    <w:rsid w:val="00DC7FF3"/>
    <w:rsid w:val="00DD0200"/>
    <w:rsid w:val="00DD095E"/>
    <w:rsid w:val="00DD0B94"/>
    <w:rsid w:val="00DD1F22"/>
    <w:rsid w:val="00DD2010"/>
    <w:rsid w:val="00DD2875"/>
    <w:rsid w:val="00DD288D"/>
    <w:rsid w:val="00DD3018"/>
    <w:rsid w:val="00DD4936"/>
    <w:rsid w:val="00DD7E21"/>
    <w:rsid w:val="00DE1B21"/>
    <w:rsid w:val="00DE3BB0"/>
    <w:rsid w:val="00DE6191"/>
    <w:rsid w:val="00DE7D4F"/>
    <w:rsid w:val="00DF0AC0"/>
    <w:rsid w:val="00DF129B"/>
    <w:rsid w:val="00DF28E1"/>
    <w:rsid w:val="00DF3751"/>
    <w:rsid w:val="00DF7C4B"/>
    <w:rsid w:val="00E01787"/>
    <w:rsid w:val="00E03E6E"/>
    <w:rsid w:val="00E05376"/>
    <w:rsid w:val="00E10CC9"/>
    <w:rsid w:val="00E129CE"/>
    <w:rsid w:val="00E135E0"/>
    <w:rsid w:val="00E1741A"/>
    <w:rsid w:val="00E17602"/>
    <w:rsid w:val="00E25CA8"/>
    <w:rsid w:val="00E33B7E"/>
    <w:rsid w:val="00E34DCD"/>
    <w:rsid w:val="00E415BA"/>
    <w:rsid w:val="00E426FE"/>
    <w:rsid w:val="00E427C3"/>
    <w:rsid w:val="00E457EE"/>
    <w:rsid w:val="00E46809"/>
    <w:rsid w:val="00E4744B"/>
    <w:rsid w:val="00E502C0"/>
    <w:rsid w:val="00E50CE7"/>
    <w:rsid w:val="00E50EB9"/>
    <w:rsid w:val="00E53CA0"/>
    <w:rsid w:val="00E546BC"/>
    <w:rsid w:val="00E54D36"/>
    <w:rsid w:val="00E54F0E"/>
    <w:rsid w:val="00E5507B"/>
    <w:rsid w:val="00E55451"/>
    <w:rsid w:val="00E56D62"/>
    <w:rsid w:val="00E579F0"/>
    <w:rsid w:val="00E6080A"/>
    <w:rsid w:val="00E64538"/>
    <w:rsid w:val="00E65C69"/>
    <w:rsid w:val="00E66961"/>
    <w:rsid w:val="00E66C5F"/>
    <w:rsid w:val="00E66EBA"/>
    <w:rsid w:val="00E707EF"/>
    <w:rsid w:val="00E712E1"/>
    <w:rsid w:val="00E714D5"/>
    <w:rsid w:val="00E72497"/>
    <w:rsid w:val="00E72901"/>
    <w:rsid w:val="00E72FBF"/>
    <w:rsid w:val="00E73CAD"/>
    <w:rsid w:val="00E73E5A"/>
    <w:rsid w:val="00E74957"/>
    <w:rsid w:val="00E75A6B"/>
    <w:rsid w:val="00E842F6"/>
    <w:rsid w:val="00E84414"/>
    <w:rsid w:val="00E86FE3"/>
    <w:rsid w:val="00E909F4"/>
    <w:rsid w:val="00E9364D"/>
    <w:rsid w:val="00E9517A"/>
    <w:rsid w:val="00E9547A"/>
    <w:rsid w:val="00E95705"/>
    <w:rsid w:val="00E96167"/>
    <w:rsid w:val="00E9793F"/>
    <w:rsid w:val="00EA20EB"/>
    <w:rsid w:val="00EA4A03"/>
    <w:rsid w:val="00EA5A5D"/>
    <w:rsid w:val="00EB0A8E"/>
    <w:rsid w:val="00EB2287"/>
    <w:rsid w:val="00EB23D0"/>
    <w:rsid w:val="00EB2AB8"/>
    <w:rsid w:val="00EB325C"/>
    <w:rsid w:val="00EB53E0"/>
    <w:rsid w:val="00EB57F9"/>
    <w:rsid w:val="00EB5F45"/>
    <w:rsid w:val="00EB6EE1"/>
    <w:rsid w:val="00EB7A9D"/>
    <w:rsid w:val="00EC1C9C"/>
    <w:rsid w:val="00ED21D6"/>
    <w:rsid w:val="00ED426B"/>
    <w:rsid w:val="00ED4988"/>
    <w:rsid w:val="00ED5663"/>
    <w:rsid w:val="00ED77EF"/>
    <w:rsid w:val="00EE1B47"/>
    <w:rsid w:val="00EE30D5"/>
    <w:rsid w:val="00EE6C09"/>
    <w:rsid w:val="00EE736E"/>
    <w:rsid w:val="00EF0628"/>
    <w:rsid w:val="00EF4707"/>
    <w:rsid w:val="00EF4ED7"/>
    <w:rsid w:val="00EF534D"/>
    <w:rsid w:val="00EF6187"/>
    <w:rsid w:val="00EF7C98"/>
    <w:rsid w:val="00F0129E"/>
    <w:rsid w:val="00F01DCD"/>
    <w:rsid w:val="00F0253B"/>
    <w:rsid w:val="00F02EF5"/>
    <w:rsid w:val="00F02FEA"/>
    <w:rsid w:val="00F04BD5"/>
    <w:rsid w:val="00F0533C"/>
    <w:rsid w:val="00F06008"/>
    <w:rsid w:val="00F10CD2"/>
    <w:rsid w:val="00F112C3"/>
    <w:rsid w:val="00F121C9"/>
    <w:rsid w:val="00F1315E"/>
    <w:rsid w:val="00F134AD"/>
    <w:rsid w:val="00F14AB9"/>
    <w:rsid w:val="00F16BB2"/>
    <w:rsid w:val="00F17251"/>
    <w:rsid w:val="00F211CE"/>
    <w:rsid w:val="00F23E90"/>
    <w:rsid w:val="00F2474D"/>
    <w:rsid w:val="00F2559B"/>
    <w:rsid w:val="00F2612C"/>
    <w:rsid w:val="00F30993"/>
    <w:rsid w:val="00F32BA2"/>
    <w:rsid w:val="00F33107"/>
    <w:rsid w:val="00F33167"/>
    <w:rsid w:val="00F34F8B"/>
    <w:rsid w:val="00F36C1F"/>
    <w:rsid w:val="00F40763"/>
    <w:rsid w:val="00F441EC"/>
    <w:rsid w:val="00F46346"/>
    <w:rsid w:val="00F46EB0"/>
    <w:rsid w:val="00F5087B"/>
    <w:rsid w:val="00F50F2B"/>
    <w:rsid w:val="00F51B11"/>
    <w:rsid w:val="00F53546"/>
    <w:rsid w:val="00F53B61"/>
    <w:rsid w:val="00F5555C"/>
    <w:rsid w:val="00F564AA"/>
    <w:rsid w:val="00F5685E"/>
    <w:rsid w:val="00F568BE"/>
    <w:rsid w:val="00F61658"/>
    <w:rsid w:val="00F62DEC"/>
    <w:rsid w:val="00F6514B"/>
    <w:rsid w:val="00F66B8C"/>
    <w:rsid w:val="00F74B31"/>
    <w:rsid w:val="00F74ECC"/>
    <w:rsid w:val="00F80C23"/>
    <w:rsid w:val="00F81C3F"/>
    <w:rsid w:val="00F81EF3"/>
    <w:rsid w:val="00F87E21"/>
    <w:rsid w:val="00F907C9"/>
    <w:rsid w:val="00F95A56"/>
    <w:rsid w:val="00F95CBB"/>
    <w:rsid w:val="00F96A19"/>
    <w:rsid w:val="00F97268"/>
    <w:rsid w:val="00FA1063"/>
    <w:rsid w:val="00FA1F15"/>
    <w:rsid w:val="00FA3460"/>
    <w:rsid w:val="00FA5798"/>
    <w:rsid w:val="00FA6667"/>
    <w:rsid w:val="00FA7F9D"/>
    <w:rsid w:val="00FB04BC"/>
    <w:rsid w:val="00FB0A74"/>
    <w:rsid w:val="00FB4C2D"/>
    <w:rsid w:val="00FB5BD4"/>
    <w:rsid w:val="00FB5C6C"/>
    <w:rsid w:val="00FB6757"/>
    <w:rsid w:val="00FC2124"/>
    <w:rsid w:val="00FC24D5"/>
    <w:rsid w:val="00FC25F3"/>
    <w:rsid w:val="00FD0A48"/>
    <w:rsid w:val="00FD21B8"/>
    <w:rsid w:val="00FD3B41"/>
    <w:rsid w:val="00FD467A"/>
    <w:rsid w:val="00FD4D71"/>
    <w:rsid w:val="00FD4DC6"/>
    <w:rsid w:val="00FD5143"/>
    <w:rsid w:val="00FD686A"/>
    <w:rsid w:val="00FD7BB7"/>
    <w:rsid w:val="00FE5807"/>
    <w:rsid w:val="00FE6355"/>
    <w:rsid w:val="00FF07C7"/>
    <w:rsid w:val="00FF0C46"/>
    <w:rsid w:val="00FF14C5"/>
    <w:rsid w:val="00FF22A5"/>
    <w:rsid w:val="00FF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docId w15:val="{BF971D90-9451-4C81-9E89-08B8410A6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6FA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D2B58"/>
    <w:pPr>
      <w:keepNext/>
      <w:jc w:val="center"/>
      <w:outlineLvl w:val="0"/>
    </w:pPr>
    <w:rPr>
      <w:rFonts w:ascii="Tahoma" w:hAnsi="Tahoma" w:cs="Tahoma"/>
      <w:i/>
      <w:iCs/>
    </w:rPr>
  </w:style>
  <w:style w:type="paragraph" w:styleId="Nagwek2">
    <w:name w:val="heading 2"/>
    <w:basedOn w:val="Normalny"/>
    <w:next w:val="Normalny"/>
    <w:qFormat/>
    <w:rsid w:val="009D2B58"/>
    <w:pPr>
      <w:keepNext/>
      <w:outlineLvl w:val="1"/>
    </w:pPr>
    <w:rPr>
      <w:rFonts w:ascii="Verdana" w:hAnsi="Verdana"/>
      <w:b/>
      <w:bCs/>
      <w:sz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314C7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D1439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1439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8926E6"/>
    <w:pPr>
      <w:spacing w:before="240" w:after="60"/>
      <w:outlineLvl w:val="6"/>
    </w:pPr>
  </w:style>
  <w:style w:type="paragraph" w:styleId="Nagwek9">
    <w:name w:val="heading 9"/>
    <w:basedOn w:val="Normalny"/>
    <w:next w:val="Normalny"/>
    <w:qFormat/>
    <w:rsid w:val="009D2B58"/>
    <w:pPr>
      <w:widowControl w:val="0"/>
      <w:spacing w:before="240" w:after="60"/>
      <w:outlineLvl w:val="8"/>
    </w:pPr>
    <w:rPr>
      <w:rFonts w:ascii="Arial" w:hAnsi="Arial" w:cs="Arial"/>
      <w:snapToGrid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D2B58"/>
    <w:pPr>
      <w:autoSpaceDE w:val="0"/>
      <w:autoSpaceDN w:val="0"/>
      <w:adjustRightInd w:val="0"/>
    </w:pPr>
    <w:rPr>
      <w:sz w:val="24"/>
      <w:szCs w:val="24"/>
    </w:rPr>
  </w:style>
  <w:style w:type="character" w:styleId="Hipercze">
    <w:name w:val="Hyperlink"/>
    <w:rsid w:val="009D2B58"/>
    <w:rPr>
      <w:color w:val="0000FF"/>
      <w:u w:val="single"/>
    </w:rPr>
  </w:style>
  <w:style w:type="paragraph" w:customStyle="1" w:styleId="spec-n1">
    <w:name w:val="spec-n1"/>
    <w:basedOn w:val="Normalny"/>
    <w:rsid w:val="009D2B58"/>
    <w:pPr>
      <w:widowControl w:val="0"/>
      <w:suppressAutoHyphens/>
      <w:spacing w:before="600" w:after="120"/>
    </w:pPr>
    <w:rPr>
      <w:rFonts w:eastAsia="Lucida Sans Unicode"/>
      <w:b/>
      <w:sz w:val="26"/>
    </w:rPr>
  </w:style>
  <w:style w:type="paragraph" w:customStyle="1" w:styleId="Tytu1">
    <w:name w:val="Tytuł 1"/>
    <w:basedOn w:val="Standard"/>
    <w:next w:val="Standard"/>
    <w:rsid w:val="009D2B58"/>
    <w:pPr>
      <w:keepNext/>
      <w:tabs>
        <w:tab w:val="num" w:pos="720"/>
      </w:tabs>
      <w:ind w:left="720" w:hanging="720"/>
      <w:outlineLvl w:val="0"/>
    </w:pPr>
    <w:rPr>
      <w:b/>
      <w:bCs/>
    </w:rPr>
  </w:style>
  <w:style w:type="paragraph" w:customStyle="1" w:styleId="Default">
    <w:name w:val="Default"/>
    <w:rsid w:val="009D2B5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ZnakZnakZnak">
    <w:name w:val="Znak Znak Znak Znak"/>
    <w:basedOn w:val="Normalny"/>
    <w:rsid w:val="009D2B58"/>
  </w:style>
  <w:style w:type="paragraph" w:customStyle="1" w:styleId="Normalny12pt">
    <w:name w:val="Normalny + 12 pt"/>
    <w:aliases w:val="Z lewej:  0 cm,Wysunięcie:  1 cm,Interlinia:  1,5 wiersza......"/>
    <w:basedOn w:val="Normalny"/>
    <w:rsid w:val="008926E6"/>
    <w:pPr>
      <w:widowControl w:val="0"/>
      <w:shd w:val="clear" w:color="auto" w:fill="FFFFFF"/>
      <w:spacing w:line="360" w:lineRule="auto"/>
    </w:pPr>
  </w:style>
  <w:style w:type="paragraph" w:styleId="Tekstpodstawowy">
    <w:name w:val="Body Text"/>
    <w:basedOn w:val="Normalny"/>
    <w:rsid w:val="008926E6"/>
    <w:pPr>
      <w:jc w:val="both"/>
    </w:pPr>
    <w:rPr>
      <w:rFonts w:ascii="Tahoma" w:hAnsi="Tahoma" w:cs="Tahoma"/>
    </w:rPr>
  </w:style>
  <w:style w:type="paragraph" w:customStyle="1" w:styleId="western">
    <w:name w:val="western"/>
    <w:basedOn w:val="Normalny"/>
    <w:rsid w:val="00706A56"/>
    <w:pPr>
      <w:spacing w:before="100" w:beforeAutospacing="1"/>
      <w:jc w:val="both"/>
    </w:pPr>
    <w:rPr>
      <w:rFonts w:ascii="HG Mincho Light J" w:hAnsi="HG Mincho Light J"/>
    </w:rPr>
  </w:style>
  <w:style w:type="paragraph" w:customStyle="1" w:styleId="Obszartekstu">
    <w:name w:val="Obszar tekstu"/>
    <w:basedOn w:val="Standard"/>
    <w:rsid w:val="0069582F"/>
    <w:pPr>
      <w:spacing w:after="283"/>
    </w:pPr>
  </w:style>
  <w:style w:type="paragraph" w:styleId="Tekstdymka">
    <w:name w:val="Balloon Text"/>
    <w:basedOn w:val="Normalny"/>
    <w:semiHidden/>
    <w:rsid w:val="0059624B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E318B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link w:val="Tekstpodstawowywcity"/>
    <w:rsid w:val="007E318B"/>
    <w:rPr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7E318B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Tekstpodstawowywcity2Znak">
    <w:name w:val="Tekst podstawowy wcięty 2 Znak"/>
    <w:link w:val="Tekstpodstawowywcity2"/>
    <w:rsid w:val="007E318B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E427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427C3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427C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427C3"/>
    <w:rPr>
      <w:sz w:val="24"/>
      <w:szCs w:val="24"/>
    </w:rPr>
  </w:style>
  <w:style w:type="table" w:styleId="Tabela-Siatka">
    <w:name w:val="Table Grid"/>
    <w:basedOn w:val="Standardowy"/>
    <w:uiPriority w:val="59"/>
    <w:rsid w:val="000F6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0A1872"/>
  </w:style>
  <w:style w:type="paragraph" w:styleId="Tekstpodstawowy2">
    <w:name w:val="Body Text 2"/>
    <w:basedOn w:val="Normalny"/>
    <w:link w:val="Tekstpodstawowy2Znak"/>
    <w:rsid w:val="0061588D"/>
    <w:pPr>
      <w:spacing w:after="120" w:line="480" w:lineRule="auto"/>
    </w:pPr>
  </w:style>
  <w:style w:type="paragraph" w:customStyle="1" w:styleId="Akapitzlist1">
    <w:name w:val="Akapit z listą1"/>
    <w:basedOn w:val="Normalny"/>
    <w:rsid w:val="003C358B"/>
    <w:pPr>
      <w:ind w:left="720"/>
      <w:contextualSpacing/>
    </w:pPr>
    <w:rPr>
      <w:rFonts w:eastAsia="Calibri"/>
    </w:rPr>
  </w:style>
  <w:style w:type="paragraph" w:styleId="Akapitzlist">
    <w:name w:val="List Paragraph"/>
    <w:basedOn w:val="Normalny"/>
    <w:link w:val="AkapitzlistZnak"/>
    <w:uiPriority w:val="34"/>
    <w:qFormat/>
    <w:rsid w:val="009D6AED"/>
    <w:pPr>
      <w:ind w:left="708"/>
    </w:pPr>
  </w:style>
  <w:style w:type="paragraph" w:styleId="Poprawka">
    <w:name w:val="Revision"/>
    <w:hidden/>
    <w:uiPriority w:val="99"/>
    <w:semiHidden/>
    <w:rsid w:val="00B643AA"/>
    <w:rPr>
      <w:sz w:val="24"/>
      <w:szCs w:val="24"/>
    </w:rPr>
  </w:style>
  <w:style w:type="paragraph" w:customStyle="1" w:styleId="standard0">
    <w:name w:val="standard"/>
    <w:basedOn w:val="Normalny"/>
    <w:rsid w:val="00DA49F4"/>
    <w:pPr>
      <w:spacing w:before="100" w:beforeAutospacing="1" w:after="100" w:afterAutospacing="1"/>
    </w:pPr>
  </w:style>
  <w:style w:type="character" w:customStyle="1" w:styleId="Teksttreci22">
    <w:name w:val="Tekst treści (22)_"/>
    <w:rsid w:val="00863788"/>
    <w:rPr>
      <w:rFonts w:ascii="Lucida Sans Unicode" w:hAnsi="Lucida Sans Unicode" w:cs="Lucida Sans Unicode"/>
      <w:spacing w:val="-10"/>
      <w:sz w:val="23"/>
      <w:szCs w:val="23"/>
      <w:u w:val="none"/>
    </w:rPr>
  </w:style>
  <w:style w:type="character" w:customStyle="1" w:styleId="Nagwek3311">
    <w:name w:val="Nagłówek #3 (3) + 11"/>
    <w:rsid w:val="00863788"/>
    <w:rPr>
      <w:rFonts w:ascii="Palatino Linotype" w:hAnsi="Palatino Linotype" w:cs="Palatino Linotype"/>
      <w:b/>
      <w:bCs/>
      <w:sz w:val="23"/>
      <w:szCs w:val="23"/>
      <w:u w:val="none"/>
    </w:rPr>
  </w:style>
  <w:style w:type="paragraph" w:customStyle="1" w:styleId="Teksttreci220">
    <w:name w:val="Tekst treści (22)"/>
    <w:basedOn w:val="Normalny"/>
    <w:rsid w:val="00863788"/>
    <w:pPr>
      <w:widowControl w:val="0"/>
      <w:shd w:val="clear" w:color="auto" w:fill="FFFFFF"/>
      <w:suppressAutoHyphens/>
      <w:spacing w:line="240" w:lineRule="atLeast"/>
      <w:ind w:hanging="1060"/>
    </w:pPr>
    <w:rPr>
      <w:rFonts w:ascii="Lucida Sans Unicode" w:eastAsia="Lucida Sans Unicode" w:hAnsi="Lucida Sans Unicode" w:cs="Lucida Sans Unicode"/>
      <w:spacing w:val="-10"/>
      <w:kern w:val="1"/>
      <w:sz w:val="23"/>
      <w:szCs w:val="23"/>
    </w:rPr>
  </w:style>
  <w:style w:type="paragraph" w:customStyle="1" w:styleId="Nagwek33">
    <w:name w:val="Nagłówek #3 (3)"/>
    <w:basedOn w:val="Normalny"/>
    <w:rsid w:val="00863788"/>
    <w:pPr>
      <w:widowControl w:val="0"/>
      <w:shd w:val="clear" w:color="auto" w:fill="FFFFFF"/>
      <w:suppressAutoHyphens/>
      <w:spacing w:line="335" w:lineRule="exact"/>
    </w:pPr>
    <w:rPr>
      <w:rFonts w:ascii="Palatino Linotype" w:eastAsia="Lucida Sans Unicode" w:hAnsi="Palatino Linotype" w:cs="Palatino Linotype"/>
      <w:b/>
      <w:bCs/>
      <w:kern w:val="1"/>
      <w:sz w:val="28"/>
      <w:szCs w:val="28"/>
    </w:rPr>
  </w:style>
  <w:style w:type="character" w:customStyle="1" w:styleId="FontStyle63">
    <w:name w:val="Font Style63"/>
    <w:rsid w:val="00DF129B"/>
    <w:rPr>
      <w:rFonts w:ascii="Times New Roman" w:hAnsi="Times New Roman" w:cs="Times New Roman"/>
      <w:sz w:val="22"/>
      <w:szCs w:val="22"/>
    </w:rPr>
  </w:style>
  <w:style w:type="character" w:customStyle="1" w:styleId="Nagweklubstopka">
    <w:name w:val="Nagłówek lub stopka"/>
    <w:rsid w:val="00DF129B"/>
    <w:rPr>
      <w:rFonts w:ascii="Palatino Linotype" w:hAnsi="Palatino Linotype" w:cs="Palatino Linotype"/>
      <w:sz w:val="20"/>
      <w:szCs w:val="20"/>
      <w:u w:val="single"/>
    </w:rPr>
  </w:style>
  <w:style w:type="paragraph" w:styleId="NormalnyWeb">
    <w:name w:val="Normal (Web)"/>
    <w:basedOn w:val="Normalny"/>
    <w:rsid w:val="00C645E4"/>
    <w:pPr>
      <w:spacing w:before="100" w:beforeAutospacing="1" w:after="100" w:afterAutospacing="1"/>
    </w:pPr>
  </w:style>
  <w:style w:type="character" w:customStyle="1" w:styleId="Teksttreci24">
    <w:name w:val="Tekst treści (24)_"/>
    <w:rsid w:val="00D74C65"/>
    <w:rPr>
      <w:rFonts w:ascii="Lucida Sans Unicode" w:hAnsi="Lucida Sans Unicode" w:cs="Lucida Sans Unicode"/>
      <w:spacing w:val="-10"/>
      <w:sz w:val="21"/>
      <w:szCs w:val="21"/>
      <w:u w:val="none"/>
    </w:rPr>
  </w:style>
  <w:style w:type="character" w:customStyle="1" w:styleId="Teksttreci8">
    <w:name w:val="Tekst treści (8)"/>
    <w:rsid w:val="00D74C65"/>
    <w:rPr>
      <w:rFonts w:ascii="Corbel" w:hAnsi="Corbel" w:cs="Corbel"/>
      <w:spacing w:val="-10"/>
      <w:sz w:val="21"/>
      <w:szCs w:val="21"/>
      <w:u w:val="none"/>
    </w:rPr>
  </w:style>
  <w:style w:type="character" w:styleId="Pogrubienie">
    <w:name w:val="Strong"/>
    <w:qFormat/>
    <w:rsid w:val="00D74C65"/>
    <w:rPr>
      <w:rFonts w:ascii="Trebuchet MS" w:hAnsi="Trebuchet MS" w:cs="Times New Roman"/>
      <w:b/>
      <w:sz w:val="25"/>
      <w:u w:val="none"/>
      <w:effect w:val="none"/>
    </w:rPr>
  </w:style>
  <w:style w:type="paragraph" w:customStyle="1" w:styleId="Nagweklubstopka1">
    <w:name w:val="Nag?ówek lub stopka1"/>
    <w:basedOn w:val="Normalny"/>
    <w:rsid w:val="00D74C65"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spacing w:line="240" w:lineRule="atLeast"/>
    </w:pPr>
    <w:rPr>
      <w:rFonts w:ascii="Palatino Linotype" w:eastAsia="Calibri" w:hAnsi="Palatino Linotype"/>
      <w:color w:val="000000"/>
      <w:kern w:val="2"/>
      <w:sz w:val="20"/>
      <w:szCs w:val="20"/>
    </w:rPr>
  </w:style>
  <w:style w:type="paragraph" w:customStyle="1" w:styleId="Teksttreci241">
    <w:name w:val="Tekst tre?ci (24)1"/>
    <w:basedOn w:val="Normalny"/>
    <w:rsid w:val="00D74C65"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spacing w:line="240" w:lineRule="atLeast"/>
      <w:ind w:hanging="660"/>
      <w:jc w:val="both"/>
    </w:pPr>
    <w:rPr>
      <w:rFonts w:ascii="Lucida Sans Unicode" w:eastAsia="Calibri" w:hAnsi="Lucida Sans Unicode"/>
      <w:color w:val="000000"/>
      <w:spacing w:val="-10"/>
      <w:kern w:val="2"/>
      <w:sz w:val="21"/>
      <w:szCs w:val="20"/>
    </w:rPr>
  </w:style>
  <w:style w:type="character" w:customStyle="1" w:styleId="WW-Absatz-Standardschriftart11">
    <w:name w:val="WW-Absatz-Standardschriftart11"/>
    <w:rsid w:val="00D74C65"/>
  </w:style>
  <w:style w:type="character" w:customStyle="1" w:styleId="Teksttreci80">
    <w:name w:val="Tekst tre?ci (8)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Teksttreci25">
    <w:name w:val="Tekst tre?ci (25)_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Teksttreci8PalatinoLinotype">
    <w:name w:val="Tekst tre?ci (8) + Palatino Linotype"/>
    <w:rsid w:val="00D74C65"/>
    <w:rPr>
      <w:rFonts w:ascii="Palatino Linotype" w:hAnsi="Palatino Linotype"/>
      <w:spacing w:val="0"/>
      <w:sz w:val="21"/>
      <w:u w:val="none"/>
      <w:effect w:val="none"/>
    </w:rPr>
  </w:style>
  <w:style w:type="character" w:customStyle="1" w:styleId="Teksttreci2">
    <w:name w:val="Tekst tre?ci (2)"/>
    <w:rsid w:val="00D74C65"/>
    <w:rPr>
      <w:rFonts w:ascii="Palatino Linotype" w:hAnsi="Palatino Linotype" w:cs="Times New Roman"/>
      <w:sz w:val="23"/>
      <w:u w:val="none"/>
      <w:effect w:val="none"/>
    </w:rPr>
  </w:style>
  <w:style w:type="character" w:customStyle="1" w:styleId="Teksttreci240">
    <w:name w:val="Tekst tre?ci (24)_"/>
    <w:rsid w:val="00D74C65"/>
    <w:rPr>
      <w:rFonts w:ascii="Lucida Sans Unicode" w:hAnsi="Lucida Sans Unicode"/>
      <w:spacing w:val="-10"/>
      <w:sz w:val="21"/>
      <w:u w:val="none"/>
      <w:effect w:val="none"/>
    </w:rPr>
  </w:style>
  <w:style w:type="character" w:customStyle="1" w:styleId="Teksttreci82">
    <w:name w:val="Tekst tre?ci (8)2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Teksttreci8PalatinoLinotype2">
    <w:name w:val="Tekst tre?ci (8) + Palatino Linotype2"/>
    <w:rsid w:val="00D74C65"/>
    <w:rPr>
      <w:rFonts w:ascii="Palatino Linotype" w:hAnsi="Palatino Linotype"/>
      <w:spacing w:val="0"/>
      <w:sz w:val="17"/>
      <w:u w:val="none"/>
      <w:effect w:val="none"/>
    </w:rPr>
  </w:style>
  <w:style w:type="character" w:customStyle="1" w:styleId="Teksttreci2Odstpy3pt">
    <w:name w:val="Tekst tre?ci (2) + Odst?py 3 pt"/>
    <w:rsid w:val="00D74C65"/>
    <w:rPr>
      <w:rFonts w:ascii="Palatino Linotype" w:hAnsi="Palatino Linotype"/>
      <w:spacing w:val="70"/>
      <w:sz w:val="23"/>
      <w:u w:val="none"/>
      <w:effect w:val="none"/>
    </w:rPr>
  </w:style>
  <w:style w:type="character" w:customStyle="1" w:styleId="Teksttreci21">
    <w:name w:val="Tekst tre?ci (21)_"/>
    <w:rsid w:val="00D74C65"/>
    <w:rPr>
      <w:rFonts w:ascii="Trebuchet MS" w:hAnsi="Trebuchet MS"/>
      <w:b/>
      <w:sz w:val="25"/>
      <w:u w:val="none"/>
      <w:effect w:val="none"/>
    </w:rPr>
  </w:style>
  <w:style w:type="character" w:customStyle="1" w:styleId="Teksttreci21BookmanOldStyle">
    <w:name w:val="Tekst tre?ci (21) + Bookman Old Style"/>
    <w:rsid w:val="00D74C65"/>
    <w:rPr>
      <w:rFonts w:ascii="Bookman Old Style" w:hAnsi="Bookman Old Style"/>
      <w:b/>
      <w:noProof/>
      <w:sz w:val="21"/>
      <w:u w:val="none"/>
      <w:effect w:val="none"/>
    </w:rPr>
  </w:style>
  <w:style w:type="character" w:customStyle="1" w:styleId="WW-Teksttreci21">
    <w:name w:val="WW-Tekst tre?ci (21)_"/>
    <w:rsid w:val="00D74C65"/>
    <w:rPr>
      <w:rFonts w:ascii="Trebuchet MS" w:hAnsi="Trebuchet MS"/>
      <w:b/>
      <w:sz w:val="25"/>
      <w:u w:val="none"/>
      <w:effect w:val="none"/>
    </w:rPr>
  </w:style>
  <w:style w:type="character" w:customStyle="1" w:styleId="WW-Teksttreci21BookmanOldStyle">
    <w:name w:val="WW-Tekst tre?ci (21) + Bookman Old Style"/>
    <w:rsid w:val="00D74C65"/>
    <w:rPr>
      <w:rFonts w:ascii="Bookman Old Style" w:hAnsi="Bookman Old Style"/>
      <w:b/>
      <w:noProof/>
      <w:sz w:val="21"/>
      <w:u w:val="none"/>
      <w:effect w:val="none"/>
    </w:rPr>
  </w:style>
  <w:style w:type="character" w:customStyle="1" w:styleId="WW-Teksttreci8">
    <w:name w:val="WW-Tekst tre?ci (8)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Nagwek70">
    <w:name w:val="Nag?ówek #7_"/>
    <w:rsid w:val="00D74C65"/>
    <w:rPr>
      <w:rFonts w:ascii="Corbel" w:hAnsi="Corbel"/>
      <w:spacing w:val="-10"/>
      <w:sz w:val="21"/>
      <w:u w:val="none"/>
      <w:effect w:val="none"/>
    </w:rPr>
  </w:style>
  <w:style w:type="character" w:customStyle="1" w:styleId="Nagwek8">
    <w:name w:val="Nag?ówek #8_"/>
    <w:rsid w:val="00D74C65"/>
    <w:rPr>
      <w:rFonts w:ascii="Palatino Linotype" w:hAnsi="Palatino Linotype"/>
      <w:sz w:val="23"/>
      <w:u w:val="none"/>
      <w:effect w:val="none"/>
    </w:rPr>
  </w:style>
  <w:style w:type="character" w:customStyle="1" w:styleId="Teksttreci29TrebuchetMS">
    <w:name w:val="Tekst tre?ci (29) + Trebuchet MS"/>
    <w:rsid w:val="00D74C65"/>
    <w:rPr>
      <w:rFonts w:ascii="Trebuchet MS" w:hAnsi="Trebuchet MS"/>
      <w:b/>
      <w:spacing w:val="0"/>
      <w:sz w:val="25"/>
      <w:u w:val="none"/>
      <w:effect w:val="none"/>
    </w:rPr>
  </w:style>
  <w:style w:type="character" w:customStyle="1" w:styleId="Teksttreci29">
    <w:name w:val="Tekst tre?ci (29)_"/>
    <w:rsid w:val="00D74C65"/>
    <w:rPr>
      <w:rFonts w:ascii="Segoe UI" w:hAnsi="Segoe UI"/>
      <w:b/>
      <w:spacing w:val="20"/>
      <w:sz w:val="21"/>
      <w:u w:val="none"/>
      <w:effect w:val="none"/>
    </w:rPr>
  </w:style>
  <w:style w:type="character" w:customStyle="1" w:styleId="Nagwek50">
    <w:name w:val="Nag?ówek #5_"/>
    <w:rsid w:val="00D74C65"/>
    <w:rPr>
      <w:rFonts w:ascii="Corbel" w:hAnsi="Corbel"/>
      <w:spacing w:val="-10"/>
      <w:sz w:val="21"/>
      <w:u w:val="none"/>
      <w:effect w:val="none"/>
    </w:rPr>
  </w:style>
  <w:style w:type="character" w:customStyle="1" w:styleId="WW-Teksttreci2">
    <w:name w:val="WW-Tekst tre?ci (2)"/>
    <w:rsid w:val="00D74C65"/>
    <w:rPr>
      <w:rFonts w:ascii="Palatino Linotype" w:hAnsi="Palatino Linotype" w:cs="Times New Roman"/>
      <w:sz w:val="23"/>
      <w:u w:val="none"/>
      <w:effect w:val="none"/>
    </w:rPr>
  </w:style>
  <w:style w:type="character" w:customStyle="1" w:styleId="Nagwek92PalatinoLinotype">
    <w:name w:val="Nag?ówek #9 (2) + Palatino Linotype"/>
    <w:rsid w:val="00D74C65"/>
    <w:rPr>
      <w:rFonts w:ascii="Palatino Linotype" w:hAnsi="Palatino Linotype"/>
      <w:sz w:val="22"/>
      <w:u w:val="none"/>
      <w:effect w:val="none"/>
    </w:rPr>
  </w:style>
  <w:style w:type="character" w:customStyle="1" w:styleId="Nagwek92">
    <w:name w:val="Nag?ówek #9 (2)_"/>
    <w:rsid w:val="00D74C65"/>
    <w:rPr>
      <w:rFonts w:ascii="Corbel" w:hAnsi="Corbel"/>
      <w:u w:val="none"/>
      <w:effect w:val="none"/>
    </w:rPr>
  </w:style>
  <w:style w:type="character" w:customStyle="1" w:styleId="Teksttreci5Odstpy0pt">
    <w:name w:val="Tekst tre?ci (5) + Odst?py 0 pt"/>
    <w:rsid w:val="00D74C65"/>
    <w:rPr>
      <w:rFonts w:ascii="Corbel" w:hAnsi="Corbel"/>
      <w:noProof/>
      <w:spacing w:val="0"/>
      <w:sz w:val="23"/>
      <w:u w:val="none"/>
      <w:effect w:val="none"/>
    </w:rPr>
  </w:style>
  <w:style w:type="character" w:customStyle="1" w:styleId="Nagwek110">
    <w:name w:val="Nag?ówek #1 + 10"/>
    <w:rsid w:val="00D74C65"/>
    <w:rPr>
      <w:rFonts w:ascii="Corbel" w:hAnsi="Corbel"/>
      <w:noProof/>
      <w:spacing w:val="-10"/>
      <w:sz w:val="21"/>
      <w:u w:val="none"/>
      <w:effect w:val="none"/>
    </w:rPr>
  </w:style>
  <w:style w:type="character" w:customStyle="1" w:styleId="Nagwek1Odstpy-1pt">
    <w:name w:val="Nag?ówek #1 + Odst?py -1 pt"/>
    <w:rsid w:val="00D74C65"/>
    <w:rPr>
      <w:rFonts w:ascii="Corbel" w:hAnsi="Corbel"/>
      <w:noProof/>
      <w:spacing w:val="-30"/>
      <w:sz w:val="20"/>
      <w:u w:val="none"/>
      <w:effect w:val="none"/>
    </w:rPr>
  </w:style>
  <w:style w:type="character" w:customStyle="1" w:styleId="Teksttreci16">
    <w:name w:val="Tekst tre?ci (16)"/>
    <w:rsid w:val="00D74C65"/>
    <w:rPr>
      <w:rFonts w:ascii="Corbel" w:hAnsi="Corbel" w:cs="Times New Roman"/>
      <w:noProof/>
      <w:u w:val="none"/>
      <w:effect w:val="none"/>
    </w:rPr>
  </w:style>
  <w:style w:type="character" w:customStyle="1" w:styleId="WW-Teksttreci25">
    <w:name w:val="WW-Tekst tre?ci (25)_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Teksttreci30TrebuchetMS">
    <w:name w:val="Tekst tre?ci (30) + Trebuchet MS"/>
    <w:rsid w:val="00D74C65"/>
    <w:rPr>
      <w:rFonts w:ascii="Trebuchet MS" w:hAnsi="Trebuchet MS"/>
      <w:b/>
      <w:spacing w:val="0"/>
      <w:sz w:val="25"/>
      <w:u w:val="none"/>
      <w:effect w:val="none"/>
    </w:rPr>
  </w:style>
  <w:style w:type="character" w:customStyle="1" w:styleId="Teksttreci30">
    <w:name w:val="Tekst tre?ci (30)_"/>
    <w:rsid w:val="00D74C65"/>
    <w:rPr>
      <w:rFonts w:ascii="Segoe UI" w:hAnsi="Segoe UI"/>
      <w:b/>
      <w:spacing w:val="-10"/>
      <w:sz w:val="21"/>
      <w:u w:val="none"/>
      <w:effect w:val="none"/>
    </w:rPr>
  </w:style>
  <w:style w:type="character" w:customStyle="1" w:styleId="Teksttreci18SegoeUI">
    <w:name w:val="Tekst tre?ci (18) + Segoe UI"/>
    <w:rsid w:val="00D74C65"/>
    <w:rPr>
      <w:rFonts w:ascii="Segoe UI" w:hAnsi="Segoe UI"/>
      <w:b/>
      <w:sz w:val="25"/>
      <w:u w:val="none"/>
      <w:effect w:val="none"/>
    </w:rPr>
  </w:style>
  <w:style w:type="character" w:customStyle="1" w:styleId="Teksttreci18">
    <w:name w:val="Tekst tre?ci (18)_"/>
    <w:rsid w:val="00D74C65"/>
    <w:rPr>
      <w:rFonts w:ascii="Palatino Linotype" w:hAnsi="Palatino Linotype"/>
      <w:b/>
      <w:sz w:val="21"/>
      <w:u w:val="none"/>
      <w:effect w:val="none"/>
    </w:rPr>
  </w:style>
  <w:style w:type="character" w:customStyle="1" w:styleId="Teksttreci31">
    <w:name w:val="Tekst tre?ci (31)_"/>
    <w:rsid w:val="00D74C65"/>
    <w:rPr>
      <w:rFonts w:ascii="Times New Roman" w:hAnsi="Times New Roman"/>
      <w:sz w:val="22"/>
      <w:u w:val="none"/>
      <w:effect w:val="none"/>
    </w:rPr>
  </w:style>
  <w:style w:type="character" w:customStyle="1" w:styleId="Teksttreci250">
    <w:name w:val="Tekst tre?ci (25)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Nagwek22">
    <w:name w:val="Nagłówek #2 (2)_"/>
    <w:rsid w:val="00D43DEE"/>
    <w:rPr>
      <w:rFonts w:ascii="Palatino Linotype" w:hAnsi="Palatino Linotype" w:cs="Palatino Linotype"/>
      <w:b/>
      <w:bCs/>
      <w:sz w:val="46"/>
      <w:szCs w:val="46"/>
      <w:u w:val="none"/>
    </w:rPr>
  </w:style>
  <w:style w:type="character" w:customStyle="1" w:styleId="Nagwek90">
    <w:name w:val="Nagłówek #9_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Nagwek9Bezpogrubienia">
    <w:name w:val="Nagłówek #9 + Bez pogrubienia"/>
    <w:basedOn w:val="Nagwek90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Teksttreci23">
    <w:name w:val="Tekst treści (23)_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Teksttreci24Corbel">
    <w:name w:val="Tekst treści (24) + Corbel"/>
    <w:rsid w:val="00D43DEE"/>
    <w:rPr>
      <w:rFonts w:ascii="Corbel" w:hAnsi="Corbel" w:cs="Corbel"/>
      <w:spacing w:val="-20"/>
      <w:sz w:val="27"/>
      <w:szCs w:val="27"/>
      <w:u w:val="none"/>
    </w:rPr>
  </w:style>
  <w:style w:type="character" w:customStyle="1" w:styleId="Teksttreci2411">
    <w:name w:val="Tekst treści (24) + 11"/>
    <w:rsid w:val="00D43DEE"/>
    <w:rPr>
      <w:rFonts w:ascii="Lucida Sans Unicode" w:hAnsi="Lucida Sans Unicode" w:cs="Lucida Sans Unicode"/>
      <w:spacing w:val="-10"/>
      <w:sz w:val="23"/>
      <w:szCs w:val="23"/>
      <w:u w:val="none"/>
    </w:rPr>
  </w:style>
  <w:style w:type="character" w:customStyle="1" w:styleId="Teksttreci24Corbel1">
    <w:name w:val="Tekst treści (24) + Corbel1"/>
    <w:rsid w:val="00D43DEE"/>
    <w:rPr>
      <w:rFonts w:ascii="Corbel" w:hAnsi="Corbel" w:cs="Corbel"/>
      <w:spacing w:val="0"/>
      <w:sz w:val="22"/>
      <w:szCs w:val="22"/>
      <w:u w:val="none"/>
    </w:rPr>
  </w:style>
  <w:style w:type="character" w:customStyle="1" w:styleId="Teksttreci242">
    <w:name w:val="Tekst treści (24)"/>
    <w:basedOn w:val="Teksttreci24"/>
    <w:rsid w:val="00D43DEE"/>
    <w:rPr>
      <w:rFonts w:ascii="Lucida Sans Unicode" w:hAnsi="Lucida Sans Unicode" w:cs="Lucida Sans Unicode"/>
      <w:spacing w:val="-10"/>
      <w:sz w:val="21"/>
      <w:szCs w:val="21"/>
      <w:u w:val="none"/>
    </w:rPr>
  </w:style>
  <w:style w:type="character" w:customStyle="1" w:styleId="Teksttreci20">
    <w:name w:val="Tekst treści (2)"/>
    <w:rsid w:val="00D43DEE"/>
    <w:rPr>
      <w:rFonts w:ascii="Palatino Linotype" w:hAnsi="Palatino Linotype" w:cs="Palatino Linotype"/>
      <w:sz w:val="23"/>
      <w:szCs w:val="23"/>
      <w:u w:val="none"/>
    </w:rPr>
  </w:style>
  <w:style w:type="character" w:customStyle="1" w:styleId="Teksttreci10">
    <w:name w:val="Tekst treści + 10"/>
    <w:rsid w:val="00D43DEE"/>
    <w:rPr>
      <w:rFonts w:ascii="Palatino Linotype" w:hAnsi="Palatino Linotype" w:cs="Palatino Linotype"/>
      <w:sz w:val="21"/>
      <w:szCs w:val="21"/>
      <w:u w:val="none"/>
    </w:rPr>
  </w:style>
  <w:style w:type="character" w:customStyle="1" w:styleId="TeksttreciCorbel">
    <w:name w:val="Tekst treści + Corbel"/>
    <w:rsid w:val="00D43DEE"/>
    <w:rPr>
      <w:rFonts w:ascii="Corbel" w:hAnsi="Corbel" w:cs="Corbel"/>
      <w:spacing w:val="-10"/>
      <w:sz w:val="21"/>
      <w:szCs w:val="21"/>
      <w:u w:val="none"/>
    </w:rPr>
  </w:style>
  <w:style w:type="paragraph" w:customStyle="1" w:styleId="Nagwek220">
    <w:name w:val="Nagłówek #2 (2)"/>
    <w:basedOn w:val="Normalny"/>
    <w:rsid w:val="00D43DEE"/>
    <w:pPr>
      <w:widowControl w:val="0"/>
      <w:shd w:val="clear" w:color="auto" w:fill="FFFFFF"/>
      <w:suppressAutoHyphens/>
      <w:spacing w:line="605" w:lineRule="exact"/>
    </w:pPr>
    <w:rPr>
      <w:rFonts w:ascii="Palatino Linotype" w:eastAsia="Lucida Sans Unicode" w:hAnsi="Palatino Linotype" w:cs="Palatino Linotype"/>
      <w:b/>
      <w:bCs/>
      <w:kern w:val="1"/>
      <w:sz w:val="46"/>
      <w:szCs w:val="46"/>
    </w:rPr>
  </w:style>
  <w:style w:type="paragraph" w:customStyle="1" w:styleId="Teksttreci2410">
    <w:name w:val="Tekst treści (24)1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660"/>
      <w:jc w:val="both"/>
    </w:pPr>
    <w:rPr>
      <w:rFonts w:ascii="Lucida Sans Unicode" w:eastAsia="Lucida Sans Unicode" w:hAnsi="Lucida Sans Unicode" w:cs="Lucida Sans Unicode"/>
      <w:spacing w:val="-10"/>
      <w:kern w:val="1"/>
      <w:sz w:val="21"/>
      <w:szCs w:val="21"/>
    </w:rPr>
  </w:style>
  <w:style w:type="paragraph" w:customStyle="1" w:styleId="Teksttreci251">
    <w:name w:val="Tekst treści (25)1"/>
    <w:basedOn w:val="Normalny"/>
    <w:rsid w:val="00D43DEE"/>
    <w:pPr>
      <w:widowControl w:val="0"/>
      <w:shd w:val="clear" w:color="auto" w:fill="FFFFFF"/>
      <w:suppressAutoHyphens/>
      <w:spacing w:line="240" w:lineRule="atLeast"/>
    </w:pPr>
    <w:rPr>
      <w:rFonts w:ascii="Palatino Linotype" w:eastAsia="Lucida Sans Unicode" w:hAnsi="Palatino Linotype" w:cs="Palatino Linotype"/>
      <w:kern w:val="1"/>
      <w:sz w:val="21"/>
      <w:szCs w:val="21"/>
    </w:rPr>
  </w:style>
  <w:style w:type="paragraph" w:customStyle="1" w:styleId="Teksttreci210">
    <w:name w:val="Tekst treści (2)1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360"/>
    </w:pPr>
    <w:rPr>
      <w:rFonts w:ascii="Palatino Linotype" w:eastAsia="Lucida Sans Unicode" w:hAnsi="Palatino Linotype" w:cs="Palatino Linotype"/>
      <w:kern w:val="1"/>
      <w:sz w:val="23"/>
      <w:szCs w:val="23"/>
    </w:rPr>
  </w:style>
  <w:style w:type="paragraph" w:customStyle="1" w:styleId="Teksttreci">
    <w:name w:val="Tekst treści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1540"/>
    </w:pPr>
    <w:rPr>
      <w:rFonts w:ascii="Palatino Linotype" w:eastAsia="Lucida Sans Unicode" w:hAnsi="Palatino Linotype" w:cs="Palatino Linotype"/>
      <w:kern w:val="1"/>
      <w:sz w:val="20"/>
      <w:szCs w:val="20"/>
    </w:rPr>
  </w:style>
  <w:style w:type="paragraph" w:customStyle="1" w:styleId="Zawartotabeli">
    <w:name w:val="Zawartość tabeli"/>
    <w:basedOn w:val="Normalny"/>
    <w:rsid w:val="00D43DEE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unhideWhenUsed/>
    <w:rsid w:val="0007299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07299C"/>
  </w:style>
  <w:style w:type="character" w:styleId="Odwoanieprzypisudolnego">
    <w:name w:val="footnote reference"/>
    <w:uiPriority w:val="99"/>
    <w:unhideWhenUsed/>
    <w:rsid w:val="0007299C"/>
    <w:rPr>
      <w:vertAlign w:val="superscript"/>
    </w:rPr>
  </w:style>
  <w:style w:type="paragraph" w:customStyle="1" w:styleId="Style2">
    <w:name w:val="Style2"/>
    <w:basedOn w:val="Normalny"/>
    <w:rsid w:val="00374D44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" w:hAnsi="Arial"/>
    </w:rPr>
  </w:style>
  <w:style w:type="paragraph" w:customStyle="1" w:styleId="Style3">
    <w:name w:val="Style3"/>
    <w:basedOn w:val="Normalny"/>
    <w:rsid w:val="00374D44"/>
    <w:pPr>
      <w:widowControl w:val="0"/>
      <w:autoSpaceDE w:val="0"/>
      <w:autoSpaceDN w:val="0"/>
      <w:adjustRightInd w:val="0"/>
      <w:spacing w:line="288" w:lineRule="exact"/>
      <w:ind w:hanging="1565"/>
    </w:pPr>
    <w:rPr>
      <w:rFonts w:ascii="Arial" w:hAnsi="Arial"/>
    </w:rPr>
  </w:style>
  <w:style w:type="paragraph" w:customStyle="1" w:styleId="Style4">
    <w:name w:val="Style4"/>
    <w:basedOn w:val="Normalny"/>
    <w:rsid w:val="00374D44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" w:hAnsi="Arial"/>
    </w:rPr>
  </w:style>
  <w:style w:type="paragraph" w:customStyle="1" w:styleId="Style5">
    <w:name w:val="Style5"/>
    <w:basedOn w:val="Normalny"/>
    <w:rsid w:val="00374D44"/>
    <w:pPr>
      <w:widowControl w:val="0"/>
      <w:autoSpaceDE w:val="0"/>
      <w:autoSpaceDN w:val="0"/>
      <w:adjustRightInd w:val="0"/>
      <w:spacing w:line="254" w:lineRule="exact"/>
    </w:pPr>
    <w:rPr>
      <w:rFonts w:ascii="Arial" w:hAnsi="Arial"/>
    </w:rPr>
  </w:style>
  <w:style w:type="paragraph" w:customStyle="1" w:styleId="Style6">
    <w:name w:val="Style6"/>
    <w:basedOn w:val="Normalny"/>
    <w:rsid w:val="00374D44"/>
    <w:pPr>
      <w:widowControl w:val="0"/>
      <w:autoSpaceDE w:val="0"/>
      <w:autoSpaceDN w:val="0"/>
      <w:adjustRightInd w:val="0"/>
      <w:spacing w:line="293" w:lineRule="exact"/>
    </w:pPr>
    <w:rPr>
      <w:rFonts w:ascii="Arial" w:hAnsi="Arial"/>
    </w:rPr>
  </w:style>
  <w:style w:type="paragraph" w:customStyle="1" w:styleId="Style7">
    <w:name w:val="Style7"/>
    <w:basedOn w:val="Normalny"/>
    <w:rsid w:val="00374D44"/>
    <w:pPr>
      <w:widowControl w:val="0"/>
      <w:autoSpaceDE w:val="0"/>
      <w:autoSpaceDN w:val="0"/>
      <w:adjustRightInd w:val="0"/>
      <w:spacing w:line="292" w:lineRule="exact"/>
      <w:ind w:hanging="130"/>
      <w:jc w:val="both"/>
    </w:pPr>
    <w:rPr>
      <w:rFonts w:ascii="Arial" w:hAnsi="Arial"/>
    </w:rPr>
  </w:style>
  <w:style w:type="paragraph" w:customStyle="1" w:styleId="Style8">
    <w:name w:val="Style8"/>
    <w:basedOn w:val="Normalny"/>
    <w:rsid w:val="00374D44"/>
    <w:pPr>
      <w:widowControl w:val="0"/>
      <w:autoSpaceDE w:val="0"/>
      <w:autoSpaceDN w:val="0"/>
      <w:adjustRightInd w:val="0"/>
      <w:spacing w:line="254" w:lineRule="exact"/>
      <w:ind w:hanging="360"/>
    </w:pPr>
    <w:rPr>
      <w:rFonts w:ascii="Arial" w:hAnsi="Arial"/>
    </w:rPr>
  </w:style>
  <w:style w:type="paragraph" w:customStyle="1" w:styleId="Style11">
    <w:name w:val="Style11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firstLine="288"/>
    </w:pPr>
    <w:rPr>
      <w:rFonts w:ascii="Arial" w:hAnsi="Arial"/>
    </w:rPr>
  </w:style>
  <w:style w:type="paragraph" w:customStyle="1" w:styleId="Style13">
    <w:name w:val="Style13"/>
    <w:basedOn w:val="Normalny"/>
    <w:rsid w:val="00374D44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/>
    </w:rPr>
  </w:style>
  <w:style w:type="paragraph" w:customStyle="1" w:styleId="Style12">
    <w:name w:val="Style12"/>
    <w:basedOn w:val="Normalny"/>
    <w:rsid w:val="00374D4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16">
    <w:name w:val="Style16"/>
    <w:basedOn w:val="Normalny"/>
    <w:rsid w:val="00374D44"/>
    <w:pPr>
      <w:widowControl w:val="0"/>
      <w:autoSpaceDE w:val="0"/>
      <w:autoSpaceDN w:val="0"/>
      <w:adjustRightInd w:val="0"/>
      <w:spacing w:line="252" w:lineRule="exact"/>
      <w:ind w:hanging="394"/>
      <w:jc w:val="both"/>
    </w:pPr>
    <w:rPr>
      <w:rFonts w:ascii="Arial" w:hAnsi="Arial"/>
    </w:rPr>
  </w:style>
  <w:style w:type="paragraph" w:customStyle="1" w:styleId="Style10">
    <w:name w:val="Style10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hanging="254"/>
    </w:pPr>
    <w:rPr>
      <w:rFonts w:ascii="Arial" w:hAnsi="Arial"/>
    </w:rPr>
  </w:style>
  <w:style w:type="paragraph" w:customStyle="1" w:styleId="Style15">
    <w:name w:val="Style15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hanging="408"/>
    </w:pPr>
    <w:rPr>
      <w:rFonts w:ascii="Arial" w:hAnsi="Arial"/>
    </w:rPr>
  </w:style>
  <w:style w:type="character" w:customStyle="1" w:styleId="FontStyle22">
    <w:name w:val="Font Style22"/>
    <w:rsid w:val="00374D44"/>
    <w:rPr>
      <w:rFonts w:ascii="Arial" w:hAnsi="Arial" w:cs="Arial" w:hint="default"/>
      <w:sz w:val="20"/>
      <w:szCs w:val="20"/>
    </w:rPr>
  </w:style>
  <w:style w:type="character" w:customStyle="1" w:styleId="FontStyle23">
    <w:name w:val="Font Style23"/>
    <w:rsid w:val="00374D44"/>
    <w:rPr>
      <w:rFonts w:ascii="Arial" w:hAnsi="Arial" w:cs="Arial" w:hint="default"/>
      <w:b/>
      <w:bCs/>
      <w:sz w:val="20"/>
      <w:szCs w:val="20"/>
    </w:rPr>
  </w:style>
  <w:style w:type="character" w:customStyle="1" w:styleId="FontStyle21">
    <w:name w:val="Font Style21"/>
    <w:rsid w:val="00374D44"/>
    <w:rPr>
      <w:rFonts w:ascii="Arial" w:hAnsi="Arial" w:cs="Arial" w:hint="default"/>
      <w:sz w:val="20"/>
      <w:szCs w:val="20"/>
    </w:rPr>
  </w:style>
  <w:style w:type="paragraph" w:customStyle="1" w:styleId="Paragraf">
    <w:name w:val="Paragraf"/>
    <w:basedOn w:val="Normalny"/>
    <w:next w:val="Ustpnumerowany"/>
    <w:rsid w:val="007B60D9"/>
    <w:pPr>
      <w:keepNext/>
      <w:numPr>
        <w:numId w:val="2"/>
      </w:numPr>
      <w:spacing w:before="600" w:after="180"/>
      <w:contextualSpacing/>
      <w:jc w:val="both"/>
      <w:outlineLvl w:val="0"/>
    </w:pPr>
    <w:rPr>
      <w:rFonts w:ascii="Palatino Linotype" w:hAnsi="Palatino Linotype"/>
      <w:b/>
      <w:smallCaps/>
    </w:rPr>
  </w:style>
  <w:style w:type="paragraph" w:customStyle="1" w:styleId="Ustpnumerowany">
    <w:name w:val="Ustęp numerowany"/>
    <w:basedOn w:val="Normalny"/>
    <w:rsid w:val="007B60D9"/>
    <w:pPr>
      <w:spacing w:before="120"/>
      <w:jc w:val="both"/>
    </w:pPr>
    <w:rPr>
      <w:rFonts w:ascii="Palatino Linotype" w:hAnsi="Palatino Linotype"/>
    </w:rPr>
  </w:style>
  <w:style w:type="character" w:customStyle="1" w:styleId="luchili">
    <w:name w:val="luc_hili"/>
    <w:rsid w:val="00BC0E53"/>
  </w:style>
  <w:style w:type="paragraph" w:customStyle="1" w:styleId="Zawartotabeli0">
    <w:name w:val="Zawarto?? tabeli"/>
    <w:basedOn w:val="Tekstpodstawowy"/>
    <w:rsid w:val="004922DE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hAnsi="Times New Roman" w:cs="Times New Roman"/>
      <w:color w:val="000000"/>
      <w:szCs w:val="20"/>
    </w:rPr>
  </w:style>
  <w:style w:type="character" w:customStyle="1" w:styleId="Nagwek4Znak">
    <w:name w:val="Nagłówek 4 Znak"/>
    <w:link w:val="Nagwek4"/>
    <w:semiHidden/>
    <w:rsid w:val="00314C7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omylnie">
    <w:name w:val="Domyślnie"/>
    <w:rsid w:val="00500238"/>
    <w:pPr>
      <w:tabs>
        <w:tab w:val="left" w:pos="708"/>
      </w:tabs>
      <w:suppressAutoHyphens/>
    </w:pPr>
    <w:rPr>
      <w:color w:val="00000A"/>
      <w:kern w:val="1"/>
      <w:sz w:val="24"/>
      <w:szCs w:val="24"/>
    </w:rPr>
  </w:style>
  <w:style w:type="paragraph" w:customStyle="1" w:styleId="Tekstpodstawowy22">
    <w:name w:val="Tekst podstawowy 22"/>
    <w:basedOn w:val="Normalny"/>
    <w:rsid w:val="00035AFA"/>
    <w:pPr>
      <w:suppressAutoHyphens/>
      <w:snapToGrid w:val="0"/>
      <w:jc w:val="center"/>
    </w:pPr>
    <w:rPr>
      <w:b/>
      <w:sz w:val="22"/>
      <w:szCs w:val="22"/>
      <w:lang w:eastAsia="ar-SA"/>
    </w:rPr>
  </w:style>
  <w:style w:type="character" w:styleId="Odwoaniedokomentarza">
    <w:name w:val="annotation reference"/>
    <w:basedOn w:val="Domylnaczcionkaakapitu"/>
    <w:unhideWhenUsed/>
    <w:rsid w:val="003B66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B666F"/>
    <w:pPr>
      <w:spacing w:after="160"/>
    </w:pPr>
    <w:rPr>
      <w:rFonts w:asciiTheme="minorHAnsi" w:eastAsiaTheme="minorHAnsi" w:hAnsiTheme="minorHAnsi" w:cstheme="minorBidi"/>
      <w:noProof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B666F"/>
    <w:rPr>
      <w:rFonts w:asciiTheme="minorHAnsi" w:eastAsiaTheme="minorHAnsi" w:hAnsiTheme="minorHAnsi" w:cstheme="minorBidi"/>
      <w:noProof/>
      <w:lang w:eastAsia="en-US"/>
    </w:rPr>
  </w:style>
  <w:style w:type="character" w:customStyle="1" w:styleId="Nagwek5Znak">
    <w:name w:val="Nagłówek 5 Znak"/>
    <w:basedOn w:val="Domylnaczcionkaakapitu"/>
    <w:link w:val="Nagwek5"/>
    <w:rsid w:val="00D143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D143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ezodstpw">
    <w:name w:val="No Spacing"/>
    <w:uiPriority w:val="1"/>
    <w:qFormat/>
    <w:rsid w:val="00D14397"/>
    <w:rPr>
      <w:rFonts w:ascii="Arial" w:eastAsia="Calibri" w:hAnsi="Arial" w:cs="Arial"/>
      <w:sz w:val="24"/>
      <w:szCs w:val="24"/>
      <w:lang w:eastAsia="en-US"/>
    </w:rPr>
  </w:style>
  <w:style w:type="paragraph" w:customStyle="1" w:styleId="Normalny1">
    <w:name w:val="Normalny1"/>
    <w:basedOn w:val="Normalny"/>
    <w:rsid w:val="004514F2"/>
    <w:pPr>
      <w:suppressAutoHyphens/>
      <w:autoSpaceDE w:val="0"/>
    </w:pPr>
    <w:rPr>
      <w:sz w:val="20"/>
      <w:szCs w:val="20"/>
    </w:rPr>
  </w:style>
  <w:style w:type="paragraph" w:customStyle="1" w:styleId="Akapitzlist2">
    <w:name w:val="Akapit z listą2"/>
    <w:basedOn w:val="Normalny"/>
    <w:rsid w:val="004514F2"/>
    <w:pPr>
      <w:ind w:left="720"/>
    </w:pPr>
  </w:style>
  <w:style w:type="paragraph" w:customStyle="1" w:styleId="Tekstpodstawowy21">
    <w:name w:val="Tekst podstawowy 21"/>
    <w:basedOn w:val="Normalny"/>
    <w:rsid w:val="00755762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character" w:customStyle="1" w:styleId="Nagwek7Znak">
    <w:name w:val="Nagłówek 7 Znak"/>
    <w:basedOn w:val="Domylnaczcionkaakapitu"/>
    <w:link w:val="Nagwek7"/>
    <w:rsid w:val="009A2B5D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61054"/>
    <w:pPr>
      <w:spacing w:after="0"/>
    </w:pPr>
    <w:rPr>
      <w:rFonts w:ascii="Times New Roman" w:eastAsia="Times New Roman" w:hAnsi="Times New Roman" w:cs="Times New Roman"/>
      <w:b/>
      <w:bCs/>
      <w:noProof w:val="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461054"/>
    <w:rPr>
      <w:rFonts w:asciiTheme="minorHAnsi" w:eastAsiaTheme="minorHAnsi" w:hAnsiTheme="minorHAnsi" w:cstheme="minorBidi"/>
      <w:b/>
      <w:bCs/>
      <w:noProof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BC615B"/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4835CE"/>
    <w:rPr>
      <w:sz w:val="24"/>
      <w:szCs w:val="24"/>
    </w:rPr>
  </w:style>
  <w:style w:type="character" w:customStyle="1" w:styleId="FontStyle43">
    <w:name w:val="Font Style43"/>
    <w:rsid w:val="002C6F6C"/>
    <w:rPr>
      <w:rFonts w:ascii="Calibri" w:hAnsi="Calibri" w:cs="Calibri"/>
      <w:sz w:val="20"/>
      <w:szCs w:val="20"/>
    </w:rPr>
  </w:style>
  <w:style w:type="character" w:customStyle="1" w:styleId="FontStyle40">
    <w:name w:val="Font Style40"/>
    <w:rsid w:val="002C6F6C"/>
    <w:rPr>
      <w:rFonts w:ascii="Calibri" w:hAnsi="Calibri" w:cs="Calibri"/>
      <w:sz w:val="16"/>
      <w:szCs w:val="16"/>
    </w:rPr>
  </w:style>
  <w:style w:type="character" w:customStyle="1" w:styleId="FontStyle50">
    <w:name w:val="Font Style50"/>
    <w:rsid w:val="002C6F6C"/>
    <w:rPr>
      <w:rFonts w:ascii="Calibri" w:hAnsi="Calibri" w:cs="Calibri"/>
      <w:b/>
      <w:bCs/>
      <w:sz w:val="16"/>
      <w:szCs w:val="16"/>
    </w:rPr>
  </w:style>
  <w:style w:type="paragraph" w:customStyle="1" w:styleId="Tekstpodstawowywcity21">
    <w:name w:val="Tekst podstawowy wcięty 21"/>
    <w:basedOn w:val="Normalny"/>
    <w:rsid w:val="002C6F6C"/>
    <w:pPr>
      <w:ind w:left="705"/>
    </w:pPr>
    <w:rPr>
      <w:sz w:val="22"/>
      <w:lang w:eastAsia="ar-SA"/>
    </w:rPr>
  </w:style>
  <w:style w:type="paragraph" w:customStyle="1" w:styleId="Style30">
    <w:name w:val="Style30"/>
    <w:basedOn w:val="Normalny"/>
    <w:rsid w:val="002C6F6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pkt1">
    <w:name w:val="pkt1"/>
    <w:basedOn w:val="Normalny"/>
    <w:rsid w:val="00E74957"/>
    <w:pPr>
      <w:spacing w:before="60" w:after="60"/>
      <w:ind w:left="850" w:hanging="425"/>
      <w:jc w:val="both"/>
    </w:pPr>
    <w:rPr>
      <w:szCs w:val="20"/>
    </w:rPr>
  </w:style>
  <w:style w:type="paragraph" w:customStyle="1" w:styleId="glowny">
    <w:name w:val="glowny"/>
    <w:basedOn w:val="Stopka"/>
    <w:next w:val="Stopka"/>
    <w:rsid w:val="00E74957"/>
    <w:pPr>
      <w:tabs>
        <w:tab w:val="clear" w:pos="4536"/>
        <w:tab w:val="clear" w:pos="9072"/>
      </w:tabs>
      <w:snapToGrid w:val="0"/>
      <w:spacing w:line="258" w:lineRule="atLeast"/>
      <w:jc w:val="both"/>
    </w:pPr>
    <w:rPr>
      <w:rFonts w:ascii="FrankfurtGothic" w:hAnsi="FrankfurtGothic"/>
      <w:color w:val="000000"/>
      <w:sz w:val="19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74957"/>
    <w:pPr>
      <w:spacing w:after="120"/>
    </w:pPr>
    <w:rPr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74957"/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DE84F-78F6-4729-B306-10C60F99F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1294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szpital morski</Company>
  <LinksUpToDate>false</LinksUpToDate>
  <CharactersWithSpaces>9043</CharactersWithSpaces>
  <SharedDoc>false</SharedDoc>
  <HLinks>
    <vt:vector size="24" baseType="variant">
      <vt:variant>
        <vt:i4>4259960</vt:i4>
      </vt:variant>
      <vt:variant>
        <vt:i4>9</vt:i4>
      </vt:variant>
      <vt:variant>
        <vt:i4>0</vt:i4>
      </vt:variant>
      <vt:variant>
        <vt:i4>5</vt:i4>
      </vt:variant>
      <vt:variant>
        <vt:lpwstr>mailto:zp@szpitalegdynia.eu</vt:lpwstr>
      </vt:variant>
      <vt:variant>
        <vt:lpwstr/>
      </vt:variant>
      <vt:variant>
        <vt:i4>1835024</vt:i4>
      </vt:variant>
      <vt:variant>
        <vt:i4>6</vt:i4>
      </vt:variant>
      <vt:variant>
        <vt:i4>0</vt:i4>
      </vt:variant>
      <vt:variant>
        <vt:i4>5</vt:i4>
      </vt:variant>
      <vt:variant>
        <vt:lpwstr>http://szpitalegdynia.eu/</vt:lpwstr>
      </vt:variant>
      <vt:variant>
        <vt:lpwstr/>
      </vt:variant>
      <vt:variant>
        <vt:i4>1835024</vt:i4>
      </vt:variant>
      <vt:variant>
        <vt:i4>3</vt:i4>
      </vt:variant>
      <vt:variant>
        <vt:i4>0</vt:i4>
      </vt:variant>
      <vt:variant>
        <vt:i4>5</vt:i4>
      </vt:variant>
      <vt:variant>
        <vt:lpwstr>http://szpitalegdynia.eu/</vt:lpwstr>
      </vt:variant>
      <vt:variant>
        <vt:lpwstr/>
      </vt:variant>
      <vt:variant>
        <vt:i4>4259960</vt:i4>
      </vt:variant>
      <vt:variant>
        <vt:i4>0</vt:i4>
      </vt:variant>
      <vt:variant>
        <vt:i4>0</vt:i4>
      </vt:variant>
      <vt:variant>
        <vt:i4>5</vt:i4>
      </vt:variant>
      <vt:variant>
        <vt:lpwstr>mailto:zp@szpitalegdynia.eu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arek kownacki</dc:creator>
  <cp:lastModifiedBy>User</cp:lastModifiedBy>
  <cp:revision>4</cp:revision>
  <cp:lastPrinted>2018-01-16T20:03:00Z</cp:lastPrinted>
  <dcterms:created xsi:type="dcterms:W3CDTF">2018-01-17T06:38:00Z</dcterms:created>
  <dcterms:modified xsi:type="dcterms:W3CDTF">2018-02-16T18:43:00Z</dcterms:modified>
</cp:coreProperties>
</file>