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B90DB" w14:textId="77777777" w:rsidR="00967B22" w:rsidRDefault="00967B22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1FB151" w14:textId="7C1AF70F" w:rsidR="00E85C42" w:rsidRDefault="00E85C42" w:rsidP="00E85C42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sz w:val="20"/>
          <w:szCs w:val="20"/>
        </w:rPr>
        <w:t>Załącznik nr 2 – formularz oferty</w:t>
      </w:r>
      <w:r w:rsidR="00E33005">
        <w:rPr>
          <w:rFonts w:asciiTheme="minorHAnsi" w:hAnsiTheme="minorHAnsi" w:cstheme="minorHAnsi"/>
          <w:sz w:val="20"/>
          <w:szCs w:val="20"/>
        </w:rPr>
        <w:t xml:space="preserve"> ZP 8.7/2/07/2017</w:t>
      </w:r>
    </w:p>
    <w:p w14:paraId="1AE23AFB" w14:textId="77777777" w:rsidR="00E85C42" w:rsidRPr="00A00D31" w:rsidRDefault="00E85C42" w:rsidP="00E85C42"/>
    <w:p w14:paraId="0FA2EDB1" w14:textId="73FDC4FC" w:rsidR="00955752" w:rsidRPr="00AD3B74" w:rsidRDefault="00955752" w:rsidP="00955752">
      <w:pPr>
        <w:pStyle w:val="Nagwek5"/>
        <w:jc w:val="center"/>
        <w:rPr>
          <w:rFonts w:asciiTheme="minorHAnsi" w:hAnsiTheme="minorHAnsi" w:cstheme="minorHAnsi"/>
          <w:b/>
          <w:color w:val="auto"/>
        </w:rPr>
      </w:pPr>
      <w:r w:rsidRPr="00AD3B74">
        <w:rPr>
          <w:rFonts w:asciiTheme="minorHAnsi" w:hAnsiTheme="minorHAnsi" w:cstheme="minorHAnsi"/>
          <w:b/>
          <w:color w:val="auto"/>
        </w:rPr>
        <w:t>FORMULARZ OFERTY</w:t>
      </w:r>
    </w:p>
    <w:p w14:paraId="788551E0" w14:textId="036E0461" w:rsidR="00955752" w:rsidRPr="00F9689E" w:rsidRDefault="00E85C42" w:rsidP="00E85C42">
      <w:pPr>
        <w:tabs>
          <w:tab w:val="left" w:pos="840"/>
          <w:tab w:val="center" w:pos="5233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955752" w:rsidRPr="00F9689E">
        <w:rPr>
          <w:rFonts w:asciiTheme="minorHAnsi" w:hAnsiTheme="minorHAnsi" w:cstheme="minorHAnsi"/>
          <w:b/>
        </w:rPr>
        <w:t>na</w:t>
      </w:r>
    </w:p>
    <w:p w14:paraId="2DA2EF85" w14:textId="155DA429" w:rsidR="00955752" w:rsidRPr="00F9689E" w:rsidRDefault="00955752" w:rsidP="00955752">
      <w:pPr>
        <w:pStyle w:val="Tekstpodstawowy22"/>
        <w:rPr>
          <w:rFonts w:asciiTheme="minorHAnsi" w:hAnsiTheme="minorHAnsi" w:cstheme="minorHAnsi"/>
          <w:sz w:val="24"/>
          <w:szCs w:val="24"/>
        </w:rPr>
      </w:pPr>
      <w:r w:rsidRPr="00F9689E">
        <w:rPr>
          <w:rFonts w:asciiTheme="minorHAnsi" w:hAnsiTheme="minorHAnsi" w:cstheme="minorHAnsi"/>
          <w:sz w:val="24"/>
          <w:szCs w:val="24"/>
        </w:rPr>
        <w:t xml:space="preserve">dostawę </w:t>
      </w:r>
      <w:r w:rsidR="005154D7">
        <w:rPr>
          <w:rFonts w:asciiTheme="minorHAnsi" w:hAnsiTheme="minorHAnsi" w:cstheme="minorHAnsi"/>
          <w:sz w:val="24"/>
          <w:szCs w:val="24"/>
        </w:rPr>
        <w:t xml:space="preserve">leków </w:t>
      </w:r>
      <w:r w:rsidR="00435BF6">
        <w:rPr>
          <w:rFonts w:asciiTheme="minorHAnsi" w:hAnsiTheme="minorHAnsi" w:cstheme="minorHAnsi"/>
          <w:sz w:val="24"/>
          <w:szCs w:val="24"/>
        </w:rPr>
        <w:t>i produktów farmaceutycznych</w:t>
      </w:r>
      <w:r w:rsidR="005154D7">
        <w:rPr>
          <w:rFonts w:asciiTheme="minorHAnsi" w:hAnsiTheme="minorHAnsi" w:cstheme="minorHAnsi"/>
          <w:sz w:val="24"/>
          <w:szCs w:val="24"/>
        </w:rPr>
        <w:t>.</w:t>
      </w:r>
    </w:p>
    <w:p w14:paraId="5ECB7F95" w14:textId="77777777" w:rsidR="00955752" w:rsidRPr="00F9689E" w:rsidRDefault="00955752" w:rsidP="00955752">
      <w:pPr>
        <w:rPr>
          <w:rFonts w:asciiTheme="minorHAnsi" w:hAnsiTheme="minorHAnsi" w:cstheme="minorHAnsi"/>
          <w:sz w:val="22"/>
          <w:szCs w:val="22"/>
        </w:rPr>
      </w:pPr>
    </w:p>
    <w:p w14:paraId="3FEA4ECC" w14:textId="77777777" w:rsidR="00955752" w:rsidRPr="00F9689E" w:rsidRDefault="00955752" w:rsidP="00955752">
      <w:pPr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1. ZAMAWIAJĄCY:</w:t>
      </w:r>
    </w:p>
    <w:p w14:paraId="1ADDAF85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Samodzielny Publiczny Zakład Opieki Zdrowotnej Przychodnia Miejska w Pieszycach </w:t>
      </w:r>
    </w:p>
    <w:p w14:paraId="45A338C3" w14:textId="77777777" w:rsidR="00955752" w:rsidRPr="00F9689E" w:rsidRDefault="00932909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Królowej Jadwigi 1</w:t>
      </w:r>
    </w:p>
    <w:p w14:paraId="21C57A91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58-250 Pieszyce </w:t>
      </w:r>
    </w:p>
    <w:p w14:paraId="2FFBCB78" w14:textId="77777777" w:rsidR="00955752" w:rsidRPr="00F9689E" w:rsidRDefault="00955752" w:rsidP="00955752">
      <w:pPr>
        <w:rPr>
          <w:rFonts w:asciiTheme="minorHAnsi" w:hAnsiTheme="minorHAnsi" w:cstheme="minorHAnsi"/>
          <w:b/>
          <w:sz w:val="22"/>
          <w:szCs w:val="22"/>
        </w:rPr>
      </w:pPr>
    </w:p>
    <w:p w14:paraId="69B9764F" w14:textId="77777777" w:rsidR="00955752" w:rsidRPr="005B0292" w:rsidRDefault="00955752" w:rsidP="00955752">
      <w:pPr>
        <w:pStyle w:val="Tekstpodstawowy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5B0292"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6F281451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B029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Dane dotyczące wykonawcy</w:t>
      </w:r>
    </w:p>
    <w:p w14:paraId="6FA05199" w14:textId="77777777" w:rsidR="005B0292" w:rsidRPr="005B0292" w:rsidRDefault="005B0292" w:rsidP="005B0292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4674341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 w:rsidRPr="005B0292">
        <w:rPr>
          <w:rFonts w:asciiTheme="minorHAnsi" w:hAnsiTheme="minorHAnsi" w:cstheme="minorHAnsi"/>
          <w:color w:val="000000"/>
          <w:sz w:val="22"/>
          <w:szCs w:val="22"/>
        </w:rPr>
        <w:t>Nazwa....................................................................................................................</w:t>
      </w:r>
    </w:p>
    <w:p w14:paraId="388C0B60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F9D37F7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 w:rsidRPr="005B0292">
        <w:rPr>
          <w:rFonts w:asciiTheme="minorHAnsi" w:hAnsiTheme="minorHAnsi" w:cstheme="minorHAnsi"/>
          <w:color w:val="000000"/>
          <w:sz w:val="22"/>
          <w:szCs w:val="22"/>
        </w:rPr>
        <w:t>Siedziba.................................................................................................................</w:t>
      </w:r>
    </w:p>
    <w:p w14:paraId="7D78F39D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426DC07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 w:rsidRPr="005B0292">
        <w:rPr>
          <w:rFonts w:asciiTheme="minorHAnsi" w:hAnsiTheme="minorHAnsi" w:cstheme="minorHAnsi"/>
          <w:color w:val="000000"/>
          <w:sz w:val="22"/>
          <w:szCs w:val="22"/>
        </w:rPr>
        <w:t>Nr telefonu/faks......................................................................................................</w:t>
      </w:r>
    </w:p>
    <w:p w14:paraId="01D3B41D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B17F86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 w:rsidRPr="005B0292">
        <w:rPr>
          <w:rFonts w:asciiTheme="minorHAnsi" w:hAnsiTheme="minorHAnsi" w:cstheme="minorHAnsi"/>
          <w:color w:val="000000"/>
          <w:sz w:val="22"/>
          <w:szCs w:val="22"/>
        </w:rPr>
        <w:t>nr NIP......................................................................................................................</w:t>
      </w:r>
    </w:p>
    <w:p w14:paraId="0175F9FF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046C9A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 w:rsidRPr="005B0292">
        <w:rPr>
          <w:rFonts w:asciiTheme="minorHAnsi" w:hAnsiTheme="minorHAnsi" w:cstheme="minorHAnsi"/>
          <w:color w:val="000000"/>
          <w:sz w:val="22"/>
          <w:szCs w:val="22"/>
        </w:rPr>
        <w:t>nr REGON...............................................................................................................</w:t>
      </w:r>
    </w:p>
    <w:p w14:paraId="12C715EF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AA12376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 w:rsidRPr="005B0292">
        <w:rPr>
          <w:rFonts w:asciiTheme="minorHAnsi" w:hAnsiTheme="minorHAnsi" w:cstheme="minorHAnsi"/>
          <w:color w:val="000000"/>
          <w:sz w:val="22"/>
          <w:szCs w:val="22"/>
        </w:rPr>
        <w:t>strona www. ………………………………………………………………………………</w:t>
      </w:r>
    </w:p>
    <w:p w14:paraId="12DA5FD1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9A8D0C" w14:textId="77777777" w:rsidR="005B0292" w:rsidRPr="005B0292" w:rsidRDefault="005B0292" w:rsidP="005B0292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 w:rsidRPr="005B0292">
        <w:rPr>
          <w:rFonts w:asciiTheme="minorHAnsi" w:hAnsiTheme="minorHAnsi" w:cstheme="minorHAnsi"/>
          <w:color w:val="000000"/>
          <w:sz w:val="22"/>
          <w:szCs w:val="22"/>
        </w:rPr>
        <w:t>e-mail: ……………………………………………………………………………………...</w:t>
      </w:r>
    </w:p>
    <w:p w14:paraId="6A21E112" w14:textId="77777777" w:rsidR="005B0292" w:rsidRDefault="005B0292" w:rsidP="005B0292">
      <w:pPr>
        <w:autoSpaceDE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B0292">
        <w:rPr>
          <w:rFonts w:asciiTheme="minorHAnsi" w:hAnsiTheme="minorHAnsi" w:cstheme="minorHAnsi"/>
          <w:sz w:val="22"/>
          <w:szCs w:val="22"/>
        </w:rPr>
        <w:t xml:space="preserve">Adres do korespondencji </w:t>
      </w:r>
      <w:r w:rsidRPr="005B0292">
        <w:rPr>
          <w:rFonts w:asciiTheme="minorHAnsi" w:hAnsiTheme="minorHAnsi" w:cstheme="minorHAnsi"/>
          <w:i/>
          <w:sz w:val="22"/>
          <w:szCs w:val="22"/>
        </w:rPr>
        <w:t>(wypełnić, jeśli jest inny niż adres siedziby)………………………………………………………………………………………..</w:t>
      </w:r>
      <w:r w:rsidRPr="005B0292">
        <w:rPr>
          <w:rFonts w:asciiTheme="minorHAnsi" w:hAnsiTheme="minorHAnsi" w:cstheme="minorHAnsi"/>
          <w:i/>
          <w:sz w:val="22"/>
          <w:szCs w:val="22"/>
        </w:rPr>
        <w:br/>
      </w:r>
    </w:p>
    <w:p w14:paraId="3BA2FAD9" w14:textId="77777777" w:rsidR="00E33005" w:rsidRDefault="00E33005" w:rsidP="005B0292">
      <w:pPr>
        <w:autoSpaceDE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7E1C70" w14:textId="77777777" w:rsidR="00E33005" w:rsidRPr="005B0292" w:rsidRDefault="00E33005" w:rsidP="005B0292">
      <w:pPr>
        <w:autoSpaceDE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0C455F8" w14:textId="77777777" w:rsidR="005B0292" w:rsidRPr="005B0292" w:rsidRDefault="005B0292" w:rsidP="005B0292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0292">
        <w:rPr>
          <w:rFonts w:asciiTheme="minorHAnsi" w:hAnsiTheme="minorHAnsi" w:cstheme="minorHAnsi"/>
          <w:b/>
          <w:sz w:val="22"/>
          <w:szCs w:val="22"/>
        </w:rPr>
        <w:t>Wykonawca należy do kategorii przedsiębiorstw:</w:t>
      </w:r>
    </w:p>
    <w:p w14:paraId="7722CA2E" w14:textId="77777777" w:rsidR="005B0292" w:rsidRPr="005B0292" w:rsidRDefault="005B0292" w:rsidP="005B0292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0292">
        <w:rPr>
          <w:rFonts w:asciiTheme="minorHAnsi" w:hAnsiTheme="minorHAnsi" w:cstheme="minorHAnsi"/>
          <w:b/>
          <w:sz w:val="22"/>
          <w:szCs w:val="22"/>
        </w:rPr>
        <w:t>mikro / małych / średnich ( właściwe zaznaczyć )</w:t>
      </w:r>
    </w:p>
    <w:p w14:paraId="0CB344AB" w14:textId="77777777" w:rsidR="005B0292" w:rsidRPr="005B0292" w:rsidRDefault="005B0292" w:rsidP="005B0292">
      <w:pPr>
        <w:ind w:right="-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5E14A2" w14:textId="77777777" w:rsidR="005B0292" w:rsidRPr="005B0292" w:rsidRDefault="005B0292" w:rsidP="005B0292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0292">
        <w:rPr>
          <w:rFonts w:asciiTheme="minorHAnsi" w:hAnsiTheme="minorHAnsi" w:cstheme="minorHAnsi"/>
          <w:b/>
          <w:sz w:val="22"/>
          <w:szCs w:val="22"/>
        </w:rPr>
        <w:t>Wykonawca pochodzi z innego państwa UE:</w:t>
      </w:r>
    </w:p>
    <w:p w14:paraId="384A73C1" w14:textId="77777777" w:rsidR="005B0292" w:rsidRPr="005B0292" w:rsidRDefault="005B0292" w:rsidP="005B0292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0292">
        <w:rPr>
          <w:rFonts w:asciiTheme="minorHAnsi" w:hAnsiTheme="minorHAnsi" w:cstheme="minorHAnsi"/>
          <w:b/>
          <w:sz w:val="22"/>
          <w:szCs w:val="22"/>
        </w:rPr>
        <w:t>TAK / NIE ( właściwe zaznaczyć )</w:t>
      </w:r>
    </w:p>
    <w:p w14:paraId="1B4771FB" w14:textId="77777777" w:rsidR="005B0292" w:rsidRPr="005B0292" w:rsidRDefault="005B0292" w:rsidP="005B0292">
      <w:pPr>
        <w:ind w:right="-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EC6CDF" w14:textId="77777777" w:rsidR="005B0292" w:rsidRPr="005B0292" w:rsidRDefault="005B0292" w:rsidP="005B0292">
      <w:pPr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0292">
        <w:rPr>
          <w:rFonts w:asciiTheme="minorHAnsi" w:hAnsiTheme="minorHAnsi" w:cstheme="minorHAnsi"/>
          <w:b/>
          <w:sz w:val="22"/>
          <w:szCs w:val="22"/>
          <w:u w:val="single"/>
        </w:rPr>
        <w:t>Wykonawca pochodzi z innego państwa nie będącego członkiem UE:</w:t>
      </w:r>
    </w:p>
    <w:p w14:paraId="6F1973D0" w14:textId="77777777" w:rsidR="005B0292" w:rsidRPr="005B0292" w:rsidRDefault="005B0292" w:rsidP="005B0292">
      <w:pPr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0292">
        <w:rPr>
          <w:rFonts w:asciiTheme="minorHAnsi" w:hAnsiTheme="minorHAnsi" w:cstheme="minorHAnsi"/>
          <w:b/>
          <w:sz w:val="22"/>
          <w:szCs w:val="22"/>
        </w:rPr>
        <w:t>TAK / NIE ( właściwe zaznaczyć )</w:t>
      </w:r>
    </w:p>
    <w:p w14:paraId="36D35207" w14:textId="77777777" w:rsidR="00C66313" w:rsidRPr="00F9689E" w:rsidRDefault="00C66313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90CCBD" w14:textId="77777777" w:rsidR="00955752" w:rsidRPr="00F9689E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 xml:space="preserve">3. OSOBA UPRAWNIONA DO KONTAKTÓW: </w:t>
      </w:r>
    </w:p>
    <w:p w14:paraId="370B7130" w14:textId="77777777" w:rsidR="00955752" w:rsidRPr="00F9689E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955752" w:rsidRPr="00F9689E" w14:paraId="56F497FC" w14:textId="77777777" w:rsidTr="003F7BE5">
        <w:tc>
          <w:tcPr>
            <w:tcW w:w="2590" w:type="dxa"/>
          </w:tcPr>
          <w:p w14:paraId="4D020219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6694" w:type="dxa"/>
          </w:tcPr>
          <w:p w14:paraId="611753BE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F9689E" w14:paraId="0325366F" w14:textId="77777777" w:rsidTr="003F7BE5">
        <w:tc>
          <w:tcPr>
            <w:tcW w:w="2590" w:type="dxa"/>
          </w:tcPr>
          <w:p w14:paraId="007770F9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6694" w:type="dxa"/>
          </w:tcPr>
          <w:p w14:paraId="0135AC72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F9689E" w14:paraId="1AE39ED1" w14:textId="77777777" w:rsidTr="003F7BE5">
        <w:tc>
          <w:tcPr>
            <w:tcW w:w="2590" w:type="dxa"/>
          </w:tcPr>
          <w:p w14:paraId="45A5F4F6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6694" w:type="dxa"/>
          </w:tcPr>
          <w:p w14:paraId="0AB34826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F9689E" w14:paraId="79188D73" w14:textId="77777777" w:rsidTr="003F7BE5">
        <w:tc>
          <w:tcPr>
            <w:tcW w:w="2590" w:type="dxa"/>
          </w:tcPr>
          <w:p w14:paraId="29507691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Nr faksu</w:t>
            </w:r>
          </w:p>
        </w:tc>
        <w:tc>
          <w:tcPr>
            <w:tcW w:w="6694" w:type="dxa"/>
          </w:tcPr>
          <w:p w14:paraId="0EE16CD3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F9689E" w14:paraId="7638D84A" w14:textId="77777777" w:rsidTr="003F7BE5">
        <w:tc>
          <w:tcPr>
            <w:tcW w:w="2590" w:type="dxa"/>
          </w:tcPr>
          <w:p w14:paraId="3DF77AD3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6694" w:type="dxa"/>
          </w:tcPr>
          <w:p w14:paraId="5A2FC8D7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B12803" w14:textId="77777777" w:rsidR="00623D58" w:rsidRDefault="00623D58" w:rsidP="00152258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0B62D065" w14:textId="558DCA9E" w:rsidR="00152258" w:rsidRPr="00152258" w:rsidRDefault="00152258" w:rsidP="00623D58">
      <w:pPr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52258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Dostaw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a leków</w:t>
      </w:r>
      <w:r w:rsidR="00E33005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i produktów farmaceutycznych</w:t>
      </w:r>
      <w:r w:rsidRPr="00152258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.</w:t>
      </w:r>
    </w:p>
    <w:p w14:paraId="29C0354E" w14:textId="0F5BAF46" w:rsidR="00152258" w:rsidRPr="00152258" w:rsidRDefault="00EB5309" w:rsidP="006E5173">
      <w:pPr>
        <w:pStyle w:val="Akapitzlist"/>
        <w:spacing w:after="200" w:line="276" w:lineRule="auto"/>
        <w:ind w:left="7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B53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</w:t>
      </w:r>
      <w:r w:rsidR="00152258" w:rsidRPr="00EB5309">
        <w:rPr>
          <w:rFonts w:asciiTheme="minorHAnsi" w:eastAsia="Calibri" w:hAnsiTheme="minorHAnsi" w:cstheme="minorHAnsi"/>
          <w:sz w:val="20"/>
          <w:szCs w:val="20"/>
          <w:lang w:eastAsia="en-US"/>
        </w:rPr>
        <w:t>Oferuję / -</w:t>
      </w:r>
      <w:proofErr w:type="spellStart"/>
      <w:r w:rsidR="00152258" w:rsidRPr="00EB5309">
        <w:rPr>
          <w:rFonts w:asciiTheme="minorHAnsi" w:eastAsia="Calibri" w:hAnsiTheme="minorHAnsi" w:cstheme="minorHAnsi"/>
          <w:sz w:val="20"/>
          <w:szCs w:val="20"/>
          <w:lang w:eastAsia="en-US"/>
        </w:rPr>
        <w:t>emy</w:t>
      </w:r>
      <w:proofErr w:type="spellEnd"/>
      <w:r w:rsidR="00152258" w:rsidRPr="00EB53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wykonanie zamówienia za:</w:t>
      </w:r>
      <w:r w:rsidR="00230498"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tbl>
      <w:tblPr>
        <w:tblW w:w="998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2775"/>
        <w:gridCol w:w="1701"/>
        <w:gridCol w:w="2835"/>
        <w:gridCol w:w="1701"/>
      </w:tblGrid>
      <w:tr w:rsidR="00EB5309" w:rsidRPr="00152258" w14:paraId="7DACADA7" w14:textId="77777777" w:rsidTr="00EB5309">
        <w:trPr>
          <w:trHeight w:val="405"/>
        </w:trPr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4DC9B106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Numer pakietu</w:t>
            </w:r>
          </w:p>
        </w:tc>
        <w:tc>
          <w:tcPr>
            <w:tcW w:w="2775" w:type="dxa"/>
            <w:shd w:val="clear" w:color="auto" w:fill="D9D9D9" w:themeFill="background1" w:themeFillShade="D9"/>
            <w:vAlign w:val="center"/>
          </w:tcPr>
          <w:p w14:paraId="4D991C27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netto (PLN)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D9F05E" w14:textId="3E20AD6D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   VAT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2FB72E0" w14:textId="5F01649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brutto (PLN)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E704B7" w14:textId="270B990E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EB5309" w:rsidRPr="00152258" w14:paraId="3C9ED002" w14:textId="77777777" w:rsidTr="00EB5309">
        <w:trPr>
          <w:trHeight w:val="538"/>
        </w:trPr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648EE351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75" w:type="dxa"/>
            <w:vAlign w:val="center"/>
          </w:tcPr>
          <w:p w14:paraId="58B379CF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854DCCD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2FF10F60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AA7A62C" w14:textId="2088820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EB5309" w:rsidRPr="00152258" w14:paraId="1BE4F323" w14:textId="77777777" w:rsidTr="00EB5309">
        <w:trPr>
          <w:trHeight w:val="546"/>
        </w:trPr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339EB764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75" w:type="dxa"/>
            <w:vAlign w:val="center"/>
          </w:tcPr>
          <w:p w14:paraId="6AEE48EC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2707E85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0C3285C3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0B286AA" w14:textId="054D93FA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EB5309" w:rsidRPr="00152258" w14:paraId="37705AB5" w14:textId="77777777" w:rsidTr="00EB5309">
        <w:trPr>
          <w:trHeight w:val="568"/>
        </w:trPr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39505537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75" w:type="dxa"/>
            <w:vAlign w:val="center"/>
          </w:tcPr>
          <w:p w14:paraId="59E1EE1A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B785474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74D160E1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24CCD64" w14:textId="4B0408C6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EB5309" w:rsidRPr="00152258" w14:paraId="694ACBA8" w14:textId="77777777" w:rsidTr="00623D58">
        <w:trPr>
          <w:trHeight w:val="528"/>
        </w:trPr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7E9606F6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5225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2775" w:type="dxa"/>
            <w:vAlign w:val="center"/>
          </w:tcPr>
          <w:p w14:paraId="5C95FE61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14CC88D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33E846E8" w14:textId="77777777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9B67F9E" w14:textId="6361A448" w:rsidR="00EB5309" w:rsidRPr="00152258" w:rsidRDefault="00EB5309" w:rsidP="00EB5309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7573C9C3" w14:textId="77777777" w:rsidR="00152258" w:rsidRPr="00152258" w:rsidRDefault="00152258" w:rsidP="00152258">
      <w:pPr>
        <w:autoSpaceDE w:val="0"/>
        <w:ind w:firstLine="708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591AD37" w14:textId="77777777" w:rsidR="00152258" w:rsidRPr="00152258" w:rsidRDefault="00152258" w:rsidP="0080717D">
      <w:pPr>
        <w:numPr>
          <w:ilvl w:val="0"/>
          <w:numId w:val="30"/>
        </w:numPr>
        <w:suppressAutoHyphens/>
        <w:autoSpaceDE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>Akceptuję / -my maksymalny termin wykonania zamówienia określony w zapytaniu ofertowym.</w:t>
      </w:r>
    </w:p>
    <w:p w14:paraId="27C58D24" w14:textId="77777777" w:rsidR="00623D58" w:rsidRPr="00623D58" w:rsidRDefault="00152258" w:rsidP="0080717D">
      <w:pPr>
        <w:keepNext/>
        <w:numPr>
          <w:ilvl w:val="0"/>
          <w:numId w:val="32"/>
        </w:numPr>
        <w:suppressAutoHyphens/>
        <w:autoSpaceDE w:val="0"/>
        <w:snapToGrid w:val="0"/>
        <w:spacing w:after="200" w:line="276" w:lineRule="auto"/>
        <w:ind w:right="142"/>
        <w:contextualSpacing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623D58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Przyst</w:t>
      </w:r>
      <w:r w:rsidRPr="00623D58">
        <w:rPr>
          <w:rFonts w:asciiTheme="minorHAnsi" w:eastAsia="TimesNewRoman" w:hAnsiTheme="minorHAnsi" w:cstheme="minorHAnsi"/>
          <w:sz w:val="20"/>
          <w:szCs w:val="20"/>
          <w:lang w:eastAsia="en-US"/>
        </w:rPr>
        <w:t>ę</w:t>
      </w:r>
      <w:r w:rsidRPr="00623D58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puj</w:t>
      </w:r>
      <w:r w:rsidRPr="00623D58">
        <w:rPr>
          <w:rFonts w:asciiTheme="minorHAnsi" w:eastAsia="TimesNewRoman" w:hAnsiTheme="minorHAnsi" w:cstheme="minorHAnsi"/>
          <w:sz w:val="20"/>
          <w:szCs w:val="20"/>
          <w:lang w:eastAsia="en-US"/>
        </w:rPr>
        <w:t>ą</w:t>
      </w:r>
      <w:r w:rsidRPr="00623D58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c do udziału w post</w:t>
      </w:r>
      <w:r w:rsidRPr="00623D58">
        <w:rPr>
          <w:rFonts w:asciiTheme="minorHAnsi" w:eastAsia="TimesNewRoman" w:hAnsiTheme="minorHAnsi" w:cstheme="minorHAnsi"/>
          <w:sz w:val="20"/>
          <w:szCs w:val="20"/>
          <w:lang w:eastAsia="en-US"/>
        </w:rPr>
        <w:t>ę</w:t>
      </w:r>
      <w:r w:rsidRPr="00623D58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powaniu </w:t>
      </w:r>
      <w:r w:rsidRPr="00623D5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oświadczam / -</w:t>
      </w:r>
      <w:proofErr w:type="spellStart"/>
      <w:r w:rsidRPr="00623D5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amy</w:t>
      </w:r>
      <w:proofErr w:type="spellEnd"/>
      <w:r w:rsidRPr="00623D5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, że:</w:t>
      </w:r>
    </w:p>
    <w:p w14:paraId="51BB6113" w14:textId="60C47059" w:rsidR="00152258" w:rsidRPr="00623D58" w:rsidRDefault="00152258" w:rsidP="0080717D">
      <w:pPr>
        <w:keepNext/>
        <w:numPr>
          <w:ilvl w:val="0"/>
          <w:numId w:val="32"/>
        </w:numPr>
        <w:suppressAutoHyphens/>
        <w:autoSpaceDE w:val="0"/>
        <w:snapToGrid w:val="0"/>
        <w:spacing w:after="200" w:line="276" w:lineRule="auto"/>
        <w:ind w:right="142"/>
        <w:contextualSpacing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623D58">
        <w:rPr>
          <w:rFonts w:asciiTheme="minorHAnsi" w:hAnsiTheme="minorHAnsi" w:cstheme="minorHAnsi"/>
          <w:sz w:val="20"/>
          <w:szCs w:val="20"/>
          <w:lang w:eastAsia="ar-SA"/>
        </w:rPr>
        <w:t xml:space="preserve">posiadam / -y </w:t>
      </w:r>
      <w:r w:rsidRPr="00623D58">
        <w:rPr>
          <w:rFonts w:asciiTheme="minorHAnsi" w:hAnsiTheme="minorHAnsi" w:cstheme="minorHAnsi"/>
          <w:bCs/>
          <w:sz w:val="20"/>
          <w:szCs w:val="20"/>
          <w:lang w:eastAsia="ar-SA"/>
        </w:rPr>
        <w:t>kompetencje lub uprawnienia do prowadzenia określonej działalności zawodowej, o ile wynika to z odrębnych przepisów;</w:t>
      </w:r>
    </w:p>
    <w:p w14:paraId="1C87EBC6" w14:textId="77777777" w:rsidR="00152258" w:rsidRPr="00152258" w:rsidRDefault="00152258" w:rsidP="0080717D">
      <w:pPr>
        <w:numPr>
          <w:ilvl w:val="0"/>
          <w:numId w:val="32"/>
        </w:numPr>
        <w:suppressAutoHyphens/>
        <w:snapToGrid w:val="0"/>
        <w:spacing w:after="200" w:line="276" w:lineRule="auto"/>
        <w:ind w:right="142"/>
        <w:contextualSpacing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52258">
        <w:rPr>
          <w:rFonts w:asciiTheme="minorHAnsi" w:hAnsiTheme="minorHAnsi" w:cstheme="minorHAnsi"/>
          <w:sz w:val="20"/>
          <w:szCs w:val="20"/>
          <w:lang w:eastAsia="ar-SA"/>
        </w:rPr>
        <w:t>znajduję / -</w:t>
      </w:r>
      <w:proofErr w:type="spellStart"/>
      <w:r w:rsidRPr="00152258">
        <w:rPr>
          <w:rFonts w:asciiTheme="minorHAnsi" w:hAnsiTheme="minorHAnsi" w:cstheme="minorHAnsi"/>
          <w:sz w:val="20"/>
          <w:szCs w:val="20"/>
          <w:lang w:eastAsia="ar-SA"/>
        </w:rPr>
        <w:t>emy</w:t>
      </w:r>
      <w:proofErr w:type="spellEnd"/>
      <w:r w:rsidRPr="00152258">
        <w:rPr>
          <w:rFonts w:asciiTheme="minorHAnsi" w:hAnsiTheme="minorHAnsi" w:cstheme="minorHAnsi"/>
          <w:sz w:val="20"/>
          <w:szCs w:val="20"/>
          <w:lang w:eastAsia="ar-SA"/>
        </w:rPr>
        <w:t xml:space="preserve"> się w sytuacji ekonomicznej i finansowej zapewniającej wykonanie zamówienia;</w:t>
      </w:r>
    </w:p>
    <w:p w14:paraId="256CD004" w14:textId="77777777" w:rsidR="00152258" w:rsidRPr="00152258" w:rsidRDefault="00152258" w:rsidP="0080717D">
      <w:pPr>
        <w:numPr>
          <w:ilvl w:val="0"/>
          <w:numId w:val="32"/>
        </w:numPr>
        <w:suppressAutoHyphens/>
        <w:spacing w:after="200" w:line="276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152258">
        <w:rPr>
          <w:rFonts w:asciiTheme="minorHAnsi" w:hAnsiTheme="minorHAnsi" w:cstheme="minorHAnsi"/>
          <w:sz w:val="20"/>
          <w:szCs w:val="20"/>
          <w:lang w:eastAsia="ar-SA"/>
        </w:rPr>
        <w:t xml:space="preserve">posiadam / -y </w:t>
      </w:r>
      <w:r w:rsidRPr="00152258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zdolności techniczną i zawodową </w:t>
      </w:r>
      <w:r w:rsidRPr="00152258">
        <w:rPr>
          <w:rFonts w:asciiTheme="minorHAnsi" w:hAnsiTheme="minorHAnsi" w:cstheme="minorHAnsi"/>
          <w:sz w:val="20"/>
          <w:szCs w:val="20"/>
          <w:lang w:eastAsia="ar-SA"/>
        </w:rPr>
        <w:t>zapewniającą wykonanie zamówienia</w:t>
      </w:r>
    </w:p>
    <w:p w14:paraId="70ABB157" w14:textId="77777777" w:rsidR="00230498" w:rsidRDefault="00152258" w:rsidP="0080717D">
      <w:pPr>
        <w:numPr>
          <w:ilvl w:val="0"/>
          <w:numId w:val="30"/>
        </w:numPr>
        <w:suppressAutoHyphens/>
        <w:autoSpaceDE w:val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O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ś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wiadczam / -y, 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że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zapoznałem / -li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ś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my si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 xml:space="preserve">ę 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z zapytaniem ofertowym Zamawiaj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ą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cego i uznaję /-</w:t>
      </w:r>
      <w:proofErr w:type="spellStart"/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emy</w:t>
      </w:r>
      <w:proofErr w:type="spellEnd"/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si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 xml:space="preserve">ę 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za zwi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ą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zanych określonymi w nim zasadami post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ę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powania.</w:t>
      </w:r>
    </w:p>
    <w:p w14:paraId="530408D6" w14:textId="05BF46ED" w:rsidR="00152258" w:rsidRPr="00230498" w:rsidRDefault="00152258" w:rsidP="0080717D">
      <w:pPr>
        <w:numPr>
          <w:ilvl w:val="0"/>
          <w:numId w:val="30"/>
        </w:numPr>
        <w:suppressAutoHyphens/>
        <w:autoSpaceDE w:val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O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ś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wiadczam /-y, 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że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zapoznałem /-li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ś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my si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 xml:space="preserve">ę 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ze wzorem umowy oraz zobowi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ą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zuję / -</w:t>
      </w:r>
      <w:proofErr w:type="spellStart"/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emy</w:t>
      </w:r>
      <w:proofErr w:type="spellEnd"/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si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 xml:space="preserve">ę, 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w przypadku wyboru mojej / naszej oferty, do zawarcia umowy na warunkach w niej określonych, w miejscu i terminie wyznaczonym przez Zamawiaj</w:t>
      </w:r>
      <w:r w:rsidRPr="00230498">
        <w:rPr>
          <w:rFonts w:asciiTheme="minorHAnsi" w:eastAsia="TimesNewRoman" w:hAnsiTheme="minorHAnsi" w:cstheme="minorHAnsi"/>
          <w:sz w:val="20"/>
          <w:szCs w:val="20"/>
          <w:lang w:eastAsia="en-US"/>
        </w:rPr>
        <w:t>ą</w:t>
      </w:r>
      <w:r w:rsidRPr="00230498">
        <w:rPr>
          <w:rFonts w:asciiTheme="minorHAnsi" w:eastAsia="Calibri" w:hAnsiTheme="minorHAnsi" w:cstheme="minorHAnsi"/>
          <w:sz w:val="20"/>
          <w:szCs w:val="20"/>
          <w:lang w:eastAsia="en-US"/>
        </w:rPr>
        <w:t>cego.</w:t>
      </w:r>
    </w:p>
    <w:p w14:paraId="5CD3D348" w14:textId="65C866FE" w:rsidR="00152258" w:rsidRPr="00152258" w:rsidRDefault="00152258" w:rsidP="0080717D">
      <w:pPr>
        <w:numPr>
          <w:ilvl w:val="0"/>
          <w:numId w:val="30"/>
        </w:numPr>
        <w:suppressAutoHyphens/>
        <w:autoSpaceDE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>O</w:t>
      </w:r>
      <w:r w:rsidRPr="00152258">
        <w:rPr>
          <w:rFonts w:asciiTheme="minorHAnsi" w:eastAsia="TimesNewRoman" w:hAnsiTheme="minorHAnsi" w:cstheme="minorHAnsi"/>
          <w:sz w:val="20"/>
          <w:szCs w:val="20"/>
          <w:lang w:eastAsia="en-US"/>
        </w:rPr>
        <w:t>ś</w:t>
      </w: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wiadczam / -y, </w:t>
      </w:r>
      <w:r w:rsidRPr="00152258">
        <w:rPr>
          <w:rFonts w:asciiTheme="minorHAnsi" w:eastAsia="TimesNewRoman" w:hAnsiTheme="minorHAnsi" w:cstheme="minorHAnsi"/>
          <w:sz w:val="20"/>
          <w:szCs w:val="20"/>
          <w:lang w:eastAsia="en-US"/>
        </w:rPr>
        <w:t>że</w:t>
      </w: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uwa</w:t>
      </w:r>
      <w:r w:rsidRPr="00152258">
        <w:rPr>
          <w:rFonts w:asciiTheme="minorHAnsi" w:eastAsia="TimesNewRoman" w:hAnsiTheme="minorHAnsi" w:cstheme="minorHAnsi"/>
          <w:sz w:val="20"/>
          <w:szCs w:val="20"/>
          <w:lang w:eastAsia="en-US"/>
        </w:rPr>
        <w:t>ż</w:t>
      </w: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>am / -y si</w:t>
      </w:r>
      <w:r w:rsidRPr="00152258">
        <w:rPr>
          <w:rFonts w:asciiTheme="minorHAnsi" w:eastAsia="TimesNewRoman" w:hAnsiTheme="minorHAnsi" w:cstheme="minorHAnsi"/>
          <w:sz w:val="20"/>
          <w:szCs w:val="20"/>
          <w:lang w:eastAsia="en-US"/>
        </w:rPr>
        <w:t xml:space="preserve">ę za </w:t>
      </w: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>zwi</w:t>
      </w:r>
      <w:r w:rsidRPr="00152258">
        <w:rPr>
          <w:rFonts w:asciiTheme="minorHAnsi" w:eastAsia="TimesNewRoman" w:hAnsiTheme="minorHAnsi" w:cstheme="minorHAnsi"/>
          <w:sz w:val="20"/>
          <w:szCs w:val="20"/>
          <w:lang w:eastAsia="en-US"/>
        </w:rPr>
        <w:t>ą</w:t>
      </w: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>zanego /-</w:t>
      </w:r>
      <w:proofErr w:type="spellStart"/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ofert</w:t>
      </w:r>
      <w:r w:rsidRPr="00152258">
        <w:rPr>
          <w:rFonts w:asciiTheme="minorHAnsi" w:eastAsia="TimesNewRoman" w:hAnsiTheme="minorHAnsi" w:cstheme="minorHAnsi"/>
          <w:sz w:val="20"/>
          <w:szCs w:val="20"/>
          <w:lang w:eastAsia="en-US"/>
        </w:rPr>
        <w:t xml:space="preserve">ą </w:t>
      </w: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przez okres </w:t>
      </w:r>
      <w:r w:rsidR="003B34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30 </w:t>
      </w: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>dni od ostatecznego terminu otwarcia ofert.</w:t>
      </w:r>
    </w:p>
    <w:p w14:paraId="455D4D51" w14:textId="77777777" w:rsidR="00152258" w:rsidRPr="00152258" w:rsidRDefault="00152258" w:rsidP="0080717D">
      <w:pPr>
        <w:numPr>
          <w:ilvl w:val="0"/>
          <w:numId w:val="30"/>
        </w:numPr>
        <w:suppressAutoHyphens/>
        <w:autoSpaceDE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>O</w:t>
      </w:r>
      <w:r w:rsidRPr="00152258">
        <w:rPr>
          <w:rFonts w:asciiTheme="minorHAnsi" w:eastAsia="TimesNewRoman" w:hAnsiTheme="minorHAnsi" w:cstheme="minorHAnsi"/>
          <w:sz w:val="20"/>
          <w:szCs w:val="20"/>
          <w:lang w:eastAsia="en-US"/>
        </w:rPr>
        <w:t>ś</w:t>
      </w: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wiadczam / -y, </w:t>
      </w:r>
      <w:r w:rsidRPr="00152258">
        <w:rPr>
          <w:rFonts w:asciiTheme="minorHAnsi" w:eastAsia="TimesNewRoman" w:hAnsiTheme="minorHAnsi" w:cstheme="minorHAnsi"/>
          <w:sz w:val="20"/>
          <w:szCs w:val="20"/>
          <w:lang w:eastAsia="en-US"/>
        </w:rPr>
        <w:t>że</w:t>
      </w:r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nie jestem / -</w:t>
      </w:r>
      <w:proofErr w:type="spellStart"/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>śmy</w:t>
      </w:r>
      <w:proofErr w:type="spellEnd"/>
      <w:r w:rsidRPr="0015225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152258">
        <w:rPr>
          <w:rFonts w:asciiTheme="minorHAnsi" w:eastAsiaTheme="minorHAnsi" w:hAnsiTheme="minorHAnsi" w:cstheme="minorHAnsi"/>
          <w:sz w:val="20"/>
          <w:szCs w:val="20"/>
          <w:lang w:eastAsia="en-US"/>
        </w:rPr>
        <w:t>podmiotem powiązanym z Zamawiającym osobowo lub kapitałowo.</w:t>
      </w:r>
      <w:r w:rsidRPr="00152258">
        <w:rPr>
          <w:rFonts w:asciiTheme="minorHAnsi" w:eastAsiaTheme="minorHAnsi" w:hAnsiTheme="minorHAnsi" w:cstheme="minorHAnsi"/>
          <w:sz w:val="20"/>
          <w:szCs w:val="20"/>
          <w:vertAlign w:val="superscript"/>
          <w:lang w:eastAsia="en-US"/>
        </w:rPr>
        <w:footnoteReference w:id="1"/>
      </w:r>
    </w:p>
    <w:p w14:paraId="771931DE" w14:textId="25B0EF8F" w:rsidR="00230498" w:rsidRPr="00230498" w:rsidRDefault="00230498" w:rsidP="0080717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0498">
        <w:rPr>
          <w:rFonts w:asciiTheme="minorHAnsi" w:hAnsiTheme="minorHAnsi" w:cstheme="minorHAnsi"/>
          <w:sz w:val="22"/>
          <w:szCs w:val="22"/>
        </w:rPr>
        <w:t xml:space="preserve">składam(-y) niniejszą ofertę </w:t>
      </w:r>
      <w:r w:rsidRPr="00230498">
        <w:rPr>
          <w:rFonts w:asciiTheme="minorHAnsi" w:hAnsiTheme="minorHAnsi" w:cstheme="minorHAnsi"/>
          <w:i/>
          <w:sz w:val="22"/>
          <w:szCs w:val="22"/>
        </w:rPr>
        <w:t>we własnym imieniu / jako Wykonawcy wspólnie ubiegający się o udzielenie zamówienia</w:t>
      </w:r>
      <w:r w:rsidRPr="00F9689E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2"/>
      </w:r>
      <w:r w:rsidRPr="00230498">
        <w:rPr>
          <w:rFonts w:asciiTheme="minorHAnsi" w:hAnsiTheme="minorHAnsi" w:cstheme="minorHAnsi"/>
          <w:i/>
          <w:sz w:val="22"/>
          <w:szCs w:val="22"/>
        </w:rPr>
        <w:t>,</w:t>
      </w:r>
      <w:r w:rsidRPr="002304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9B13CD" w14:textId="4D394D4E" w:rsidR="00230498" w:rsidRPr="00E33005" w:rsidRDefault="00230498" w:rsidP="0080717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0498">
        <w:rPr>
          <w:rFonts w:asciiTheme="minorHAnsi" w:hAnsiTheme="minorHAnsi" w:cstheme="minorHAnsi"/>
          <w:iCs/>
          <w:sz w:val="22"/>
          <w:szCs w:val="22"/>
        </w:rPr>
        <w:t xml:space="preserve">nie zamierzam(y) powierzać do </w:t>
      </w:r>
      <w:proofErr w:type="spellStart"/>
      <w:r w:rsidRPr="00230498">
        <w:rPr>
          <w:rFonts w:asciiTheme="minorHAnsi" w:hAnsiTheme="minorHAnsi" w:cstheme="minorHAnsi"/>
          <w:iCs/>
          <w:sz w:val="22"/>
          <w:szCs w:val="22"/>
        </w:rPr>
        <w:t>podwykonania</w:t>
      </w:r>
      <w:proofErr w:type="spellEnd"/>
      <w:r w:rsidRPr="00230498">
        <w:rPr>
          <w:rFonts w:asciiTheme="minorHAnsi" w:hAnsiTheme="minorHAnsi" w:cstheme="minorHAnsi"/>
          <w:iCs/>
          <w:sz w:val="22"/>
          <w:szCs w:val="22"/>
        </w:rPr>
        <w:t xml:space="preserve"> żadnej części niniejszego zamówienia</w:t>
      </w:r>
      <w:r w:rsidRPr="00230498">
        <w:rPr>
          <w:rFonts w:asciiTheme="minorHAnsi" w:hAnsiTheme="minorHAnsi" w:cstheme="minorHAnsi"/>
          <w:i/>
          <w:iCs/>
          <w:sz w:val="22"/>
          <w:szCs w:val="22"/>
        </w:rPr>
        <w:t xml:space="preserve"> / zamierzam(y) powierzać do </w:t>
      </w:r>
      <w:proofErr w:type="spellStart"/>
      <w:r w:rsidRPr="00230498">
        <w:rPr>
          <w:rFonts w:asciiTheme="minorHAnsi" w:hAnsiTheme="minorHAnsi" w:cstheme="minorHAnsi"/>
          <w:i/>
          <w:iCs/>
          <w:sz w:val="22"/>
          <w:szCs w:val="22"/>
        </w:rPr>
        <w:t>podwykonania</w:t>
      </w:r>
      <w:proofErr w:type="spellEnd"/>
      <w:r w:rsidRPr="0023049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30498">
        <w:rPr>
          <w:rFonts w:asciiTheme="minorHAnsi" w:hAnsiTheme="minorHAnsi" w:cstheme="minorHAnsi"/>
          <w:i/>
          <w:iCs/>
          <w:sz w:val="22"/>
          <w:szCs w:val="22"/>
        </w:rPr>
        <w:t>następujące części niniejszego zamówienia</w:t>
      </w:r>
      <w:r w:rsidRPr="00002A8C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3"/>
      </w:r>
    </w:p>
    <w:p w14:paraId="5F15EB13" w14:textId="77777777" w:rsidR="00E33005" w:rsidRPr="00230498" w:rsidRDefault="00E33005" w:rsidP="00E33005">
      <w:pPr>
        <w:pStyle w:val="Akapitzlist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5C9FC9C9" w14:textId="34E758B7" w:rsidR="00955752" w:rsidRPr="00002A8C" w:rsidRDefault="00955752" w:rsidP="00230498">
      <w:pPr>
        <w:ind w:left="12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490"/>
      </w:tblGrid>
      <w:tr w:rsidR="00955752" w:rsidRPr="00002A8C" w14:paraId="4E09363E" w14:textId="77777777" w:rsidTr="003F7BE5">
        <w:trPr>
          <w:cantSplit/>
          <w:trHeight w:val="587"/>
        </w:trPr>
        <w:tc>
          <w:tcPr>
            <w:tcW w:w="612" w:type="dxa"/>
            <w:vAlign w:val="center"/>
          </w:tcPr>
          <w:p w14:paraId="790D177B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6142" w:type="dxa"/>
            <w:vAlign w:val="center"/>
          </w:tcPr>
          <w:p w14:paraId="064AC65E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podwykonawcy</w:t>
            </w:r>
          </w:p>
        </w:tc>
        <w:tc>
          <w:tcPr>
            <w:tcW w:w="2490" w:type="dxa"/>
            <w:vAlign w:val="center"/>
          </w:tcPr>
          <w:p w14:paraId="7DA8C136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Zakres:</w:t>
            </w:r>
          </w:p>
        </w:tc>
      </w:tr>
      <w:tr w:rsidR="00955752" w:rsidRPr="00002A8C" w14:paraId="41E1888F" w14:textId="77777777" w:rsidTr="003F7BE5">
        <w:trPr>
          <w:cantSplit/>
          <w:trHeight w:val="585"/>
        </w:trPr>
        <w:tc>
          <w:tcPr>
            <w:tcW w:w="612" w:type="dxa"/>
          </w:tcPr>
          <w:p w14:paraId="5272CBA7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142" w:type="dxa"/>
          </w:tcPr>
          <w:p w14:paraId="18FBAB6C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09EC1B57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0B962" w14:textId="656597A2" w:rsidR="00955752" w:rsidRPr="006E5173" w:rsidRDefault="00955752" w:rsidP="0080717D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right="-2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E5173">
        <w:rPr>
          <w:rFonts w:asciiTheme="minorHAnsi" w:hAnsiTheme="minorHAnsi" w:cstheme="minorHAnsi"/>
          <w:sz w:val="22"/>
          <w:szCs w:val="22"/>
        </w:rPr>
        <w:lastRenderedPageBreak/>
        <w:t>Oświadczam (-my), że w przypadku zatrudnienia podwykonawców odpowiadamy za ich pracę jak za swoją własną.</w:t>
      </w:r>
    </w:p>
    <w:p w14:paraId="42149980" w14:textId="77777777" w:rsidR="00955752" w:rsidRPr="00002A8C" w:rsidRDefault="00955752" w:rsidP="0080717D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right="-2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A8C">
        <w:rPr>
          <w:rFonts w:asciiTheme="minorHAnsi" w:hAnsiTheme="minorHAnsi" w:cstheme="minorHAnsi"/>
          <w:sz w:val="22"/>
          <w:szCs w:val="22"/>
        </w:rPr>
        <w:t>Podaję (-my) nazwy (podwykonawców, na których zasoby Wykonawca powołuje się na zasadach określonych w art. 26 ust. 2b ustawy Prawo zamówień publicznych, w celu wykazania spełniania warunków udziału w postępowaniu, o których mowa w art. 22 ust. 1 ustawy Prawo zamówień publicznych: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8632"/>
      </w:tblGrid>
      <w:tr w:rsidR="00955752" w:rsidRPr="00002A8C" w14:paraId="46C47F1D" w14:textId="77777777" w:rsidTr="003F7BE5">
        <w:trPr>
          <w:cantSplit/>
          <w:trHeight w:val="587"/>
        </w:trPr>
        <w:tc>
          <w:tcPr>
            <w:tcW w:w="612" w:type="dxa"/>
            <w:vAlign w:val="center"/>
          </w:tcPr>
          <w:p w14:paraId="2B51A67B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8632" w:type="dxa"/>
            <w:vAlign w:val="center"/>
          </w:tcPr>
          <w:p w14:paraId="766C947F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podwykonawcy</w:t>
            </w:r>
          </w:p>
          <w:p w14:paraId="3E89C7D8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Zakres:</w:t>
            </w:r>
          </w:p>
        </w:tc>
      </w:tr>
      <w:tr w:rsidR="00955752" w:rsidRPr="00002A8C" w14:paraId="7404F8DC" w14:textId="77777777" w:rsidTr="003F7BE5">
        <w:trPr>
          <w:cantSplit/>
          <w:trHeight w:val="585"/>
        </w:trPr>
        <w:tc>
          <w:tcPr>
            <w:tcW w:w="612" w:type="dxa"/>
          </w:tcPr>
          <w:p w14:paraId="7B4D469C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32" w:type="dxa"/>
          </w:tcPr>
          <w:p w14:paraId="5E9ACF06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CC0E66" w14:textId="77777777" w:rsidR="00955752" w:rsidRPr="00002A8C" w:rsidRDefault="00955752" w:rsidP="00955752">
      <w:pPr>
        <w:autoSpaceDE w:val="0"/>
        <w:autoSpaceDN w:val="0"/>
        <w:adjustRightInd w:val="0"/>
        <w:ind w:right="-24"/>
        <w:rPr>
          <w:rFonts w:asciiTheme="minorHAnsi" w:hAnsiTheme="minorHAnsi" w:cstheme="minorHAnsi"/>
          <w:b/>
          <w:sz w:val="22"/>
          <w:szCs w:val="22"/>
        </w:rPr>
      </w:pPr>
    </w:p>
    <w:p w14:paraId="18515046" w14:textId="77777777" w:rsidR="00955752" w:rsidRPr="00002A8C" w:rsidRDefault="00955752" w:rsidP="00955752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2815298" w14:textId="77777777" w:rsidR="00955752" w:rsidRPr="00002A8C" w:rsidRDefault="00955752" w:rsidP="00955752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364A376F" w14:textId="77777777" w:rsidR="00955752" w:rsidRPr="00002A8C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002A8C">
        <w:rPr>
          <w:rFonts w:asciiTheme="minorHAnsi" w:hAnsiTheme="minorHAnsi" w:cstheme="minorHAnsi"/>
          <w:sz w:val="22"/>
          <w:szCs w:val="22"/>
        </w:rPr>
        <w:t>Data i podpis:</w:t>
      </w:r>
    </w:p>
    <w:p w14:paraId="583D693A" w14:textId="77777777" w:rsidR="00A2171D" w:rsidRDefault="00A2171D">
      <w:r>
        <w:br w:type="page"/>
      </w:r>
    </w:p>
    <w:p w14:paraId="7EC45A2D" w14:textId="77777777" w:rsidR="001803B9" w:rsidRDefault="001803B9"/>
    <w:p w14:paraId="46FAC6FD" w14:textId="77777777" w:rsidR="00A2171D" w:rsidRDefault="00A2171D" w:rsidP="00A2171D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 – oświadczenia wykonawcy</w:t>
      </w:r>
    </w:p>
    <w:p w14:paraId="1DB0A77D" w14:textId="77777777" w:rsidR="00955752" w:rsidRDefault="00955752" w:rsidP="00955752"/>
    <w:p w14:paraId="1D161624" w14:textId="77777777" w:rsidR="00955752" w:rsidRDefault="00955752" w:rsidP="00955752"/>
    <w:p w14:paraId="735C319A" w14:textId="77777777" w:rsidR="00955752" w:rsidRPr="00A57053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053">
        <w:rPr>
          <w:rFonts w:asciiTheme="minorHAnsi" w:hAnsiTheme="minorHAnsi" w:cstheme="minorHAnsi"/>
          <w:b/>
          <w:sz w:val="22"/>
          <w:szCs w:val="22"/>
        </w:rPr>
        <w:t>Oświadczenie wykonawcy</w:t>
      </w:r>
    </w:p>
    <w:p w14:paraId="32E7C893" w14:textId="77777777" w:rsidR="00955752" w:rsidRPr="00A57053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053">
        <w:rPr>
          <w:rFonts w:asciiTheme="minorHAnsi" w:hAnsiTheme="minorHAnsi" w:cstheme="minorHAnsi"/>
          <w:b/>
          <w:sz w:val="22"/>
          <w:szCs w:val="22"/>
        </w:rPr>
        <w:t>składane na podstawie art. 25a ust. 1 ustawy z dnia 29 stycznia 2004 r.</w:t>
      </w:r>
    </w:p>
    <w:p w14:paraId="01066AF9" w14:textId="77777777" w:rsidR="00955752" w:rsidRPr="00A57053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053">
        <w:rPr>
          <w:rFonts w:asciiTheme="minorHAnsi" w:hAnsiTheme="minorHAnsi" w:cstheme="minorHAnsi"/>
          <w:b/>
          <w:sz w:val="22"/>
          <w:szCs w:val="22"/>
        </w:rPr>
        <w:t xml:space="preserve">prawo zamówień publicznych (dalej jako: ustawa </w:t>
      </w:r>
      <w:proofErr w:type="spellStart"/>
      <w:r w:rsidRPr="00A57053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A57053">
        <w:rPr>
          <w:rFonts w:asciiTheme="minorHAnsi" w:hAnsiTheme="minorHAnsi" w:cstheme="minorHAnsi"/>
          <w:b/>
          <w:sz w:val="22"/>
          <w:szCs w:val="22"/>
        </w:rPr>
        <w:t>),</w:t>
      </w:r>
    </w:p>
    <w:p w14:paraId="30BDF704" w14:textId="10D89743" w:rsidR="005F7312" w:rsidRPr="005F7312" w:rsidRDefault="00955752" w:rsidP="005F7312">
      <w:pPr>
        <w:jc w:val="center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8C3808">
        <w:rPr>
          <w:rFonts w:asciiTheme="minorHAnsi" w:hAnsiTheme="minorHAnsi" w:cstheme="minorHAnsi"/>
          <w:b/>
          <w:sz w:val="22"/>
          <w:szCs w:val="22"/>
        </w:rPr>
        <w:t xml:space="preserve">dotyczące przesłanek wykluczenia z postępowania na dostawę </w:t>
      </w:r>
      <w:r w:rsidR="005F7312" w:rsidRPr="008C380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leków</w:t>
      </w:r>
      <w:r w:rsidR="00E3300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i produktów farmace4utycznych.</w:t>
      </w:r>
      <w:bookmarkStart w:id="0" w:name="_GoBack"/>
      <w:bookmarkEnd w:id="0"/>
    </w:p>
    <w:p w14:paraId="6E429571" w14:textId="425778B1" w:rsidR="00955752" w:rsidRPr="00A57053" w:rsidRDefault="00955752" w:rsidP="00955752">
      <w:pPr>
        <w:pStyle w:val="Tekstpodstawowy22"/>
        <w:rPr>
          <w:rFonts w:asciiTheme="minorHAnsi" w:hAnsiTheme="minorHAnsi" w:cstheme="minorHAnsi"/>
        </w:rPr>
      </w:pPr>
      <w:r w:rsidRPr="00A57053">
        <w:rPr>
          <w:rFonts w:asciiTheme="minorHAnsi" w:hAnsiTheme="minorHAnsi" w:cstheme="minorHAnsi"/>
        </w:rPr>
        <w:t>.</w:t>
      </w:r>
    </w:p>
    <w:p w14:paraId="3A8BF732" w14:textId="77777777" w:rsidR="00955752" w:rsidRPr="00F9689E" w:rsidRDefault="00955752" w:rsidP="00955752">
      <w:pPr>
        <w:rPr>
          <w:rFonts w:asciiTheme="minorHAnsi" w:hAnsiTheme="minorHAnsi" w:cstheme="minorHAnsi"/>
          <w:sz w:val="22"/>
          <w:szCs w:val="22"/>
        </w:rPr>
      </w:pPr>
    </w:p>
    <w:p w14:paraId="26971241" w14:textId="77777777" w:rsidR="00955752" w:rsidRPr="00F9689E" w:rsidRDefault="00955752" w:rsidP="00955752">
      <w:pPr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1. ZAMAWIAJĄCY:</w:t>
      </w:r>
    </w:p>
    <w:p w14:paraId="0CA42055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Samodzielny Publiczny Zakład Opieki Zdrowotnej Przychodnia Miejska w Pieszycach </w:t>
      </w:r>
    </w:p>
    <w:p w14:paraId="0F7912C1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ul. Królowej Jadwigi 1, </w:t>
      </w:r>
    </w:p>
    <w:p w14:paraId="32D14098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58-250 Pieszyce </w:t>
      </w:r>
    </w:p>
    <w:p w14:paraId="20A7CFD4" w14:textId="77777777" w:rsidR="00955752" w:rsidRPr="00F9689E" w:rsidRDefault="00955752" w:rsidP="00955752">
      <w:pPr>
        <w:rPr>
          <w:rFonts w:asciiTheme="minorHAnsi" w:hAnsiTheme="minorHAnsi" w:cstheme="minorHAnsi"/>
          <w:b/>
          <w:sz w:val="22"/>
          <w:szCs w:val="22"/>
        </w:rPr>
      </w:pPr>
    </w:p>
    <w:p w14:paraId="60DCABDD" w14:textId="77777777" w:rsidR="00955752" w:rsidRPr="00F9689E" w:rsidRDefault="00955752" w:rsidP="00955752">
      <w:pPr>
        <w:pStyle w:val="Tekstpodstawowy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0CBA31CD" w14:textId="77777777" w:rsidR="00955752" w:rsidRPr="00F9689E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F9689E">
        <w:rPr>
          <w:rFonts w:asciiTheme="minorHAnsi" w:hAnsiTheme="minorHAnsi" w:cstheme="minorHAnsi"/>
          <w:sz w:val="22"/>
          <w:szCs w:val="22"/>
        </w:rPr>
        <w:t xml:space="preserve">ferta zostaje złożona przez: 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490"/>
      </w:tblGrid>
      <w:tr w:rsidR="00955752" w:rsidRPr="00F9689E" w14:paraId="0F3A8F30" w14:textId="77777777" w:rsidTr="003F7BE5">
        <w:trPr>
          <w:cantSplit/>
          <w:trHeight w:val="587"/>
        </w:trPr>
        <w:tc>
          <w:tcPr>
            <w:tcW w:w="612" w:type="dxa"/>
            <w:vAlign w:val="center"/>
          </w:tcPr>
          <w:p w14:paraId="5E154A41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6142" w:type="dxa"/>
            <w:vAlign w:val="center"/>
          </w:tcPr>
          <w:p w14:paraId="71CE9612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2490" w:type="dxa"/>
            <w:vAlign w:val="center"/>
          </w:tcPr>
          <w:p w14:paraId="1D60376A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Adres(y) Wykonawcy(ów)</w:t>
            </w:r>
          </w:p>
        </w:tc>
      </w:tr>
      <w:tr w:rsidR="00955752" w:rsidRPr="00F9689E" w14:paraId="3DE5DF94" w14:textId="77777777" w:rsidTr="003F7BE5">
        <w:trPr>
          <w:cantSplit/>
          <w:trHeight w:val="585"/>
        </w:trPr>
        <w:tc>
          <w:tcPr>
            <w:tcW w:w="612" w:type="dxa"/>
            <w:vAlign w:val="center"/>
          </w:tcPr>
          <w:p w14:paraId="5493E852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2" w:type="dxa"/>
            <w:vAlign w:val="center"/>
          </w:tcPr>
          <w:p w14:paraId="4944815B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 w14:paraId="64236BA7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BEF88C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51ED26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039FEB" w14:textId="77777777" w:rsidR="00955752" w:rsidRPr="005F1AE9" w:rsidRDefault="00955752" w:rsidP="00955752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F1AE9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0F1B07C4" w14:textId="77777777" w:rsidR="00955752" w:rsidRPr="005F1AE9" w:rsidRDefault="00955752" w:rsidP="00955752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B059464" w14:textId="77777777" w:rsidR="00955752" w:rsidRDefault="00955752" w:rsidP="00711B09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>, że nie podlegam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 wykluczeniu z postępowania na podstawie </w:t>
      </w:r>
      <w:r w:rsidRPr="005F1AE9">
        <w:rPr>
          <w:rFonts w:asciiTheme="minorHAnsi" w:hAnsiTheme="minorHAnsi" w:cstheme="minorHAnsi"/>
          <w:sz w:val="22"/>
          <w:szCs w:val="22"/>
        </w:rPr>
        <w:br/>
        <w:t xml:space="preserve">art. 24 ust 1 pkt 12-23 ustawy 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sz w:val="22"/>
          <w:szCs w:val="22"/>
        </w:rPr>
        <w:t>.</w:t>
      </w:r>
    </w:p>
    <w:p w14:paraId="401A7DEB" w14:textId="77777777" w:rsidR="00955752" w:rsidRPr="00A57053" w:rsidRDefault="00955752" w:rsidP="00711B09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7053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A57053">
        <w:rPr>
          <w:rFonts w:asciiTheme="minorHAnsi" w:hAnsiTheme="minorHAnsi" w:cstheme="minorHAnsi"/>
          <w:sz w:val="22"/>
          <w:szCs w:val="22"/>
        </w:rPr>
        <w:t xml:space="preserve">, że nie podlegam </w:t>
      </w:r>
      <w:r>
        <w:rPr>
          <w:rFonts w:asciiTheme="minorHAnsi" w:hAnsiTheme="minorHAnsi" w:cstheme="minorHAnsi"/>
          <w:sz w:val="22"/>
          <w:szCs w:val="22"/>
        </w:rPr>
        <w:t xml:space="preserve">(-my) </w:t>
      </w:r>
      <w:r w:rsidRPr="00A57053">
        <w:rPr>
          <w:rFonts w:asciiTheme="minorHAnsi" w:hAnsiTheme="minorHAnsi" w:cstheme="minorHAnsi"/>
          <w:sz w:val="22"/>
          <w:szCs w:val="22"/>
        </w:rPr>
        <w:t xml:space="preserve">wykluczeniu z postępowania na podstawie </w:t>
      </w:r>
      <w:r w:rsidRPr="00A57053">
        <w:rPr>
          <w:rFonts w:asciiTheme="minorHAnsi" w:hAnsiTheme="minorHAnsi" w:cstheme="minorHAnsi"/>
          <w:sz w:val="22"/>
          <w:szCs w:val="22"/>
        </w:rPr>
        <w:br/>
        <w:t xml:space="preserve">art. 24 ust. 5 ustawy </w:t>
      </w:r>
      <w:proofErr w:type="spellStart"/>
      <w:r w:rsidRPr="00A5705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57053">
        <w:rPr>
          <w:rFonts w:asciiTheme="minorHAnsi" w:hAnsiTheme="minorHAnsi" w:cstheme="minorHAnsi"/>
          <w:sz w:val="22"/>
          <w:szCs w:val="22"/>
        </w:rPr>
        <w:t xml:space="preserve">  .</w:t>
      </w:r>
    </w:p>
    <w:p w14:paraId="535D860C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5752" w14:paraId="401C6FEC" w14:textId="77777777" w:rsidTr="003F7BE5">
        <w:tc>
          <w:tcPr>
            <w:tcW w:w="4606" w:type="dxa"/>
          </w:tcPr>
          <w:p w14:paraId="45EC66D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932BA0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A164EB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54D5BB1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26770C37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73CD4428" w14:textId="77777777" w:rsidTr="003F7BE5">
        <w:tc>
          <w:tcPr>
            <w:tcW w:w="4606" w:type="dxa"/>
          </w:tcPr>
          <w:p w14:paraId="1DFE97B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4B0E047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24BC9BF5" w14:textId="77777777" w:rsidR="00955752" w:rsidRPr="005F1AE9" w:rsidRDefault="00955752" w:rsidP="00955752">
      <w:pPr>
        <w:ind w:left="5664"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2B7CF5B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, że zachodzą w stosunku do mnie </w:t>
      </w:r>
      <w:r>
        <w:rPr>
          <w:rFonts w:asciiTheme="minorHAnsi" w:hAnsiTheme="minorHAnsi" w:cstheme="minorHAnsi"/>
          <w:sz w:val="22"/>
          <w:szCs w:val="22"/>
        </w:rPr>
        <w:t xml:space="preserve">(nas) </w:t>
      </w:r>
      <w:r w:rsidRPr="005F1AE9">
        <w:rPr>
          <w:rFonts w:asciiTheme="minorHAnsi" w:hAnsiTheme="minorHAnsi" w:cstheme="minorHAnsi"/>
          <w:sz w:val="22"/>
          <w:szCs w:val="22"/>
        </w:rPr>
        <w:t xml:space="preserve">podstawy wykluczenia z postępowania na podstawie art. …………. ustawy 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sz w:val="22"/>
          <w:szCs w:val="22"/>
        </w:rPr>
        <w:t xml:space="preserve"> </w:t>
      </w:r>
      <w:r w:rsidRPr="005F1AE9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5F1AE9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i/>
          <w:sz w:val="22"/>
          <w:szCs w:val="22"/>
        </w:rPr>
        <w:t>).</w:t>
      </w:r>
      <w:r w:rsidRPr="005F1AE9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sz w:val="22"/>
          <w:szCs w:val="22"/>
        </w:rPr>
        <w:t xml:space="preserve"> podjąłem następujące środki naprawcze: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9ACF98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1AC5AD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5752" w14:paraId="38F8D035" w14:textId="77777777" w:rsidTr="003F7BE5">
        <w:tc>
          <w:tcPr>
            <w:tcW w:w="4606" w:type="dxa"/>
          </w:tcPr>
          <w:p w14:paraId="041E2DF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4D5B4A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57FF0F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784BF118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146D1CDC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6FC50D20" w14:textId="77777777" w:rsidTr="003F7BE5">
        <w:tc>
          <w:tcPr>
            <w:tcW w:w="4606" w:type="dxa"/>
          </w:tcPr>
          <w:p w14:paraId="3C58422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20EE447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75956F8B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52F7F" w14:textId="77777777" w:rsidR="00955752" w:rsidRPr="005F1AE9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35BC252" w14:textId="77777777" w:rsidR="00955752" w:rsidRPr="005F1AE9" w:rsidRDefault="00955752" w:rsidP="00955752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AE9">
        <w:rPr>
          <w:rFonts w:asciiTheme="minorHAnsi" w:hAnsiTheme="minorHAnsi" w:cstheme="minorHAnsi"/>
          <w:b/>
          <w:sz w:val="22"/>
          <w:szCs w:val="22"/>
        </w:rPr>
        <w:lastRenderedPageBreak/>
        <w:t>OŚWIADCZENIE DOTYCZĄCE PODMIOTU, NA KTÓREGO ZASOBY POWOŁUJE SIĘ WYKONAWCA:</w:t>
      </w:r>
    </w:p>
    <w:p w14:paraId="223AC3EB" w14:textId="77777777" w:rsidR="00955752" w:rsidRPr="005F1AE9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7AE49D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, że </w:t>
      </w:r>
      <w:r>
        <w:rPr>
          <w:rFonts w:asciiTheme="minorHAnsi" w:hAnsiTheme="minorHAnsi" w:cstheme="minorHAnsi"/>
          <w:sz w:val="22"/>
          <w:szCs w:val="22"/>
        </w:rPr>
        <w:t>w stosunku do następującego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podmiot</w:t>
      </w:r>
      <w:r>
        <w:rPr>
          <w:rFonts w:asciiTheme="minorHAnsi" w:hAnsiTheme="minorHAnsi" w:cstheme="minorHAnsi"/>
          <w:sz w:val="22"/>
          <w:szCs w:val="22"/>
        </w:rPr>
        <w:t>u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tów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>, na któr</w:t>
      </w:r>
      <w:r>
        <w:rPr>
          <w:rFonts w:asciiTheme="minorHAnsi" w:hAnsiTheme="minorHAnsi" w:cstheme="minorHAnsi"/>
          <w:sz w:val="22"/>
          <w:szCs w:val="22"/>
        </w:rPr>
        <w:t>ego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zasoby powołuję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1AE9">
        <w:rPr>
          <w:rFonts w:asciiTheme="minorHAnsi" w:hAnsiTheme="minorHAnsi" w:cstheme="minorHAnsi"/>
          <w:sz w:val="22"/>
          <w:szCs w:val="22"/>
        </w:rPr>
        <w:t>się</w:t>
      </w:r>
      <w:r>
        <w:rPr>
          <w:rFonts w:asciiTheme="minorHAnsi" w:hAnsiTheme="minorHAnsi" w:cstheme="minorHAnsi"/>
          <w:sz w:val="22"/>
          <w:szCs w:val="22"/>
        </w:rPr>
        <w:t xml:space="preserve"> w </w:t>
      </w:r>
      <w:r w:rsidRPr="005F1AE9">
        <w:rPr>
          <w:rFonts w:asciiTheme="minorHAnsi" w:hAnsiTheme="minorHAnsi" w:cstheme="minorHAnsi"/>
          <w:sz w:val="22"/>
          <w:szCs w:val="22"/>
        </w:rPr>
        <w:t>niniejszym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1AE9">
        <w:rPr>
          <w:rFonts w:asciiTheme="minorHAnsi" w:hAnsiTheme="minorHAnsi" w:cstheme="minorHAnsi"/>
          <w:sz w:val="22"/>
          <w:szCs w:val="22"/>
        </w:rPr>
        <w:t>postępowaniu</w:t>
      </w:r>
      <w:r>
        <w:rPr>
          <w:rFonts w:asciiTheme="minorHAnsi" w:hAnsiTheme="minorHAnsi" w:cstheme="minorHAnsi"/>
          <w:sz w:val="22"/>
          <w:szCs w:val="22"/>
        </w:rPr>
        <w:t xml:space="preserve"> tj.:</w:t>
      </w:r>
    </w:p>
    <w:p w14:paraId="5CA1377F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5752" w14:paraId="37AC6DFA" w14:textId="77777777" w:rsidTr="003F7BE5">
        <w:tc>
          <w:tcPr>
            <w:tcW w:w="9212" w:type="dxa"/>
          </w:tcPr>
          <w:p w14:paraId="2FDAE28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7B30EAE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1EB13B13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10340B9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14:paraId="48EB984B" w14:textId="77777777" w:rsidTr="003F7BE5">
        <w:tc>
          <w:tcPr>
            <w:tcW w:w="9212" w:type="dxa"/>
          </w:tcPr>
          <w:p w14:paraId="6D03E16A" w14:textId="77777777" w:rsidR="00955752" w:rsidRPr="00A57053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nazwa</w:t>
            </w:r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, adres, a także w zależności od podmiotu: NIP/PESEL, KRS/</w:t>
            </w:r>
            <w:proofErr w:type="spellStart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CEiDG</w:t>
            </w:r>
            <w:proofErr w:type="spellEnd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</w:p>
        </w:tc>
      </w:tr>
    </w:tbl>
    <w:p w14:paraId="113E4798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4D5D99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3C0C8615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5752" w14:paraId="7D514D79" w14:textId="77777777" w:rsidTr="003F7BE5">
        <w:tc>
          <w:tcPr>
            <w:tcW w:w="4606" w:type="dxa"/>
          </w:tcPr>
          <w:p w14:paraId="4780A2C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CF098C3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52131B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057D91F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3D54E7E7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332E7F8C" w14:textId="77777777" w:rsidTr="003F7BE5">
        <w:tc>
          <w:tcPr>
            <w:tcW w:w="4606" w:type="dxa"/>
          </w:tcPr>
          <w:p w14:paraId="331622E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7344D86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19DFE438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430153" w14:textId="77777777" w:rsidR="00955752" w:rsidRPr="005F1AE9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96A3D8" w14:textId="77777777" w:rsidR="00955752" w:rsidRPr="005F1AE9" w:rsidRDefault="00955752" w:rsidP="00955752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AE9">
        <w:rPr>
          <w:rFonts w:asciiTheme="minorHAnsi" w:hAnsiTheme="minorHAnsi" w:cstheme="minorHAnsi"/>
          <w:b/>
          <w:sz w:val="22"/>
          <w:szCs w:val="22"/>
        </w:rPr>
        <w:t>OŚWIADCZENIE DOTYCZĄCE PODWYKONAWCY NIEBĘDĄCEGO PODMIOTEM, NA KTÓREGO ZASOBY POWOŁUJE SIĘ WYKONAWCA:</w:t>
      </w:r>
    </w:p>
    <w:p w14:paraId="04187562" w14:textId="77777777" w:rsidR="00955752" w:rsidRPr="005F1AE9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5BD0E5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, że w stosunku do </w:t>
      </w:r>
      <w:r>
        <w:rPr>
          <w:rFonts w:asciiTheme="minorHAnsi" w:hAnsiTheme="minorHAnsi" w:cstheme="minorHAnsi"/>
          <w:sz w:val="22"/>
          <w:szCs w:val="22"/>
        </w:rPr>
        <w:t>następującego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podmiot</w:t>
      </w:r>
      <w:r>
        <w:rPr>
          <w:rFonts w:asciiTheme="minorHAnsi" w:hAnsiTheme="minorHAnsi" w:cstheme="minorHAnsi"/>
          <w:sz w:val="22"/>
          <w:szCs w:val="22"/>
        </w:rPr>
        <w:t>u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tów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>, będącego</w:t>
      </w:r>
      <w:r>
        <w:rPr>
          <w:rFonts w:asciiTheme="minorHAnsi" w:hAnsiTheme="minorHAnsi" w:cstheme="minorHAnsi"/>
          <w:sz w:val="22"/>
          <w:szCs w:val="22"/>
        </w:rPr>
        <w:t xml:space="preserve">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podwykonawc</w:t>
      </w:r>
      <w:r>
        <w:rPr>
          <w:rFonts w:asciiTheme="minorHAnsi" w:hAnsiTheme="minorHAnsi" w:cstheme="minorHAnsi"/>
          <w:sz w:val="22"/>
          <w:szCs w:val="22"/>
        </w:rPr>
        <w:t>ą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ami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269C60C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5752" w14:paraId="48C066A8" w14:textId="77777777" w:rsidTr="003F7BE5">
        <w:tc>
          <w:tcPr>
            <w:tcW w:w="9212" w:type="dxa"/>
          </w:tcPr>
          <w:p w14:paraId="7EDF809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5F541C1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38C6309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2641E379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14:paraId="635448C2" w14:textId="77777777" w:rsidTr="003F7BE5">
        <w:tc>
          <w:tcPr>
            <w:tcW w:w="9212" w:type="dxa"/>
          </w:tcPr>
          <w:p w14:paraId="182F22BC" w14:textId="77777777" w:rsidR="00955752" w:rsidRPr="00A57053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nazwa</w:t>
            </w:r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, adres, a także w zależności od podmiotu: NIP/PESEL, KRS/</w:t>
            </w:r>
            <w:proofErr w:type="spellStart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CEiDG</w:t>
            </w:r>
            <w:proofErr w:type="spellEnd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</w:p>
        </w:tc>
      </w:tr>
    </w:tbl>
    <w:p w14:paraId="337818BD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9D178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0DC5B506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5752" w14:paraId="20DE79D8" w14:textId="77777777" w:rsidTr="003F7BE5">
        <w:tc>
          <w:tcPr>
            <w:tcW w:w="4606" w:type="dxa"/>
          </w:tcPr>
          <w:p w14:paraId="74BE652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73B1E99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211AB9F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3AF1DD03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6BB8854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1B9EB417" w14:textId="77777777" w:rsidTr="003F7BE5">
        <w:tc>
          <w:tcPr>
            <w:tcW w:w="4606" w:type="dxa"/>
          </w:tcPr>
          <w:p w14:paraId="11F5270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04E68C3D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326F851D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526A32" w14:textId="752502DE" w:rsidR="00013E9E" w:rsidRDefault="00013E9E">
      <w:pPr>
        <w:rPr>
          <w:rFonts w:asciiTheme="minorHAnsi" w:eastAsia="Arial" w:hAnsiTheme="minorHAnsi" w:cstheme="minorHAnsi"/>
          <w:bCs/>
        </w:rPr>
      </w:pPr>
    </w:p>
    <w:p w14:paraId="27EC0479" w14:textId="2474703F" w:rsidR="00013E9E" w:rsidRDefault="00013E9E">
      <w:pPr>
        <w:rPr>
          <w:rFonts w:asciiTheme="minorHAnsi" w:eastAsia="Arial" w:hAnsiTheme="minorHAnsi" w:cstheme="minorHAnsi"/>
        </w:rPr>
      </w:pPr>
    </w:p>
    <w:p w14:paraId="4CB8ABCD" w14:textId="63A3B475" w:rsidR="00955752" w:rsidRDefault="00955752">
      <w:pPr>
        <w:rPr>
          <w:rFonts w:asciiTheme="minorHAnsi" w:eastAsia="Arial" w:hAnsiTheme="minorHAnsi" w:cstheme="minorHAnsi"/>
          <w:bCs/>
          <w:sz w:val="20"/>
          <w:szCs w:val="20"/>
        </w:rPr>
      </w:pPr>
    </w:p>
    <w:sectPr w:rsidR="00955752" w:rsidSect="0023049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88614" w14:textId="77777777" w:rsidR="00AC1E52" w:rsidRDefault="00AC1E52" w:rsidP="00E427C3">
      <w:r>
        <w:separator/>
      </w:r>
    </w:p>
  </w:endnote>
  <w:endnote w:type="continuationSeparator" w:id="0">
    <w:p w14:paraId="2472AB45" w14:textId="77777777" w:rsidR="00AC1E52" w:rsidRDefault="00AC1E52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5A69" w14:textId="77777777" w:rsidR="004A1D6F" w:rsidRPr="00767EA8" w:rsidRDefault="004A1D6F">
    <w:pPr>
      <w:pStyle w:val="Stopka"/>
      <w:jc w:val="right"/>
      <w:rPr>
        <w:rFonts w:ascii="Calibri" w:hAnsi="Calibri" w:cs="Calibri"/>
        <w:sz w:val="20"/>
        <w:szCs w:val="20"/>
      </w:rPr>
    </w:pPr>
  </w:p>
  <w:p w14:paraId="21D53E3F" w14:textId="77777777" w:rsidR="004A1D6F" w:rsidRPr="001278C5" w:rsidRDefault="004A1D6F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CBF3E" w14:textId="77777777" w:rsidR="00AC1E52" w:rsidRDefault="00AC1E52" w:rsidP="00E427C3">
      <w:r>
        <w:separator/>
      </w:r>
    </w:p>
  </w:footnote>
  <w:footnote w:type="continuationSeparator" w:id="0">
    <w:p w14:paraId="740FBAEC" w14:textId="77777777" w:rsidR="00AC1E52" w:rsidRDefault="00AC1E52" w:rsidP="00E427C3">
      <w:r>
        <w:continuationSeparator/>
      </w:r>
    </w:p>
  </w:footnote>
  <w:footnote w:id="1">
    <w:p w14:paraId="3CE303DC" w14:textId="77777777" w:rsidR="004A1D6F" w:rsidRPr="006A3678" w:rsidRDefault="004A1D6F" w:rsidP="00EB5309">
      <w:pPr>
        <w:autoSpaceDE w:val="0"/>
        <w:autoSpaceDN w:val="0"/>
        <w:adjustRightInd w:val="0"/>
        <w:ind w:left="576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6A3678">
        <w:rPr>
          <w:rFonts w:asciiTheme="minorHAnsi" w:hAnsiTheme="minorHAnsi"/>
          <w:sz w:val="14"/>
          <w:szCs w:val="14"/>
        </w:rPr>
        <w:t xml:space="preserve"> </w:t>
      </w: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C17F040" w14:textId="77777777" w:rsidR="004A1D6F" w:rsidRPr="006A3678" w:rsidRDefault="004A1D6F" w:rsidP="0080717D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uczestniczeniu w spółce jako wspólnik spółki cywilnej lub spółki osobowej,</w:t>
      </w:r>
    </w:p>
    <w:p w14:paraId="6D68C594" w14:textId="77777777" w:rsidR="004A1D6F" w:rsidRPr="006A3678" w:rsidRDefault="004A1D6F" w:rsidP="0080717D">
      <w:pPr>
        <w:pStyle w:val="Akapitzlist"/>
        <w:numPr>
          <w:ilvl w:val="0"/>
          <w:numId w:val="31"/>
        </w:numPr>
        <w:tabs>
          <w:tab w:val="left" w:pos="5370"/>
        </w:tabs>
        <w:suppressAutoHyphens/>
        <w:snapToGri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posiadaniu co najmniej 10 % udziałów lub akcji,</w:t>
      </w:r>
    </w:p>
    <w:p w14:paraId="6770A232" w14:textId="77777777" w:rsidR="004A1D6F" w:rsidRPr="006A3678" w:rsidRDefault="004A1D6F" w:rsidP="0080717D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pełnieniu funkcji członka organu nadzorczego lub zarządzającego, prokurenta, pełnomocnika,</w:t>
      </w:r>
    </w:p>
    <w:p w14:paraId="33C39F73" w14:textId="08697A84" w:rsidR="004A1D6F" w:rsidRPr="00230498" w:rsidRDefault="004A1D6F" w:rsidP="0080717D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ind w:left="1001" w:right="133"/>
        <w:contextualSpacing/>
        <w:jc w:val="both"/>
        <w:rPr>
          <w:rFonts w:asciiTheme="minorHAnsi" w:hAnsiTheme="minorHAnsi"/>
          <w:sz w:val="14"/>
          <w:szCs w:val="14"/>
        </w:rPr>
      </w:pPr>
      <w:r w:rsidRPr="00230498">
        <w:rPr>
          <w:rFonts w:asciiTheme="minorHAnsi" w:eastAsiaTheme="minorHAnsi" w:hAnsiTheme="minorHAnsi" w:cs="Arial"/>
          <w:i/>
          <w:sz w:val="14"/>
          <w:szCs w:val="14"/>
          <w:u w:val="singl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F2339D4" w14:textId="77777777" w:rsidR="004A1D6F" w:rsidRPr="006A3678" w:rsidRDefault="004A1D6F" w:rsidP="0080717D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uczestniczeniu w spółce jako wspólnik spółki cywilnej lub spółki osobowej,</w:t>
      </w:r>
    </w:p>
    <w:p w14:paraId="456E4625" w14:textId="77777777" w:rsidR="004A1D6F" w:rsidRPr="006A3678" w:rsidRDefault="004A1D6F" w:rsidP="0080717D">
      <w:pPr>
        <w:pStyle w:val="Akapitzlist"/>
        <w:numPr>
          <w:ilvl w:val="0"/>
          <w:numId w:val="31"/>
        </w:numPr>
        <w:tabs>
          <w:tab w:val="left" w:pos="5370"/>
        </w:tabs>
        <w:suppressAutoHyphens/>
        <w:snapToGri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posiadaniu co najmniej 10 % udziałów lub akcji,</w:t>
      </w:r>
    </w:p>
    <w:p w14:paraId="3285C1E6" w14:textId="77777777" w:rsidR="004A1D6F" w:rsidRPr="006A3678" w:rsidRDefault="004A1D6F" w:rsidP="0080717D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pełnieniu funkcji członka organu nadzorczego lub zarządzającego, prokurenta, pełnomocnika,</w:t>
      </w:r>
    </w:p>
    <w:p w14:paraId="506C60D5" w14:textId="77777777" w:rsidR="004A1D6F" w:rsidRPr="006A3678" w:rsidRDefault="004A1D6F" w:rsidP="0080717D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ind w:left="1001" w:right="133"/>
        <w:contextualSpacing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8CBA1C5" w14:textId="77777777" w:rsidR="004A1D6F" w:rsidRPr="006A3678" w:rsidRDefault="004A1D6F" w:rsidP="00152258">
      <w:pPr>
        <w:pStyle w:val="Tekstprzypisudolnego"/>
        <w:rPr>
          <w:rFonts w:asciiTheme="minorHAnsi" w:hAnsiTheme="minorHAnsi"/>
          <w:sz w:val="14"/>
          <w:szCs w:val="14"/>
        </w:rPr>
      </w:pPr>
    </w:p>
  </w:footnote>
  <w:footnote w:id="2">
    <w:p w14:paraId="04536695" w14:textId="0F87C576" w:rsidR="004A1D6F" w:rsidRDefault="004A1D6F" w:rsidP="00230498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1</w:t>
      </w:r>
      <w:r>
        <w:rPr>
          <w:sz w:val="16"/>
          <w:szCs w:val="16"/>
        </w:rPr>
        <w:t xml:space="preserve"> niepotrzebne skreślić</w:t>
      </w:r>
    </w:p>
  </w:footnote>
  <w:footnote w:id="3">
    <w:p w14:paraId="50085CCC" w14:textId="77777777" w:rsidR="004A1D6F" w:rsidRDefault="004A1D6F" w:rsidP="00230498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1D863" w14:textId="0BCD6A9D" w:rsidR="004A1D6F" w:rsidRDefault="004A1D6F">
    <w:pPr>
      <w:pStyle w:val="Nagwek"/>
    </w:pPr>
    <w:r>
      <w:rPr>
        <w:noProof/>
      </w:rPr>
      <w:drawing>
        <wp:inline distT="0" distB="0" distL="0" distR="0" wp14:anchorId="627FBCA9" wp14:editId="59758A81">
          <wp:extent cx="5753100" cy="5715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 w15:restartNumberingAfterBreak="0">
    <w:nsid w:val="00000019"/>
    <w:multiLevelType w:val="singleLevel"/>
    <w:tmpl w:val="088AD4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44509D7"/>
    <w:multiLevelType w:val="hybridMultilevel"/>
    <w:tmpl w:val="07E8B7C6"/>
    <w:lvl w:ilvl="0" w:tplc="B5503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56C40"/>
    <w:multiLevelType w:val="multilevel"/>
    <w:tmpl w:val="34EA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AA33ED0"/>
    <w:multiLevelType w:val="hybridMultilevel"/>
    <w:tmpl w:val="7BB67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20D99"/>
    <w:multiLevelType w:val="hybridMultilevel"/>
    <w:tmpl w:val="C6729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4C55634"/>
    <w:multiLevelType w:val="hybridMultilevel"/>
    <w:tmpl w:val="7C822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253B4"/>
    <w:multiLevelType w:val="hybridMultilevel"/>
    <w:tmpl w:val="F72CF856"/>
    <w:lvl w:ilvl="0" w:tplc="C88ACDC2">
      <w:start w:val="1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ahoma" w:hint="default"/>
        <w:b/>
        <w:sz w:val="20"/>
        <w:szCs w:val="20"/>
      </w:rPr>
    </w:lvl>
    <w:lvl w:ilvl="1" w:tplc="917844C2">
      <w:start w:val="1"/>
      <w:numFmt w:val="decimal"/>
      <w:lvlText w:val="%2."/>
      <w:lvlJc w:val="left"/>
      <w:pPr>
        <w:ind w:left="1080" w:hanging="360"/>
      </w:pPr>
      <w:rPr>
        <w:rFonts w:ascii="Arial Narrow" w:eastAsia="Times New Roman" w:hAnsi="Arial Narrow" w:cs="Tahoma" w:hint="default"/>
        <w:b/>
        <w:color w:val="auto"/>
        <w:sz w:val="20"/>
        <w:szCs w:val="20"/>
      </w:rPr>
    </w:lvl>
    <w:lvl w:ilvl="2" w:tplc="DEAE64D8">
      <w:start w:val="1"/>
      <w:numFmt w:val="decimal"/>
      <w:lvlText w:val="%3)"/>
      <w:lvlJc w:val="right"/>
      <w:pPr>
        <w:ind w:left="1800" w:hanging="1233"/>
      </w:pPr>
      <w:rPr>
        <w:rFonts w:ascii="Arial Narrow" w:eastAsia="Times New Roman" w:hAnsi="Arial Narrow" w:cs="Tahoma" w:hint="default"/>
        <w:b/>
      </w:rPr>
    </w:lvl>
    <w:lvl w:ilvl="3" w:tplc="7188F6EE">
      <w:start w:val="1"/>
      <w:numFmt w:val="decimal"/>
      <w:lvlText w:val="%4."/>
      <w:lvlJc w:val="left"/>
      <w:pPr>
        <w:ind w:left="2520" w:hanging="360"/>
      </w:pPr>
      <w:rPr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BDD72B5"/>
    <w:multiLevelType w:val="hybridMultilevel"/>
    <w:tmpl w:val="AEB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B35B6A"/>
    <w:multiLevelType w:val="hybridMultilevel"/>
    <w:tmpl w:val="7422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04773"/>
    <w:multiLevelType w:val="hybridMultilevel"/>
    <w:tmpl w:val="B09ABB76"/>
    <w:lvl w:ilvl="0" w:tplc="7B7CA0F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9" w15:restartNumberingAfterBreak="0">
    <w:nsid w:val="324073AE"/>
    <w:multiLevelType w:val="hybridMultilevel"/>
    <w:tmpl w:val="7916B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E112C4"/>
    <w:multiLevelType w:val="multilevel"/>
    <w:tmpl w:val="A958057C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31" w15:restartNumberingAfterBreak="0">
    <w:nsid w:val="39B931AB"/>
    <w:multiLevelType w:val="multilevel"/>
    <w:tmpl w:val="9A449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3F166FA8"/>
    <w:multiLevelType w:val="hybridMultilevel"/>
    <w:tmpl w:val="587E56EA"/>
    <w:lvl w:ilvl="0" w:tplc="A6BC0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0681558"/>
    <w:multiLevelType w:val="hybridMultilevel"/>
    <w:tmpl w:val="299A4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810731"/>
    <w:multiLevelType w:val="hybridMultilevel"/>
    <w:tmpl w:val="B9E4F9CA"/>
    <w:lvl w:ilvl="0" w:tplc="508CA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4D017E5"/>
    <w:multiLevelType w:val="hybridMultilevel"/>
    <w:tmpl w:val="053AF846"/>
    <w:lvl w:ilvl="0" w:tplc="09E62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133122"/>
    <w:multiLevelType w:val="hybridMultilevel"/>
    <w:tmpl w:val="259E6538"/>
    <w:lvl w:ilvl="0" w:tplc="761A5B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ECA362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C7171C"/>
    <w:multiLevelType w:val="hybridMultilevel"/>
    <w:tmpl w:val="52061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DF3ABB"/>
    <w:multiLevelType w:val="hybridMultilevel"/>
    <w:tmpl w:val="2CFC04FE"/>
    <w:lvl w:ilvl="0" w:tplc="F7A4E4F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AA3C8B"/>
    <w:multiLevelType w:val="hybridMultilevel"/>
    <w:tmpl w:val="5BEE5110"/>
    <w:lvl w:ilvl="0" w:tplc="B928B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8D390E"/>
    <w:multiLevelType w:val="hybridMultilevel"/>
    <w:tmpl w:val="9D3EEB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404FC5"/>
    <w:multiLevelType w:val="hybridMultilevel"/>
    <w:tmpl w:val="2FAC1E1C"/>
    <w:lvl w:ilvl="0" w:tplc="5EF8AB8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C810BA"/>
    <w:multiLevelType w:val="hybridMultilevel"/>
    <w:tmpl w:val="E25215B2"/>
    <w:lvl w:ilvl="0" w:tplc="328A5A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0F7525"/>
    <w:multiLevelType w:val="hybridMultilevel"/>
    <w:tmpl w:val="EF52E6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b/>
        <w:color w:val="009F6B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5005E4"/>
    <w:multiLevelType w:val="hybridMultilevel"/>
    <w:tmpl w:val="63E23D04"/>
    <w:lvl w:ilvl="0" w:tplc="8B84BB5E">
      <w:start w:val="6"/>
      <w:numFmt w:val="decimal"/>
      <w:lvlText w:val="%1."/>
      <w:lvlJc w:val="left"/>
      <w:pPr>
        <w:ind w:left="25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3" w15:restartNumberingAfterBreak="0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E652A6"/>
    <w:multiLevelType w:val="hybridMultilevel"/>
    <w:tmpl w:val="97B22C9C"/>
    <w:lvl w:ilvl="0" w:tplc="63727B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C248D9F6">
      <w:start w:val="1"/>
      <w:numFmt w:val="decimal"/>
      <w:lvlText w:val="%2."/>
      <w:lvlJc w:val="left"/>
      <w:pPr>
        <w:ind w:left="502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785C81"/>
    <w:multiLevelType w:val="hybridMultilevel"/>
    <w:tmpl w:val="771006CC"/>
    <w:lvl w:ilvl="0" w:tplc="170A5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FE772E"/>
    <w:multiLevelType w:val="hybridMultilevel"/>
    <w:tmpl w:val="7DEAE9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2"/>
  </w:num>
  <w:num w:numId="2">
    <w:abstractNumId w:val="34"/>
  </w:num>
  <w:num w:numId="3">
    <w:abstractNumId w:val="50"/>
  </w:num>
  <w:num w:numId="4">
    <w:abstractNumId w:val="21"/>
  </w:num>
  <w:num w:numId="5">
    <w:abstractNumId w:val="30"/>
  </w:num>
  <w:num w:numId="6">
    <w:abstractNumId w:val="38"/>
  </w:num>
  <w:num w:numId="7">
    <w:abstractNumId w:val="52"/>
  </w:num>
  <w:num w:numId="8">
    <w:abstractNumId w:val="45"/>
  </w:num>
  <w:num w:numId="9">
    <w:abstractNumId w:val="56"/>
  </w:num>
  <w:num w:numId="10">
    <w:abstractNumId w:val="14"/>
  </w:num>
  <w:num w:numId="1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2"/>
  </w:num>
  <w:num w:numId="18">
    <w:abstractNumId w:val="43"/>
  </w:num>
  <w:num w:numId="19">
    <w:abstractNumId w:val="47"/>
  </w:num>
  <w:num w:numId="20">
    <w:abstractNumId w:val="51"/>
  </w:num>
  <w:num w:numId="21">
    <w:abstractNumId w:val="10"/>
  </w:num>
  <w:num w:numId="22">
    <w:abstractNumId w:val="61"/>
  </w:num>
  <w:num w:numId="23">
    <w:abstractNumId w:val="59"/>
  </w:num>
  <w:num w:numId="24">
    <w:abstractNumId w:val="39"/>
  </w:num>
  <w:num w:numId="25">
    <w:abstractNumId w:val="46"/>
  </w:num>
  <w:num w:numId="26">
    <w:abstractNumId w:val="13"/>
  </w:num>
  <w:num w:numId="27">
    <w:abstractNumId w:val="27"/>
  </w:num>
  <w:num w:numId="28">
    <w:abstractNumId w:val="19"/>
  </w:num>
  <w:num w:numId="29">
    <w:abstractNumId w:val="48"/>
  </w:num>
  <w:num w:numId="30">
    <w:abstractNumId w:val="54"/>
  </w:num>
  <w:num w:numId="31">
    <w:abstractNumId w:val="63"/>
  </w:num>
  <w:num w:numId="32">
    <w:abstractNumId w:val="60"/>
  </w:num>
  <w:num w:numId="33">
    <w:abstractNumId w:val="55"/>
  </w:num>
  <w:num w:numId="34">
    <w:abstractNumId w:val="5"/>
  </w:num>
  <w:num w:numId="35">
    <w:abstractNumId w:val="28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7"/>
  </w:num>
  <w:num w:numId="39">
    <w:abstractNumId w:val="23"/>
  </w:num>
  <w:num w:numId="40">
    <w:abstractNumId w:val="62"/>
  </w:num>
  <w:num w:numId="41">
    <w:abstractNumId w:val="26"/>
  </w:num>
  <w:num w:numId="42">
    <w:abstractNumId w:val="53"/>
  </w:num>
  <w:num w:numId="43">
    <w:abstractNumId w:val="24"/>
  </w:num>
  <w:num w:numId="44">
    <w:abstractNumId w:val="18"/>
  </w:num>
  <w:num w:numId="45">
    <w:abstractNumId w:val="58"/>
  </w:num>
  <w:num w:numId="46">
    <w:abstractNumId w:val="41"/>
  </w:num>
  <w:num w:numId="47">
    <w:abstractNumId w:val="33"/>
  </w:num>
  <w:num w:numId="48">
    <w:abstractNumId w:val="29"/>
  </w:num>
  <w:num w:numId="49">
    <w:abstractNumId w:val="20"/>
  </w:num>
  <w:num w:numId="50">
    <w:abstractNumId w:val="15"/>
  </w:num>
  <w:num w:numId="51">
    <w:abstractNumId w:val="37"/>
  </w:num>
  <w:num w:numId="52">
    <w:abstractNumId w:val="16"/>
  </w:num>
  <w:num w:numId="53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58"/>
    <w:rsid w:val="00004087"/>
    <w:rsid w:val="00004370"/>
    <w:rsid w:val="00004B74"/>
    <w:rsid w:val="00007C14"/>
    <w:rsid w:val="00013E9E"/>
    <w:rsid w:val="0001494D"/>
    <w:rsid w:val="00016772"/>
    <w:rsid w:val="000174FE"/>
    <w:rsid w:val="00020A59"/>
    <w:rsid w:val="00021365"/>
    <w:rsid w:val="00021925"/>
    <w:rsid w:val="00022A74"/>
    <w:rsid w:val="00022B66"/>
    <w:rsid w:val="00022BD3"/>
    <w:rsid w:val="000235CB"/>
    <w:rsid w:val="0002592D"/>
    <w:rsid w:val="00026E09"/>
    <w:rsid w:val="00030B76"/>
    <w:rsid w:val="00030F1D"/>
    <w:rsid w:val="00032730"/>
    <w:rsid w:val="000337B1"/>
    <w:rsid w:val="00033B28"/>
    <w:rsid w:val="00033E2E"/>
    <w:rsid w:val="00034E61"/>
    <w:rsid w:val="00035AFA"/>
    <w:rsid w:val="00041292"/>
    <w:rsid w:val="00041351"/>
    <w:rsid w:val="00041802"/>
    <w:rsid w:val="0004644C"/>
    <w:rsid w:val="00046CDB"/>
    <w:rsid w:val="00047645"/>
    <w:rsid w:val="00052AD0"/>
    <w:rsid w:val="00056E85"/>
    <w:rsid w:val="00057135"/>
    <w:rsid w:val="00057FFB"/>
    <w:rsid w:val="0006086F"/>
    <w:rsid w:val="0006146B"/>
    <w:rsid w:val="000621CC"/>
    <w:rsid w:val="000628F3"/>
    <w:rsid w:val="00063574"/>
    <w:rsid w:val="00070F04"/>
    <w:rsid w:val="0007299C"/>
    <w:rsid w:val="0007474A"/>
    <w:rsid w:val="0007567A"/>
    <w:rsid w:val="00077E59"/>
    <w:rsid w:val="0008150F"/>
    <w:rsid w:val="00081CA1"/>
    <w:rsid w:val="0008240B"/>
    <w:rsid w:val="00084F97"/>
    <w:rsid w:val="0008685D"/>
    <w:rsid w:val="0009026B"/>
    <w:rsid w:val="000910BD"/>
    <w:rsid w:val="0009201E"/>
    <w:rsid w:val="00093727"/>
    <w:rsid w:val="000A00A0"/>
    <w:rsid w:val="000A1872"/>
    <w:rsid w:val="000A1E23"/>
    <w:rsid w:val="000A20C4"/>
    <w:rsid w:val="000A2221"/>
    <w:rsid w:val="000A587E"/>
    <w:rsid w:val="000A6641"/>
    <w:rsid w:val="000B33B9"/>
    <w:rsid w:val="000B3564"/>
    <w:rsid w:val="000B7FEC"/>
    <w:rsid w:val="000C048B"/>
    <w:rsid w:val="000C07F3"/>
    <w:rsid w:val="000C14CE"/>
    <w:rsid w:val="000C1C0B"/>
    <w:rsid w:val="000C3E15"/>
    <w:rsid w:val="000C460A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5365"/>
    <w:rsid w:val="000E66ED"/>
    <w:rsid w:val="000F026A"/>
    <w:rsid w:val="000F02A9"/>
    <w:rsid w:val="000F1B52"/>
    <w:rsid w:val="000F3ED8"/>
    <w:rsid w:val="000F4783"/>
    <w:rsid w:val="000F5FC0"/>
    <w:rsid w:val="000F6C38"/>
    <w:rsid w:val="000F6D4C"/>
    <w:rsid w:val="00100529"/>
    <w:rsid w:val="001008ED"/>
    <w:rsid w:val="0010252B"/>
    <w:rsid w:val="00103272"/>
    <w:rsid w:val="00104148"/>
    <w:rsid w:val="001059A2"/>
    <w:rsid w:val="00105CC8"/>
    <w:rsid w:val="001060DE"/>
    <w:rsid w:val="00111AAE"/>
    <w:rsid w:val="00111DFD"/>
    <w:rsid w:val="001155B7"/>
    <w:rsid w:val="00116822"/>
    <w:rsid w:val="00116B48"/>
    <w:rsid w:val="00117862"/>
    <w:rsid w:val="001207D5"/>
    <w:rsid w:val="001226AB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E62"/>
    <w:rsid w:val="0015158A"/>
    <w:rsid w:val="00151613"/>
    <w:rsid w:val="00152173"/>
    <w:rsid w:val="00152258"/>
    <w:rsid w:val="001541E6"/>
    <w:rsid w:val="00155E08"/>
    <w:rsid w:val="0016199C"/>
    <w:rsid w:val="00161CC1"/>
    <w:rsid w:val="00162D53"/>
    <w:rsid w:val="001711D1"/>
    <w:rsid w:val="00171811"/>
    <w:rsid w:val="0017184A"/>
    <w:rsid w:val="001738D4"/>
    <w:rsid w:val="0017470B"/>
    <w:rsid w:val="0017494A"/>
    <w:rsid w:val="001803B9"/>
    <w:rsid w:val="00180D05"/>
    <w:rsid w:val="00181DB4"/>
    <w:rsid w:val="001822E6"/>
    <w:rsid w:val="00182CE4"/>
    <w:rsid w:val="00183144"/>
    <w:rsid w:val="00184188"/>
    <w:rsid w:val="001846AF"/>
    <w:rsid w:val="00186614"/>
    <w:rsid w:val="00186646"/>
    <w:rsid w:val="0019019A"/>
    <w:rsid w:val="001910C8"/>
    <w:rsid w:val="0019304F"/>
    <w:rsid w:val="00195093"/>
    <w:rsid w:val="00196821"/>
    <w:rsid w:val="001B2A6F"/>
    <w:rsid w:val="001B5C5D"/>
    <w:rsid w:val="001B6B3D"/>
    <w:rsid w:val="001B6DE4"/>
    <w:rsid w:val="001B76C2"/>
    <w:rsid w:val="001C1A53"/>
    <w:rsid w:val="001C32A4"/>
    <w:rsid w:val="001C3AD1"/>
    <w:rsid w:val="001C4109"/>
    <w:rsid w:val="001C415E"/>
    <w:rsid w:val="001D2997"/>
    <w:rsid w:val="001D73EC"/>
    <w:rsid w:val="001D7589"/>
    <w:rsid w:val="001E00B6"/>
    <w:rsid w:val="001E175B"/>
    <w:rsid w:val="001E1DCD"/>
    <w:rsid w:val="001E6FBD"/>
    <w:rsid w:val="001F32F2"/>
    <w:rsid w:val="001F3912"/>
    <w:rsid w:val="001F439B"/>
    <w:rsid w:val="001F4FC8"/>
    <w:rsid w:val="00200BE5"/>
    <w:rsid w:val="002063F3"/>
    <w:rsid w:val="002064E5"/>
    <w:rsid w:val="00207B4C"/>
    <w:rsid w:val="0021093A"/>
    <w:rsid w:val="00212968"/>
    <w:rsid w:val="00216982"/>
    <w:rsid w:val="00217056"/>
    <w:rsid w:val="00220C85"/>
    <w:rsid w:val="00220E86"/>
    <w:rsid w:val="00222E1E"/>
    <w:rsid w:val="002230C0"/>
    <w:rsid w:val="00225597"/>
    <w:rsid w:val="0022572F"/>
    <w:rsid w:val="00230498"/>
    <w:rsid w:val="00231E14"/>
    <w:rsid w:val="0023254C"/>
    <w:rsid w:val="00232F41"/>
    <w:rsid w:val="00233CC9"/>
    <w:rsid w:val="002349AD"/>
    <w:rsid w:val="00236043"/>
    <w:rsid w:val="00237539"/>
    <w:rsid w:val="00237B3D"/>
    <w:rsid w:val="002401AD"/>
    <w:rsid w:val="0024245F"/>
    <w:rsid w:val="00244DA2"/>
    <w:rsid w:val="00256DFC"/>
    <w:rsid w:val="00257637"/>
    <w:rsid w:val="00257E38"/>
    <w:rsid w:val="002608C3"/>
    <w:rsid w:val="002608E3"/>
    <w:rsid w:val="00263622"/>
    <w:rsid w:val="00266605"/>
    <w:rsid w:val="00270792"/>
    <w:rsid w:val="00271999"/>
    <w:rsid w:val="00272993"/>
    <w:rsid w:val="0027521E"/>
    <w:rsid w:val="00284D18"/>
    <w:rsid w:val="00285BB0"/>
    <w:rsid w:val="00285EE3"/>
    <w:rsid w:val="002870B7"/>
    <w:rsid w:val="00287BE4"/>
    <w:rsid w:val="00292119"/>
    <w:rsid w:val="00292546"/>
    <w:rsid w:val="002926A2"/>
    <w:rsid w:val="00293FC0"/>
    <w:rsid w:val="00295D04"/>
    <w:rsid w:val="00296495"/>
    <w:rsid w:val="00297B1B"/>
    <w:rsid w:val="002A072A"/>
    <w:rsid w:val="002A1FDB"/>
    <w:rsid w:val="002A2B16"/>
    <w:rsid w:val="002A4D68"/>
    <w:rsid w:val="002A4E30"/>
    <w:rsid w:val="002B255A"/>
    <w:rsid w:val="002B2AF7"/>
    <w:rsid w:val="002B45D7"/>
    <w:rsid w:val="002B5E14"/>
    <w:rsid w:val="002B6E39"/>
    <w:rsid w:val="002B77FA"/>
    <w:rsid w:val="002C08CA"/>
    <w:rsid w:val="002C22E6"/>
    <w:rsid w:val="002C2E76"/>
    <w:rsid w:val="002C2F7E"/>
    <w:rsid w:val="002C5FE8"/>
    <w:rsid w:val="002C7F19"/>
    <w:rsid w:val="002C7F3A"/>
    <w:rsid w:val="002D0782"/>
    <w:rsid w:val="002D0C77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4B35"/>
    <w:rsid w:val="0030515C"/>
    <w:rsid w:val="00306C04"/>
    <w:rsid w:val="00310DEF"/>
    <w:rsid w:val="00310F79"/>
    <w:rsid w:val="00312221"/>
    <w:rsid w:val="00314C7B"/>
    <w:rsid w:val="003152AE"/>
    <w:rsid w:val="003155CB"/>
    <w:rsid w:val="003216CE"/>
    <w:rsid w:val="0032272A"/>
    <w:rsid w:val="00327DB7"/>
    <w:rsid w:val="003319CE"/>
    <w:rsid w:val="00331BD5"/>
    <w:rsid w:val="003324BE"/>
    <w:rsid w:val="003329B7"/>
    <w:rsid w:val="00332FF2"/>
    <w:rsid w:val="0033385E"/>
    <w:rsid w:val="00334D2E"/>
    <w:rsid w:val="0033561B"/>
    <w:rsid w:val="00342DB1"/>
    <w:rsid w:val="00343A38"/>
    <w:rsid w:val="00343B34"/>
    <w:rsid w:val="0034417E"/>
    <w:rsid w:val="00344460"/>
    <w:rsid w:val="00344628"/>
    <w:rsid w:val="00346C2F"/>
    <w:rsid w:val="00347B2B"/>
    <w:rsid w:val="00347D52"/>
    <w:rsid w:val="00350F97"/>
    <w:rsid w:val="003517AD"/>
    <w:rsid w:val="00353075"/>
    <w:rsid w:val="0035344D"/>
    <w:rsid w:val="00353AE5"/>
    <w:rsid w:val="00354D0A"/>
    <w:rsid w:val="00364DA0"/>
    <w:rsid w:val="00365C07"/>
    <w:rsid w:val="00366834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6998"/>
    <w:rsid w:val="00386F6B"/>
    <w:rsid w:val="003927A0"/>
    <w:rsid w:val="00393667"/>
    <w:rsid w:val="00393BE7"/>
    <w:rsid w:val="00396985"/>
    <w:rsid w:val="003A1C15"/>
    <w:rsid w:val="003A2005"/>
    <w:rsid w:val="003A2225"/>
    <w:rsid w:val="003A3E9B"/>
    <w:rsid w:val="003B1797"/>
    <w:rsid w:val="003B2F8E"/>
    <w:rsid w:val="003B3022"/>
    <w:rsid w:val="003B340C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D92"/>
    <w:rsid w:val="003E1993"/>
    <w:rsid w:val="003E3D92"/>
    <w:rsid w:val="003E3E9E"/>
    <w:rsid w:val="003E5ACE"/>
    <w:rsid w:val="003E6BE5"/>
    <w:rsid w:val="003E7A45"/>
    <w:rsid w:val="003E7D7B"/>
    <w:rsid w:val="003F58DD"/>
    <w:rsid w:val="003F5AFB"/>
    <w:rsid w:val="003F6264"/>
    <w:rsid w:val="003F66C7"/>
    <w:rsid w:val="003F6773"/>
    <w:rsid w:val="003F6BCE"/>
    <w:rsid w:val="003F7675"/>
    <w:rsid w:val="003F7BE5"/>
    <w:rsid w:val="00402EB5"/>
    <w:rsid w:val="00403301"/>
    <w:rsid w:val="00404439"/>
    <w:rsid w:val="00405AD6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2256"/>
    <w:rsid w:val="00422397"/>
    <w:rsid w:val="0042247C"/>
    <w:rsid w:val="0042614E"/>
    <w:rsid w:val="00426374"/>
    <w:rsid w:val="004309F2"/>
    <w:rsid w:val="0043209B"/>
    <w:rsid w:val="004322E2"/>
    <w:rsid w:val="00433E13"/>
    <w:rsid w:val="0043522B"/>
    <w:rsid w:val="00435978"/>
    <w:rsid w:val="00435B50"/>
    <w:rsid w:val="00435BF6"/>
    <w:rsid w:val="0043625C"/>
    <w:rsid w:val="00437F0E"/>
    <w:rsid w:val="00441B3F"/>
    <w:rsid w:val="0044250E"/>
    <w:rsid w:val="00442ED1"/>
    <w:rsid w:val="00444AE5"/>
    <w:rsid w:val="0044670C"/>
    <w:rsid w:val="004467CF"/>
    <w:rsid w:val="004476D6"/>
    <w:rsid w:val="004514F2"/>
    <w:rsid w:val="004520EA"/>
    <w:rsid w:val="00453B61"/>
    <w:rsid w:val="004555D4"/>
    <w:rsid w:val="004569B5"/>
    <w:rsid w:val="00462C08"/>
    <w:rsid w:val="00463033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ACD"/>
    <w:rsid w:val="00483B96"/>
    <w:rsid w:val="004852E2"/>
    <w:rsid w:val="00486A79"/>
    <w:rsid w:val="00487D09"/>
    <w:rsid w:val="004922DE"/>
    <w:rsid w:val="0049398D"/>
    <w:rsid w:val="00493FD1"/>
    <w:rsid w:val="00494995"/>
    <w:rsid w:val="004957C1"/>
    <w:rsid w:val="004959BC"/>
    <w:rsid w:val="00496E89"/>
    <w:rsid w:val="004A1D6F"/>
    <w:rsid w:val="004A3510"/>
    <w:rsid w:val="004A4959"/>
    <w:rsid w:val="004A6D63"/>
    <w:rsid w:val="004B0957"/>
    <w:rsid w:val="004B0DDE"/>
    <w:rsid w:val="004B2045"/>
    <w:rsid w:val="004B4B30"/>
    <w:rsid w:val="004B65DF"/>
    <w:rsid w:val="004C0B91"/>
    <w:rsid w:val="004C0D59"/>
    <w:rsid w:val="004C35EE"/>
    <w:rsid w:val="004C4269"/>
    <w:rsid w:val="004C5319"/>
    <w:rsid w:val="004C6EBB"/>
    <w:rsid w:val="004D140F"/>
    <w:rsid w:val="004D21A4"/>
    <w:rsid w:val="004D4933"/>
    <w:rsid w:val="004E029C"/>
    <w:rsid w:val="004E108E"/>
    <w:rsid w:val="004E4147"/>
    <w:rsid w:val="004E4484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6EB3"/>
    <w:rsid w:val="004F7AC3"/>
    <w:rsid w:val="00500238"/>
    <w:rsid w:val="00500473"/>
    <w:rsid w:val="0050140B"/>
    <w:rsid w:val="005043C2"/>
    <w:rsid w:val="00505AAC"/>
    <w:rsid w:val="0050719E"/>
    <w:rsid w:val="00513ADE"/>
    <w:rsid w:val="005154D7"/>
    <w:rsid w:val="00517694"/>
    <w:rsid w:val="0052049D"/>
    <w:rsid w:val="00520619"/>
    <w:rsid w:val="005224F5"/>
    <w:rsid w:val="0052327C"/>
    <w:rsid w:val="00523BC0"/>
    <w:rsid w:val="00523BD1"/>
    <w:rsid w:val="00526ADF"/>
    <w:rsid w:val="0052768B"/>
    <w:rsid w:val="00527E31"/>
    <w:rsid w:val="00532D90"/>
    <w:rsid w:val="00535E15"/>
    <w:rsid w:val="00536A5B"/>
    <w:rsid w:val="00540576"/>
    <w:rsid w:val="005411DF"/>
    <w:rsid w:val="0054189B"/>
    <w:rsid w:val="00541B8E"/>
    <w:rsid w:val="00542984"/>
    <w:rsid w:val="005431B8"/>
    <w:rsid w:val="005431E4"/>
    <w:rsid w:val="00544782"/>
    <w:rsid w:val="00546262"/>
    <w:rsid w:val="00546A0F"/>
    <w:rsid w:val="00547B69"/>
    <w:rsid w:val="005513D8"/>
    <w:rsid w:val="0055229C"/>
    <w:rsid w:val="00552476"/>
    <w:rsid w:val="00552A6B"/>
    <w:rsid w:val="00552B39"/>
    <w:rsid w:val="005550B5"/>
    <w:rsid w:val="00556254"/>
    <w:rsid w:val="00556861"/>
    <w:rsid w:val="00557070"/>
    <w:rsid w:val="00557113"/>
    <w:rsid w:val="00557F11"/>
    <w:rsid w:val="005626A1"/>
    <w:rsid w:val="00562A33"/>
    <w:rsid w:val="00563C16"/>
    <w:rsid w:val="00564914"/>
    <w:rsid w:val="00566300"/>
    <w:rsid w:val="0056639B"/>
    <w:rsid w:val="00573FE0"/>
    <w:rsid w:val="00574FE3"/>
    <w:rsid w:val="005779EB"/>
    <w:rsid w:val="00580C09"/>
    <w:rsid w:val="005822A4"/>
    <w:rsid w:val="00583AC0"/>
    <w:rsid w:val="00585455"/>
    <w:rsid w:val="00590ECD"/>
    <w:rsid w:val="0059283A"/>
    <w:rsid w:val="00594686"/>
    <w:rsid w:val="0059624B"/>
    <w:rsid w:val="00596FA2"/>
    <w:rsid w:val="005A42E6"/>
    <w:rsid w:val="005A4756"/>
    <w:rsid w:val="005A5FDC"/>
    <w:rsid w:val="005A63B4"/>
    <w:rsid w:val="005B0292"/>
    <w:rsid w:val="005B10B6"/>
    <w:rsid w:val="005B15C9"/>
    <w:rsid w:val="005B5DE6"/>
    <w:rsid w:val="005B6BCF"/>
    <w:rsid w:val="005B744E"/>
    <w:rsid w:val="005C3284"/>
    <w:rsid w:val="005C5707"/>
    <w:rsid w:val="005C707E"/>
    <w:rsid w:val="005C7A97"/>
    <w:rsid w:val="005C7EAF"/>
    <w:rsid w:val="005D2562"/>
    <w:rsid w:val="005D2E66"/>
    <w:rsid w:val="005D4008"/>
    <w:rsid w:val="005D580A"/>
    <w:rsid w:val="005D6B5B"/>
    <w:rsid w:val="005D6C00"/>
    <w:rsid w:val="005D7782"/>
    <w:rsid w:val="005E0818"/>
    <w:rsid w:val="005E12CA"/>
    <w:rsid w:val="005E19FD"/>
    <w:rsid w:val="005E1A92"/>
    <w:rsid w:val="005E24DB"/>
    <w:rsid w:val="005E5EAE"/>
    <w:rsid w:val="005E6A8C"/>
    <w:rsid w:val="005E7466"/>
    <w:rsid w:val="005E790A"/>
    <w:rsid w:val="005F2706"/>
    <w:rsid w:val="005F5D06"/>
    <w:rsid w:val="005F659F"/>
    <w:rsid w:val="005F71D5"/>
    <w:rsid w:val="005F7312"/>
    <w:rsid w:val="005F7E77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D57"/>
    <w:rsid w:val="00623D15"/>
    <w:rsid w:val="00623D58"/>
    <w:rsid w:val="0062476A"/>
    <w:rsid w:val="006265C5"/>
    <w:rsid w:val="00631BEA"/>
    <w:rsid w:val="0063418B"/>
    <w:rsid w:val="0063544B"/>
    <w:rsid w:val="0063704A"/>
    <w:rsid w:val="00637303"/>
    <w:rsid w:val="00641021"/>
    <w:rsid w:val="00641332"/>
    <w:rsid w:val="006463A1"/>
    <w:rsid w:val="006522FD"/>
    <w:rsid w:val="006525E3"/>
    <w:rsid w:val="00652C22"/>
    <w:rsid w:val="00652ED2"/>
    <w:rsid w:val="006609F6"/>
    <w:rsid w:val="0066258A"/>
    <w:rsid w:val="0066437D"/>
    <w:rsid w:val="00664976"/>
    <w:rsid w:val="00666D3D"/>
    <w:rsid w:val="0067030E"/>
    <w:rsid w:val="00670F88"/>
    <w:rsid w:val="00673840"/>
    <w:rsid w:val="00673B49"/>
    <w:rsid w:val="00673BBD"/>
    <w:rsid w:val="00674213"/>
    <w:rsid w:val="00674782"/>
    <w:rsid w:val="00674F94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A3A5B"/>
    <w:rsid w:val="006A488E"/>
    <w:rsid w:val="006A59BC"/>
    <w:rsid w:val="006A607F"/>
    <w:rsid w:val="006A68B9"/>
    <w:rsid w:val="006A6B1D"/>
    <w:rsid w:val="006A79F4"/>
    <w:rsid w:val="006B100D"/>
    <w:rsid w:val="006B4448"/>
    <w:rsid w:val="006B685B"/>
    <w:rsid w:val="006C2738"/>
    <w:rsid w:val="006C574A"/>
    <w:rsid w:val="006D238B"/>
    <w:rsid w:val="006D32B6"/>
    <w:rsid w:val="006D55DF"/>
    <w:rsid w:val="006D5C77"/>
    <w:rsid w:val="006D753B"/>
    <w:rsid w:val="006E009F"/>
    <w:rsid w:val="006E228A"/>
    <w:rsid w:val="006E2F7F"/>
    <w:rsid w:val="006E3219"/>
    <w:rsid w:val="006E3FF2"/>
    <w:rsid w:val="006E44FD"/>
    <w:rsid w:val="006E45FD"/>
    <w:rsid w:val="006E5173"/>
    <w:rsid w:val="006E767A"/>
    <w:rsid w:val="006F0BA7"/>
    <w:rsid w:val="006F0D75"/>
    <w:rsid w:val="006F0EDC"/>
    <w:rsid w:val="006F1232"/>
    <w:rsid w:val="006F2624"/>
    <w:rsid w:val="006F28C4"/>
    <w:rsid w:val="006F2E25"/>
    <w:rsid w:val="006F4CE5"/>
    <w:rsid w:val="006F76CE"/>
    <w:rsid w:val="00700C47"/>
    <w:rsid w:val="0070309D"/>
    <w:rsid w:val="0070398E"/>
    <w:rsid w:val="00706A56"/>
    <w:rsid w:val="00710EC3"/>
    <w:rsid w:val="007118CA"/>
    <w:rsid w:val="00711B09"/>
    <w:rsid w:val="0071316D"/>
    <w:rsid w:val="00714F6C"/>
    <w:rsid w:val="00716C10"/>
    <w:rsid w:val="00717071"/>
    <w:rsid w:val="00720A5D"/>
    <w:rsid w:val="007221DF"/>
    <w:rsid w:val="0072237E"/>
    <w:rsid w:val="007233B5"/>
    <w:rsid w:val="0073167C"/>
    <w:rsid w:val="00731F2C"/>
    <w:rsid w:val="00732B49"/>
    <w:rsid w:val="007331F6"/>
    <w:rsid w:val="00733933"/>
    <w:rsid w:val="00734D5A"/>
    <w:rsid w:val="007351B6"/>
    <w:rsid w:val="007363A1"/>
    <w:rsid w:val="007366A2"/>
    <w:rsid w:val="0073758E"/>
    <w:rsid w:val="0074108F"/>
    <w:rsid w:val="00741AF5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309B"/>
    <w:rsid w:val="00763A61"/>
    <w:rsid w:val="0076509C"/>
    <w:rsid w:val="007659B5"/>
    <w:rsid w:val="0076674A"/>
    <w:rsid w:val="0076729E"/>
    <w:rsid w:val="00772CBB"/>
    <w:rsid w:val="00772FC8"/>
    <w:rsid w:val="00773CD9"/>
    <w:rsid w:val="007748EF"/>
    <w:rsid w:val="00774C05"/>
    <w:rsid w:val="007845AF"/>
    <w:rsid w:val="00784EF3"/>
    <w:rsid w:val="007863F7"/>
    <w:rsid w:val="00790D12"/>
    <w:rsid w:val="00790E26"/>
    <w:rsid w:val="007913AD"/>
    <w:rsid w:val="007951DB"/>
    <w:rsid w:val="007A0AE5"/>
    <w:rsid w:val="007A1B72"/>
    <w:rsid w:val="007A39F1"/>
    <w:rsid w:val="007A4CBE"/>
    <w:rsid w:val="007A599E"/>
    <w:rsid w:val="007B1A70"/>
    <w:rsid w:val="007B2318"/>
    <w:rsid w:val="007B2C0D"/>
    <w:rsid w:val="007B60D9"/>
    <w:rsid w:val="007B61AE"/>
    <w:rsid w:val="007B714D"/>
    <w:rsid w:val="007B7212"/>
    <w:rsid w:val="007C1C24"/>
    <w:rsid w:val="007C6FA0"/>
    <w:rsid w:val="007D2930"/>
    <w:rsid w:val="007D2D09"/>
    <w:rsid w:val="007D3584"/>
    <w:rsid w:val="007D403B"/>
    <w:rsid w:val="007D5089"/>
    <w:rsid w:val="007D5A41"/>
    <w:rsid w:val="007D5D84"/>
    <w:rsid w:val="007E283B"/>
    <w:rsid w:val="007E318B"/>
    <w:rsid w:val="007E668E"/>
    <w:rsid w:val="007E79BD"/>
    <w:rsid w:val="007F28C4"/>
    <w:rsid w:val="007F2AAE"/>
    <w:rsid w:val="007F2EF9"/>
    <w:rsid w:val="007F3432"/>
    <w:rsid w:val="007F546D"/>
    <w:rsid w:val="007F644B"/>
    <w:rsid w:val="007F73BF"/>
    <w:rsid w:val="00800B32"/>
    <w:rsid w:val="00800FD6"/>
    <w:rsid w:val="00802CDC"/>
    <w:rsid w:val="008037C7"/>
    <w:rsid w:val="00803DE5"/>
    <w:rsid w:val="00804724"/>
    <w:rsid w:val="00806C2E"/>
    <w:rsid w:val="0080717D"/>
    <w:rsid w:val="00807C83"/>
    <w:rsid w:val="00810966"/>
    <w:rsid w:val="00811540"/>
    <w:rsid w:val="00812487"/>
    <w:rsid w:val="00813F16"/>
    <w:rsid w:val="0081689F"/>
    <w:rsid w:val="008177DB"/>
    <w:rsid w:val="00820E48"/>
    <w:rsid w:val="00821DDC"/>
    <w:rsid w:val="00822DF4"/>
    <w:rsid w:val="00830521"/>
    <w:rsid w:val="00830EE1"/>
    <w:rsid w:val="008330D2"/>
    <w:rsid w:val="0083392B"/>
    <w:rsid w:val="00834C12"/>
    <w:rsid w:val="00836258"/>
    <w:rsid w:val="00836E3F"/>
    <w:rsid w:val="00837384"/>
    <w:rsid w:val="00841233"/>
    <w:rsid w:val="0084359B"/>
    <w:rsid w:val="00845060"/>
    <w:rsid w:val="00845831"/>
    <w:rsid w:val="008461E2"/>
    <w:rsid w:val="008462DF"/>
    <w:rsid w:val="00850BA5"/>
    <w:rsid w:val="00852193"/>
    <w:rsid w:val="00854AA3"/>
    <w:rsid w:val="0085563B"/>
    <w:rsid w:val="008558D3"/>
    <w:rsid w:val="00855E45"/>
    <w:rsid w:val="00861836"/>
    <w:rsid w:val="00862A44"/>
    <w:rsid w:val="00863788"/>
    <w:rsid w:val="00872DB2"/>
    <w:rsid w:val="0087303C"/>
    <w:rsid w:val="00873E88"/>
    <w:rsid w:val="00875613"/>
    <w:rsid w:val="00875D55"/>
    <w:rsid w:val="0087668F"/>
    <w:rsid w:val="00876960"/>
    <w:rsid w:val="00876EBC"/>
    <w:rsid w:val="00881ACF"/>
    <w:rsid w:val="00882082"/>
    <w:rsid w:val="00882563"/>
    <w:rsid w:val="00882626"/>
    <w:rsid w:val="00882B77"/>
    <w:rsid w:val="00883EBE"/>
    <w:rsid w:val="00883F33"/>
    <w:rsid w:val="0088501B"/>
    <w:rsid w:val="0088568F"/>
    <w:rsid w:val="0088614C"/>
    <w:rsid w:val="00887D1C"/>
    <w:rsid w:val="00890C39"/>
    <w:rsid w:val="008911A9"/>
    <w:rsid w:val="00891DE7"/>
    <w:rsid w:val="008926E6"/>
    <w:rsid w:val="008929CC"/>
    <w:rsid w:val="00897D8A"/>
    <w:rsid w:val="008A0940"/>
    <w:rsid w:val="008A3683"/>
    <w:rsid w:val="008A36E1"/>
    <w:rsid w:val="008A70CB"/>
    <w:rsid w:val="008A7D88"/>
    <w:rsid w:val="008B24CF"/>
    <w:rsid w:val="008B336A"/>
    <w:rsid w:val="008B6E7C"/>
    <w:rsid w:val="008C3808"/>
    <w:rsid w:val="008C3BB5"/>
    <w:rsid w:val="008C465E"/>
    <w:rsid w:val="008C5902"/>
    <w:rsid w:val="008C707B"/>
    <w:rsid w:val="008D0E23"/>
    <w:rsid w:val="008D185A"/>
    <w:rsid w:val="008D2CAD"/>
    <w:rsid w:val="008D3370"/>
    <w:rsid w:val="008D39DA"/>
    <w:rsid w:val="008D3EB1"/>
    <w:rsid w:val="008D47CD"/>
    <w:rsid w:val="008D498B"/>
    <w:rsid w:val="008E0E58"/>
    <w:rsid w:val="008E1B6B"/>
    <w:rsid w:val="008E20F1"/>
    <w:rsid w:val="008E396E"/>
    <w:rsid w:val="008E43BB"/>
    <w:rsid w:val="008E4BCE"/>
    <w:rsid w:val="008F177F"/>
    <w:rsid w:val="008F1E23"/>
    <w:rsid w:val="008F2A67"/>
    <w:rsid w:val="008F378F"/>
    <w:rsid w:val="008F7A35"/>
    <w:rsid w:val="008F7DF0"/>
    <w:rsid w:val="00900010"/>
    <w:rsid w:val="00900A54"/>
    <w:rsid w:val="0090198C"/>
    <w:rsid w:val="00902BA0"/>
    <w:rsid w:val="00902E5F"/>
    <w:rsid w:val="00904793"/>
    <w:rsid w:val="0090511F"/>
    <w:rsid w:val="0090612E"/>
    <w:rsid w:val="0090626C"/>
    <w:rsid w:val="0090712F"/>
    <w:rsid w:val="00910708"/>
    <w:rsid w:val="0091109C"/>
    <w:rsid w:val="009121CF"/>
    <w:rsid w:val="00912A6E"/>
    <w:rsid w:val="009159A7"/>
    <w:rsid w:val="00916EBD"/>
    <w:rsid w:val="00917DAB"/>
    <w:rsid w:val="00920B74"/>
    <w:rsid w:val="00921A1E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90D"/>
    <w:rsid w:val="00940ECB"/>
    <w:rsid w:val="00941297"/>
    <w:rsid w:val="0094156A"/>
    <w:rsid w:val="00941F79"/>
    <w:rsid w:val="00943728"/>
    <w:rsid w:val="009443A9"/>
    <w:rsid w:val="009475D3"/>
    <w:rsid w:val="00953306"/>
    <w:rsid w:val="00955752"/>
    <w:rsid w:val="00964411"/>
    <w:rsid w:val="00964780"/>
    <w:rsid w:val="00964A16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424"/>
    <w:rsid w:val="0098084A"/>
    <w:rsid w:val="0098170E"/>
    <w:rsid w:val="00981AD5"/>
    <w:rsid w:val="00981D90"/>
    <w:rsid w:val="00982938"/>
    <w:rsid w:val="00983056"/>
    <w:rsid w:val="009831DE"/>
    <w:rsid w:val="009838B9"/>
    <w:rsid w:val="009863A1"/>
    <w:rsid w:val="0099033B"/>
    <w:rsid w:val="00992226"/>
    <w:rsid w:val="009A0B2F"/>
    <w:rsid w:val="009A1AA5"/>
    <w:rsid w:val="009A34C9"/>
    <w:rsid w:val="009A41C7"/>
    <w:rsid w:val="009A49A8"/>
    <w:rsid w:val="009A7D63"/>
    <w:rsid w:val="009A7EDF"/>
    <w:rsid w:val="009B24F4"/>
    <w:rsid w:val="009B3FFF"/>
    <w:rsid w:val="009B7A05"/>
    <w:rsid w:val="009C0E7E"/>
    <w:rsid w:val="009C251B"/>
    <w:rsid w:val="009C26FC"/>
    <w:rsid w:val="009C7876"/>
    <w:rsid w:val="009D2B58"/>
    <w:rsid w:val="009D4200"/>
    <w:rsid w:val="009D5E0E"/>
    <w:rsid w:val="009D6AED"/>
    <w:rsid w:val="009D74CE"/>
    <w:rsid w:val="009E024C"/>
    <w:rsid w:val="009E0303"/>
    <w:rsid w:val="009E0A64"/>
    <w:rsid w:val="009E0CA7"/>
    <w:rsid w:val="009E1722"/>
    <w:rsid w:val="009E4EC5"/>
    <w:rsid w:val="009E62B3"/>
    <w:rsid w:val="009E6F62"/>
    <w:rsid w:val="009E76A1"/>
    <w:rsid w:val="009F0A4E"/>
    <w:rsid w:val="009F53CF"/>
    <w:rsid w:val="009F5611"/>
    <w:rsid w:val="009F5752"/>
    <w:rsid w:val="009F77E5"/>
    <w:rsid w:val="009F792A"/>
    <w:rsid w:val="00A06CDC"/>
    <w:rsid w:val="00A113AA"/>
    <w:rsid w:val="00A20F2D"/>
    <w:rsid w:val="00A2171D"/>
    <w:rsid w:val="00A21975"/>
    <w:rsid w:val="00A232D2"/>
    <w:rsid w:val="00A251C9"/>
    <w:rsid w:val="00A25964"/>
    <w:rsid w:val="00A265CB"/>
    <w:rsid w:val="00A26EEC"/>
    <w:rsid w:val="00A338F2"/>
    <w:rsid w:val="00A33C02"/>
    <w:rsid w:val="00A343ED"/>
    <w:rsid w:val="00A34A90"/>
    <w:rsid w:val="00A36CC3"/>
    <w:rsid w:val="00A37ED0"/>
    <w:rsid w:val="00A41750"/>
    <w:rsid w:val="00A42238"/>
    <w:rsid w:val="00A44242"/>
    <w:rsid w:val="00A453AD"/>
    <w:rsid w:val="00A50667"/>
    <w:rsid w:val="00A50BE4"/>
    <w:rsid w:val="00A51A12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6B0"/>
    <w:rsid w:val="00A6774B"/>
    <w:rsid w:val="00A71144"/>
    <w:rsid w:val="00A71775"/>
    <w:rsid w:val="00A71942"/>
    <w:rsid w:val="00A74340"/>
    <w:rsid w:val="00A80233"/>
    <w:rsid w:val="00A80E1B"/>
    <w:rsid w:val="00A83918"/>
    <w:rsid w:val="00A83F18"/>
    <w:rsid w:val="00A86503"/>
    <w:rsid w:val="00A87B0F"/>
    <w:rsid w:val="00A913DF"/>
    <w:rsid w:val="00A92B9C"/>
    <w:rsid w:val="00A92CE1"/>
    <w:rsid w:val="00A93D35"/>
    <w:rsid w:val="00A948F4"/>
    <w:rsid w:val="00A96083"/>
    <w:rsid w:val="00AA2EB7"/>
    <w:rsid w:val="00AA341D"/>
    <w:rsid w:val="00AA4AFC"/>
    <w:rsid w:val="00AA4B31"/>
    <w:rsid w:val="00AA5684"/>
    <w:rsid w:val="00AA56DD"/>
    <w:rsid w:val="00AA5EE5"/>
    <w:rsid w:val="00AA7DB6"/>
    <w:rsid w:val="00AB0CCB"/>
    <w:rsid w:val="00AB2AA6"/>
    <w:rsid w:val="00AB2B5C"/>
    <w:rsid w:val="00AB7761"/>
    <w:rsid w:val="00AB7B35"/>
    <w:rsid w:val="00AC0DCE"/>
    <w:rsid w:val="00AC1E52"/>
    <w:rsid w:val="00AC507E"/>
    <w:rsid w:val="00AC558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5A66"/>
    <w:rsid w:val="00AE6C82"/>
    <w:rsid w:val="00AE6FB7"/>
    <w:rsid w:val="00AF0273"/>
    <w:rsid w:val="00AF2DE6"/>
    <w:rsid w:val="00AF39B6"/>
    <w:rsid w:val="00AF4311"/>
    <w:rsid w:val="00AF4438"/>
    <w:rsid w:val="00AF6369"/>
    <w:rsid w:val="00B00097"/>
    <w:rsid w:val="00B01485"/>
    <w:rsid w:val="00B022B8"/>
    <w:rsid w:val="00B03D2E"/>
    <w:rsid w:val="00B04DCC"/>
    <w:rsid w:val="00B057D4"/>
    <w:rsid w:val="00B067DD"/>
    <w:rsid w:val="00B11296"/>
    <w:rsid w:val="00B13209"/>
    <w:rsid w:val="00B14AFC"/>
    <w:rsid w:val="00B15F34"/>
    <w:rsid w:val="00B16AAA"/>
    <w:rsid w:val="00B231B3"/>
    <w:rsid w:val="00B23F9C"/>
    <w:rsid w:val="00B25098"/>
    <w:rsid w:val="00B26F44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3429"/>
    <w:rsid w:val="00B441B4"/>
    <w:rsid w:val="00B45180"/>
    <w:rsid w:val="00B46D63"/>
    <w:rsid w:val="00B4716D"/>
    <w:rsid w:val="00B50FEE"/>
    <w:rsid w:val="00B51152"/>
    <w:rsid w:val="00B5155D"/>
    <w:rsid w:val="00B52E4D"/>
    <w:rsid w:val="00B53788"/>
    <w:rsid w:val="00B53AA9"/>
    <w:rsid w:val="00B53BAF"/>
    <w:rsid w:val="00B60315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76BD"/>
    <w:rsid w:val="00B80963"/>
    <w:rsid w:val="00B81392"/>
    <w:rsid w:val="00B83275"/>
    <w:rsid w:val="00B83A89"/>
    <w:rsid w:val="00B83EBA"/>
    <w:rsid w:val="00B8525E"/>
    <w:rsid w:val="00B864C2"/>
    <w:rsid w:val="00B871F8"/>
    <w:rsid w:val="00B87E6C"/>
    <w:rsid w:val="00B923D7"/>
    <w:rsid w:val="00B93666"/>
    <w:rsid w:val="00B93A31"/>
    <w:rsid w:val="00B95CFF"/>
    <w:rsid w:val="00B9615D"/>
    <w:rsid w:val="00BA354C"/>
    <w:rsid w:val="00BA5B29"/>
    <w:rsid w:val="00BA742C"/>
    <w:rsid w:val="00BB0FB9"/>
    <w:rsid w:val="00BB22B4"/>
    <w:rsid w:val="00BB3247"/>
    <w:rsid w:val="00BB3619"/>
    <w:rsid w:val="00BB544C"/>
    <w:rsid w:val="00BB58A9"/>
    <w:rsid w:val="00BB6F42"/>
    <w:rsid w:val="00BB736F"/>
    <w:rsid w:val="00BB77EF"/>
    <w:rsid w:val="00BC0E53"/>
    <w:rsid w:val="00BC159F"/>
    <w:rsid w:val="00BC1635"/>
    <w:rsid w:val="00BC184E"/>
    <w:rsid w:val="00BC2004"/>
    <w:rsid w:val="00BC3AD5"/>
    <w:rsid w:val="00BC3ED6"/>
    <w:rsid w:val="00BD11BF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AB1"/>
    <w:rsid w:val="00BF54C7"/>
    <w:rsid w:val="00BF5DF2"/>
    <w:rsid w:val="00BF6D63"/>
    <w:rsid w:val="00BF6FDC"/>
    <w:rsid w:val="00C0290B"/>
    <w:rsid w:val="00C02A51"/>
    <w:rsid w:val="00C041DD"/>
    <w:rsid w:val="00C04702"/>
    <w:rsid w:val="00C05C6B"/>
    <w:rsid w:val="00C10809"/>
    <w:rsid w:val="00C1229E"/>
    <w:rsid w:val="00C126B1"/>
    <w:rsid w:val="00C16833"/>
    <w:rsid w:val="00C20389"/>
    <w:rsid w:val="00C2151E"/>
    <w:rsid w:val="00C25565"/>
    <w:rsid w:val="00C27CCD"/>
    <w:rsid w:val="00C310EA"/>
    <w:rsid w:val="00C32E18"/>
    <w:rsid w:val="00C33817"/>
    <w:rsid w:val="00C3388E"/>
    <w:rsid w:val="00C348C2"/>
    <w:rsid w:val="00C401A5"/>
    <w:rsid w:val="00C40EF8"/>
    <w:rsid w:val="00C41A34"/>
    <w:rsid w:val="00C4266F"/>
    <w:rsid w:val="00C43D0B"/>
    <w:rsid w:val="00C46E3B"/>
    <w:rsid w:val="00C549FA"/>
    <w:rsid w:val="00C54B26"/>
    <w:rsid w:val="00C550D9"/>
    <w:rsid w:val="00C56749"/>
    <w:rsid w:val="00C606EA"/>
    <w:rsid w:val="00C60C97"/>
    <w:rsid w:val="00C61750"/>
    <w:rsid w:val="00C628A2"/>
    <w:rsid w:val="00C62ECC"/>
    <w:rsid w:val="00C63B23"/>
    <w:rsid w:val="00C6444F"/>
    <w:rsid w:val="00C645E4"/>
    <w:rsid w:val="00C66313"/>
    <w:rsid w:val="00C714A8"/>
    <w:rsid w:val="00C7152F"/>
    <w:rsid w:val="00C73D46"/>
    <w:rsid w:val="00C76780"/>
    <w:rsid w:val="00C7687E"/>
    <w:rsid w:val="00C76AF6"/>
    <w:rsid w:val="00C806E1"/>
    <w:rsid w:val="00C80D80"/>
    <w:rsid w:val="00C81BD7"/>
    <w:rsid w:val="00C822BF"/>
    <w:rsid w:val="00C83F1D"/>
    <w:rsid w:val="00C90248"/>
    <w:rsid w:val="00C90A4B"/>
    <w:rsid w:val="00C923A1"/>
    <w:rsid w:val="00C96F24"/>
    <w:rsid w:val="00CA1FD9"/>
    <w:rsid w:val="00CA2915"/>
    <w:rsid w:val="00CB5065"/>
    <w:rsid w:val="00CB5D84"/>
    <w:rsid w:val="00CB6EA9"/>
    <w:rsid w:val="00CC0CC7"/>
    <w:rsid w:val="00CC3459"/>
    <w:rsid w:val="00CC362D"/>
    <w:rsid w:val="00CC364D"/>
    <w:rsid w:val="00CC644C"/>
    <w:rsid w:val="00CC6AE0"/>
    <w:rsid w:val="00CD00F2"/>
    <w:rsid w:val="00CD31F6"/>
    <w:rsid w:val="00CD559C"/>
    <w:rsid w:val="00CD6111"/>
    <w:rsid w:val="00CE1B04"/>
    <w:rsid w:val="00CE2129"/>
    <w:rsid w:val="00CE36DF"/>
    <w:rsid w:val="00CE45C1"/>
    <w:rsid w:val="00CE472D"/>
    <w:rsid w:val="00CE538B"/>
    <w:rsid w:val="00CE5C37"/>
    <w:rsid w:val="00CE5CB2"/>
    <w:rsid w:val="00CE62B2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137AA"/>
    <w:rsid w:val="00D14397"/>
    <w:rsid w:val="00D154E4"/>
    <w:rsid w:val="00D1627E"/>
    <w:rsid w:val="00D20612"/>
    <w:rsid w:val="00D206C0"/>
    <w:rsid w:val="00D2176C"/>
    <w:rsid w:val="00D23A39"/>
    <w:rsid w:val="00D256F8"/>
    <w:rsid w:val="00D25FF0"/>
    <w:rsid w:val="00D26B6E"/>
    <w:rsid w:val="00D2702C"/>
    <w:rsid w:val="00D30894"/>
    <w:rsid w:val="00D343B3"/>
    <w:rsid w:val="00D34DB6"/>
    <w:rsid w:val="00D353F1"/>
    <w:rsid w:val="00D35F6C"/>
    <w:rsid w:val="00D41767"/>
    <w:rsid w:val="00D4309F"/>
    <w:rsid w:val="00D43DEE"/>
    <w:rsid w:val="00D44AE1"/>
    <w:rsid w:val="00D462D6"/>
    <w:rsid w:val="00D47289"/>
    <w:rsid w:val="00D516CC"/>
    <w:rsid w:val="00D516FA"/>
    <w:rsid w:val="00D538AF"/>
    <w:rsid w:val="00D54040"/>
    <w:rsid w:val="00D551B9"/>
    <w:rsid w:val="00D63787"/>
    <w:rsid w:val="00D63983"/>
    <w:rsid w:val="00D6509F"/>
    <w:rsid w:val="00D65662"/>
    <w:rsid w:val="00D679A6"/>
    <w:rsid w:val="00D67F0C"/>
    <w:rsid w:val="00D72211"/>
    <w:rsid w:val="00D73C0E"/>
    <w:rsid w:val="00D74C65"/>
    <w:rsid w:val="00D7629D"/>
    <w:rsid w:val="00D7699A"/>
    <w:rsid w:val="00D77409"/>
    <w:rsid w:val="00D82979"/>
    <w:rsid w:val="00D84143"/>
    <w:rsid w:val="00D85706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95E"/>
    <w:rsid w:val="00DD0B94"/>
    <w:rsid w:val="00DD0ED7"/>
    <w:rsid w:val="00DD189E"/>
    <w:rsid w:val="00DD1F22"/>
    <w:rsid w:val="00DD2010"/>
    <w:rsid w:val="00DD2875"/>
    <w:rsid w:val="00DD288D"/>
    <w:rsid w:val="00DD3018"/>
    <w:rsid w:val="00DD4936"/>
    <w:rsid w:val="00DD7E21"/>
    <w:rsid w:val="00DE1B21"/>
    <w:rsid w:val="00DE3BB0"/>
    <w:rsid w:val="00DE6191"/>
    <w:rsid w:val="00DE7D4F"/>
    <w:rsid w:val="00DF0AC0"/>
    <w:rsid w:val="00DF129B"/>
    <w:rsid w:val="00DF28E1"/>
    <w:rsid w:val="00DF2D14"/>
    <w:rsid w:val="00DF3751"/>
    <w:rsid w:val="00DF7C4B"/>
    <w:rsid w:val="00E01787"/>
    <w:rsid w:val="00E05376"/>
    <w:rsid w:val="00E10CC9"/>
    <w:rsid w:val="00E135E0"/>
    <w:rsid w:val="00E1741A"/>
    <w:rsid w:val="00E17602"/>
    <w:rsid w:val="00E25CA8"/>
    <w:rsid w:val="00E33005"/>
    <w:rsid w:val="00E33B7E"/>
    <w:rsid w:val="00E34DCD"/>
    <w:rsid w:val="00E415BA"/>
    <w:rsid w:val="00E426FE"/>
    <w:rsid w:val="00E427C3"/>
    <w:rsid w:val="00E457EE"/>
    <w:rsid w:val="00E46809"/>
    <w:rsid w:val="00E4744B"/>
    <w:rsid w:val="00E47867"/>
    <w:rsid w:val="00E502C0"/>
    <w:rsid w:val="00E5078E"/>
    <w:rsid w:val="00E50CE7"/>
    <w:rsid w:val="00E50EB9"/>
    <w:rsid w:val="00E512A4"/>
    <w:rsid w:val="00E53CA0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EBA"/>
    <w:rsid w:val="00E707EF"/>
    <w:rsid w:val="00E714D5"/>
    <w:rsid w:val="00E72497"/>
    <w:rsid w:val="00E72901"/>
    <w:rsid w:val="00E72FBF"/>
    <w:rsid w:val="00E73CAD"/>
    <w:rsid w:val="00E75A6B"/>
    <w:rsid w:val="00E8057B"/>
    <w:rsid w:val="00E842F6"/>
    <w:rsid w:val="00E85C42"/>
    <w:rsid w:val="00E86FE3"/>
    <w:rsid w:val="00E909F4"/>
    <w:rsid w:val="00E9364D"/>
    <w:rsid w:val="00E9517A"/>
    <w:rsid w:val="00E9547A"/>
    <w:rsid w:val="00E95705"/>
    <w:rsid w:val="00E96167"/>
    <w:rsid w:val="00EA20EB"/>
    <w:rsid w:val="00EA4A03"/>
    <w:rsid w:val="00EA5A5D"/>
    <w:rsid w:val="00EB0A8E"/>
    <w:rsid w:val="00EB2287"/>
    <w:rsid w:val="00EB23D0"/>
    <w:rsid w:val="00EB2AB8"/>
    <w:rsid w:val="00EB325C"/>
    <w:rsid w:val="00EB5309"/>
    <w:rsid w:val="00EB53E0"/>
    <w:rsid w:val="00EB57F9"/>
    <w:rsid w:val="00EB5F45"/>
    <w:rsid w:val="00EB6EE1"/>
    <w:rsid w:val="00EB6F1B"/>
    <w:rsid w:val="00EB7A9D"/>
    <w:rsid w:val="00ED21D6"/>
    <w:rsid w:val="00ED2AE2"/>
    <w:rsid w:val="00ED4187"/>
    <w:rsid w:val="00ED4988"/>
    <w:rsid w:val="00ED5663"/>
    <w:rsid w:val="00ED77EF"/>
    <w:rsid w:val="00ED7B25"/>
    <w:rsid w:val="00EE1B47"/>
    <w:rsid w:val="00EE30D5"/>
    <w:rsid w:val="00EE4F8B"/>
    <w:rsid w:val="00EE6C09"/>
    <w:rsid w:val="00EF0628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06B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6C1F"/>
    <w:rsid w:val="00F40763"/>
    <w:rsid w:val="00F441EC"/>
    <w:rsid w:val="00F46346"/>
    <w:rsid w:val="00F50F2B"/>
    <w:rsid w:val="00F51B11"/>
    <w:rsid w:val="00F52DF9"/>
    <w:rsid w:val="00F53546"/>
    <w:rsid w:val="00F5555C"/>
    <w:rsid w:val="00F564AA"/>
    <w:rsid w:val="00F5685E"/>
    <w:rsid w:val="00F568BE"/>
    <w:rsid w:val="00F61658"/>
    <w:rsid w:val="00F62DEC"/>
    <w:rsid w:val="00F6514B"/>
    <w:rsid w:val="00F73AA5"/>
    <w:rsid w:val="00F74B31"/>
    <w:rsid w:val="00F74ECC"/>
    <w:rsid w:val="00F7531A"/>
    <w:rsid w:val="00F7769B"/>
    <w:rsid w:val="00F80C23"/>
    <w:rsid w:val="00F81C3F"/>
    <w:rsid w:val="00F81EF3"/>
    <w:rsid w:val="00F87E21"/>
    <w:rsid w:val="00F907C9"/>
    <w:rsid w:val="00F95A56"/>
    <w:rsid w:val="00F95CBB"/>
    <w:rsid w:val="00F96A19"/>
    <w:rsid w:val="00F97268"/>
    <w:rsid w:val="00FA1063"/>
    <w:rsid w:val="00FA1F15"/>
    <w:rsid w:val="00FA3460"/>
    <w:rsid w:val="00FA5798"/>
    <w:rsid w:val="00FA6667"/>
    <w:rsid w:val="00FA7F9D"/>
    <w:rsid w:val="00FB04BC"/>
    <w:rsid w:val="00FB0A74"/>
    <w:rsid w:val="00FB2907"/>
    <w:rsid w:val="00FB4C2D"/>
    <w:rsid w:val="00FB5C6C"/>
    <w:rsid w:val="00FB5ED1"/>
    <w:rsid w:val="00FB6757"/>
    <w:rsid w:val="00FC2124"/>
    <w:rsid w:val="00FC24D5"/>
    <w:rsid w:val="00FC25F3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6355"/>
    <w:rsid w:val="00FF07C7"/>
    <w:rsid w:val="00FF0C46"/>
    <w:rsid w:val="00FF14C5"/>
    <w:rsid w:val="00FF22A5"/>
    <w:rsid w:val="00FF28C6"/>
    <w:rsid w:val="00FF2D92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4A2E9"/>
  <w15:docId w15:val="{D2F41CFA-E588-4EBC-9419-E62353ED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7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ZnakZnak">
    <w:name w:val="Znak Znak"/>
    <w:basedOn w:val="Normalny"/>
    <w:rsid w:val="005B0292"/>
  </w:style>
  <w:style w:type="table" w:customStyle="1" w:styleId="Tabela-Siatka1">
    <w:name w:val="Tabela - Siatka1"/>
    <w:basedOn w:val="Standardowy"/>
    <w:next w:val="Tabela-Siatka"/>
    <w:uiPriority w:val="59"/>
    <w:rsid w:val="001522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BD64-45EA-40D4-B65B-521B7D88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5597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User</cp:lastModifiedBy>
  <cp:revision>84</cp:revision>
  <cp:lastPrinted>2017-02-22T21:06:00Z</cp:lastPrinted>
  <dcterms:created xsi:type="dcterms:W3CDTF">2016-10-24T08:13:00Z</dcterms:created>
  <dcterms:modified xsi:type="dcterms:W3CDTF">2017-07-25T13:23:00Z</dcterms:modified>
</cp:coreProperties>
</file>