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1DE" w:rsidRPr="00734A8B" w:rsidRDefault="001E61DE" w:rsidP="001E61DE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734A8B">
        <w:rPr>
          <w:rFonts w:asciiTheme="minorHAnsi" w:hAnsiTheme="minorHAnsi" w:cstheme="minorHAnsi"/>
          <w:sz w:val="20"/>
        </w:rPr>
        <w:t xml:space="preserve">Załącznik nr </w:t>
      </w:r>
      <w:r w:rsidR="00F71A8C">
        <w:rPr>
          <w:rFonts w:asciiTheme="minorHAnsi" w:hAnsiTheme="minorHAnsi" w:cstheme="minorHAnsi"/>
          <w:sz w:val="20"/>
        </w:rPr>
        <w:t xml:space="preserve">2 </w:t>
      </w:r>
      <w:bookmarkStart w:id="0" w:name="_GoBack"/>
      <w:bookmarkEnd w:id="0"/>
      <w:r w:rsidRPr="00734A8B">
        <w:rPr>
          <w:rFonts w:asciiTheme="minorHAnsi" w:hAnsiTheme="minorHAnsi" w:cstheme="minorHAnsi"/>
          <w:sz w:val="20"/>
        </w:rPr>
        <w:t>– wzór formularza oferty</w:t>
      </w:r>
    </w:p>
    <w:p w:rsidR="001E61DE" w:rsidRPr="00734A8B" w:rsidRDefault="001E61DE" w:rsidP="001E61DE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1E61DE" w:rsidRPr="00734A8B" w:rsidRDefault="001E61DE" w:rsidP="001E61D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1E61DE" w:rsidRPr="00734A8B" w:rsidRDefault="001E61DE" w:rsidP="001E61D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1E61DE" w:rsidRPr="00734A8B" w:rsidRDefault="001E61DE" w:rsidP="001E61D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1E61DE" w:rsidRPr="00734A8B" w:rsidRDefault="001E61DE" w:rsidP="001E61DE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Zakup mebli medycznych na potrzeby SP ZOZ Przychodnia Miejska w Pieszycach</w:t>
      </w:r>
    </w:p>
    <w:p w:rsidR="001E61DE" w:rsidRPr="00734A8B" w:rsidRDefault="001E61DE" w:rsidP="001E61DE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E61DE" w:rsidRPr="00734A8B" w:rsidRDefault="001E61DE" w:rsidP="001E61DE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734A8B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1E61DE" w:rsidRPr="00734A8B" w:rsidRDefault="001E61DE" w:rsidP="001E61DE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NAZWĘ WYKONAWCY:</w:t>
      </w:r>
    </w:p>
    <w:p w:rsidR="001E61DE" w:rsidRPr="00734A8B" w:rsidRDefault="001E61DE" w:rsidP="001E61DE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NIP/PESEL:</w:t>
      </w:r>
    </w:p>
    <w:p w:rsidR="001E61DE" w:rsidRPr="00734A8B" w:rsidRDefault="001E61DE" w:rsidP="001E61DE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REGON:</w:t>
      </w:r>
    </w:p>
    <w:p w:rsidR="001E61DE" w:rsidRPr="00734A8B" w:rsidRDefault="001E61DE" w:rsidP="001E61DE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ADRES:</w:t>
      </w:r>
    </w:p>
    <w:p w:rsidR="001E61DE" w:rsidRPr="00734A8B" w:rsidRDefault="001E61DE" w:rsidP="001E61DE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WOJEWÓDZTWO:</w:t>
      </w:r>
    </w:p>
    <w:p w:rsidR="001E61DE" w:rsidRPr="00734A8B" w:rsidRDefault="001E61DE" w:rsidP="001E61DE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TEL.:</w:t>
      </w:r>
    </w:p>
    <w:p w:rsidR="001E61DE" w:rsidRPr="00734A8B" w:rsidRDefault="001E61DE" w:rsidP="001E61DE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E-MAIL:</w:t>
      </w:r>
    </w:p>
    <w:p w:rsidR="001E61DE" w:rsidRPr="00734A8B" w:rsidRDefault="001E61DE" w:rsidP="001E61DE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1E61DE" w:rsidRPr="00734A8B" w:rsidRDefault="001E61DE" w:rsidP="001E61DE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1E61DE" w:rsidRPr="00734A8B" w:rsidRDefault="001E61DE" w:rsidP="001E61DE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Wykonawca jest mikroprzedsiębiorstwem bądź małym lub średnim przedsiębiorstwem</w:t>
      </w:r>
      <w:r w:rsidRPr="00734A8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734A8B">
        <w:rPr>
          <w:rFonts w:asciiTheme="minorHAnsi" w:hAnsiTheme="minorHAnsi" w:cstheme="minorHAnsi"/>
          <w:b/>
          <w:sz w:val="20"/>
          <w:szCs w:val="20"/>
        </w:rPr>
        <w:t>:</w:t>
      </w:r>
    </w:p>
    <w:p w:rsidR="001E61DE" w:rsidRPr="00734A8B" w:rsidRDefault="00E277EF" w:rsidP="001E61DE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EndPr/>
        <w:sdtContent>
          <w:r w:rsidR="001E61DE" w:rsidRPr="00734A8B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1E61DE" w:rsidRPr="00734A8B">
        <w:rPr>
          <w:rFonts w:asciiTheme="minorHAnsi" w:hAnsiTheme="minorHAnsi" w:cstheme="minorHAnsi"/>
          <w:sz w:val="20"/>
          <w:szCs w:val="20"/>
        </w:rPr>
        <w:t xml:space="preserve"> </w:t>
      </w:r>
      <w:r w:rsidR="001E61DE" w:rsidRPr="00734A8B">
        <w:rPr>
          <w:rFonts w:asciiTheme="minorHAnsi" w:hAnsiTheme="minorHAnsi" w:cstheme="minorHAnsi"/>
          <w:b/>
          <w:sz w:val="20"/>
          <w:szCs w:val="20"/>
        </w:rPr>
        <w:t>TAK</w:t>
      </w:r>
      <w:r w:rsidR="001E61DE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1E61DE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1E61DE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1E61DE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1E61DE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1E61DE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1E61DE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1E61DE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1E61DE" w:rsidRPr="00734A8B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EndPr/>
        <w:sdtContent>
          <w:r w:rsidR="001E61DE" w:rsidRPr="00734A8B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1E61DE" w:rsidRPr="00734A8B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1E61DE" w:rsidRPr="00734A8B" w:rsidRDefault="001E61DE" w:rsidP="001E61DE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1E61DE" w:rsidRPr="00734A8B" w:rsidRDefault="001E61DE" w:rsidP="001E61DE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publicznego, oświadczamy, że oferowany przedmiot zamówienia spełnia wszystkie wymogi/warunki wskazane w SIWZ oraz oferuję / my:</w:t>
      </w:r>
    </w:p>
    <w:p w:rsidR="001E61DE" w:rsidRDefault="001E61DE" w:rsidP="001E61DE">
      <w:pPr>
        <w:pStyle w:val="Akapitzlist"/>
        <w:numPr>
          <w:ilvl w:val="0"/>
          <w:numId w:val="48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 xml:space="preserve"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 zgodnie z szczegółową specyfikacją cenową stanowiącą załącznik nr 2A do oferty; </w:t>
      </w:r>
    </w:p>
    <w:p w:rsidR="008C6FF5" w:rsidRDefault="0065327D" w:rsidP="0065327D">
      <w:pPr>
        <w:pStyle w:val="Akapitzlist"/>
        <w:numPr>
          <w:ilvl w:val="0"/>
          <w:numId w:val="48"/>
        </w:numPr>
        <w:tabs>
          <w:tab w:val="left" w:pos="3465"/>
        </w:tabs>
        <w:ind w:left="851" w:right="-92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5327D">
        <w:rPr>
          <w:rFonts w:asciiTheme="minorHAnsi" w:hAnsiTheme="minorHAnsi" w:cstheme="minorHAnsi"/>
          <w:sz w:val="20"/>
          <w:szCs w:val="20"/>
        </w:rPr>
        <w:t>meble:</w:t>
      </w:r>
    </w:p>
    <w:p w:rsidR="0065327D" w:rsidRPr="0065327D" w:rsidRDefault="0065327D" w:rsidP="0065327D">
      <w:pPr>
        <w:pStyle w:val="Akapitzlist"/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363" w:type="dxa"/>
        <w:tblInd w:w="959" w:type="dxa"/>
        <w:tblLook w:val="04A0" w:firstRow="1" w:lastRow="0" w:firstColumn="1" w:lastColumn="0" w:noHBand="0" w:noVBand="1"/>
      </w:tblPr>
      <w:tblGrid>
        <w:gridCol w:w="2401"/>
        <w:gridCol w:w="1568"/>
        <w:gridCol w:w="4394"/>
      </w:tblGrid>
      <w:tr w:rsidR="008C6FF5" w:rsidRPr="00657FD2" w:rsidTr="00C304D3">
        <w:tc>
          <w:tcPr>
            <w:tcW w:w="8363" w:type="dxa"/>
            <w:gridSpan w:val="3"/>
            <w:shd w:val="pct10" w:color="auto" w:fill="auto"/>
          </w:tcPr>
          <w:p w:rsidR="008C6FF5" w:rsidRPr="0065327D" w:rsidRDefault="008C6FF5" w:rsidP="0065327D">
            <w:pPr>
              <w:tabs>
                <w:tab w:val="left" w:pos="2880"/>
                <w:tab w:val="left" w:pos="3420"/>
              </w:tabs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bookmarkStart w:id="1" w:name="_Hlk13135668"/>
            <w:r w:rsidRPr="0065327D">
              <w:rPr>
                <w:rFonts w:asciiTheme="minorHAnsi" w:hAnsiTheme="minorHAnsi" w:cstheme="minorHAnsi"/>
                <w:b/>
                <w:sz w:val="20"/>
                <w:szCs w:val="20"/>
              </w:rPr>
              <w:t>Dane ogólne –</w:t>
            </w:r>
            <w:r w:rsidR="00A616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5327D" w:rsidRPr="0065327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Krzesło stacjonarne z podłokietnikiem</w:t>
            </w:r>
          </w:p>
        </w:tc>
      </w:tr>
      <w:tr w:rsidR="008C6FF5" w:rsidRPr="00657FD2" w:rsidTr="00C304D3">
        <w:tc>
          <w:tcPr>
            <w:tcW w:w="2401" w:type="dxa"/>
            <w:shd w:val="pct10" w:color="auto" w:fill="auto"/>
          </w:tcPr>
          <w:p w:rsidR="008C6FF5" w:rsidRPr="00657FD2" w:rsidRDefault="008C6FF5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1568" w:type="dxa"/>
          </w:tcPr>
          <w:p w:rsidR="008C6FF5" w:rsidRPr="00657FD2" w:rsidRDefault="008C6FF5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8C6FF5" w:rsidRPr="00657FD2" w:rsidRDefault="008C6FF5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6FF5" w:rsidRPr="00657FD2" w:rsidTr="00C304D3">
        <w:tc>
          <w:tcPr>
            <w:tcW w:w="2401" w:type="dxa"/>
            <w:shd w:val="pct10" w:color="auto" w:fill="auto"/>
          </w:tcPr>
          <w:p w:rsidR="008C6FF5" w:rsidRPr="00657FD2" w:rsidRDefault="008C6FF5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1568" w:type="dxa"/>
          </w:tcPr>
          <w:p w:rsidR="008C6FF5" w:rsidRPr="00657FD2" w:rsidRDefault="008C6FF5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8C6FF5" w:rsidRPr="00657FD2" w:rsidRDefault="008C6FF5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6FF5" w:rsidRPr="00657FD2" w:rsidTr="00C304D3">
        <w:tc>
          <w:tcPr>
            <w:tcW w:w="2401" w:type="dxa"/>
            <w:shd w:val="pct10" w:color="auto" w:fill="auto"/>
          </w:tcPr>
          <w:p w:rsidR="008C6FF5" w:rsidRPr="00657FD2" w:rsidRDefault="008C6FF5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1568" w:type="dxa"/>
          </w:tcPr>
          <w:p w:rsidR="008C6FF5" w:rsidRPr="00657FD2" w:rsidRDefault="008C6FF5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8C6FF5" w:rsidRPr="00657FD2" w:rsidRDefault="008C6FF5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6FF5" w:rsidRPr="00657FD2" w:rsidTr="00C304D3">
        <w:tc>
          <w:tcPr>
            <w:tcW w:w="2401" w:type="dxa"/>
            <w:shd w:val="pct10" w:color="auto" w:fill="auto"/>
          </w:tcPr>
          <w:p w:rsidR="008C6FF5" w:rsidRPr="00657FD2" w:rsidRDefault="008C6FF5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1568" w:type="dxa"/>
          </w:tcPr>
          <w:p w:rsidR="008C6FF5" w:rsidRPr="00657FD2" w:rsidRDefault="008C6FF5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8C6FF5" w:rsidRPr="00657FD2" w:rsidRDefault="008C6FF5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:rsidR="008C6FF5" w:rsidRDefault="008C6FF5" w:rsidP="008C6FF5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363" w:type="dxa"/>
        <w:tblInd w:w="959" w:type="dxa"/>
        <w:tblLook w:val="04A0" w:firstRow="1" w:lastRow="0" w:firstColumn="1" w:lastColumn="0" w:noHBand="0" w:noVBand="1"/>
      </w:tblPr>
      <w:tblGrid>
        <w:gridCol w:w="2401"/>
        <w:gridCol w:w="1568"/>
        <w:gridCol w:w="4394"/>
      </w:tblGrid>
      <w:tr w:rsidR="0065327D" w:rsidRPr="00657FD2" w:rsidTr="00C304D3">
        <w:tc>
          <w:tcPr>
            <w:tcW w:w="8363" w:type="dxa"/>
            <w:gridSpan w:val="3"/>
            <w:shd w:val="pct10" w:color="auto" w:fill="auto"/>
          </w:tcPr>
          <w:p w:rsidR="0065327D" w:rsidRPr="00657FD2" w:rsidRDefault="0065327D" w:rsidP="00C304D3">
            <w:pPr>
              <w:pStyle w:val="Tekstpodstawowy"/>
              <w:ind w:lef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Fotel obrotowy</w:t>
            </w: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C6FF5" w:rsidRDefault="008C6FF5" w:rsidP="008C6FF5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363" w:type="dxa"/>
        <w:tblInd w:w="959" w:type="dxa"/>
        <w:tblLook w:val="04A0" w:firstRow="1" w:lastRow="0" w:firstColumn="1" w:lastColumn="0" w:noHBand="0" w:noVBand="1"/>
      </w:tblPr>
      <w:tblGrid>
        <w:gridCol w:w="2401"/>
        <w:gridCol w:w="1568"/>
        <w:gridCol w:w="4394"/>
      </w:tblGrid>
      <w:tr w:rsidR="0065327D" w:rsidRPr="00657FD2" w:rsidTr="00C304D3">
        <w:tc>
          <w:tcPr>
            <w:tcW w:w="8363" w:type="dxa"/>
            <w:gridSpan w:val="3"/>
            <w:shd w:val="pct10" w:color="auto" w:fill="auto"/>
          </w:tcPr>
          <w:p w:rsidR="0065327D" w:rsidRPr="00657FD2" w:rsidRDefault="0065327D" w:rsidP="00C304D3">
            <w:pPr>
              <w:pStyle w:val="Tekstpodstawowy"/>
              <w:ind w:lef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Kozetka lekarska metalowa</w:t>
            </w: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C6FF5" w:rsidRDefault="008C6FF5" w:rsidP="008C6FF5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363" w:type="dxa"/>
        <w:tblInd w:w="959" w:type="dxa"/>
        <w:tblLook w:val="04A0" w:firstRow="1" w:lastRow="0" w:firstColumn="1" w:lastColumn="0" w:noHBand="0" w:noVBand="1"/>
      </w:tblPr>
      <w:tblGrid>
        <w:gridCol w:w="2401"/>
        <w:gridCol w:w="1568"/>
        <w:gridCol w:w="4394"/>
      </w:tblGrid>
      <w:tr w:rsidR="0065327D" w:rsidRPr="00657FD2" w:rsidTr="00C304D3">
        <w:tc>
          <w:tcPr>
            <w:tcW w:w="8363" w:type="dxa"/>
            <w:gridSpan w:val="3"/>
            <w:shd w:val="pct10" w:color="auto" w:fill="auto"/>
          </w:tcPr>
          <w:p w:rsidR="0065327D" w:rsidRPr="00657FD2" w:rsidRDefault="0065327D" w:rsidP="00C304D3">
            <w:pPr>
              <w:pStyle w:val="Tekstpodstawowy"/>
              <w:ind w:lef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Fotel do pobrań</w:t>
            </w: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C6FF5" w:rsidRDefault="008C6FF5" w:rsidP="008C6FF5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363" w:type="dxa"/>
        <w:tblInd w:w="959" w:type="dxa"/>
        <w:tblLook w:val="04A0" w:firstRow="1" w:lastRow="0" w:firstColumn="1" w:lastColumn="0" w:noHBand="0" w:noVBand="1"/>
      </w:tblPr>
      <w:tblGrid>
        <w:gridCol w:w="2401"/>
        <w:gridCol w:w="1568"/>
        <w:gridCol w:w="4394"/>
      </w:tblGrid>
      <w:tr w:rsidR="0065327D" w:rsidRPr="00657FD2" w:rsidTr="00C304D3">
        <w:tc>
          <w:tcPr>
            <w:tcW w:w="8363" w:type="dxa"/>
            <w:gridSpan w:val="3"/>
            <w:shd w:val="pct10" w:color="auto" w:fill="auto"/>
          </w:tcPr>
          <w:p w:rsidR="0065327D" w:rsidRPr="0065327D" w:rsidRDefault="0065327D" w:rsidP="0065327D">
            <w:pPr>
              <w:outlineLvl w:val="7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5327D">
              <w:rPr>
                <w:rFonts w:asciiTheme="minorHAnsi" w:hAnsiTheme="minorHAnsi" w:cstheme="minorHAnsi"/>
                <w:b/>
                <w:sz w:val="20"/>
                <w:szCs w:val="20"/>
              </w:rPr>
              <w:t>Dane ogólne –</w:t>
            </w:r>
            <w:r w:rsidRPr="0065327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Ławka z 6-cioma haczykami </w:t>
            </w: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C6FF5" w:rsidRDefault="008C6FF5" w:rsidP="008C6FF5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363" w:type="dxa"/>
        <w:tblInd w:w="959" w:type="dxa"/>
        <w:tblLook w:val="04A0" w:firstRow="1" w:lastRow="0" w:firstColumn="1" w:lastColumn="0" w:noHBand="0" w:noVBand="1"/>
      </w:tblPr>
      <w:tblGrid>
        <w:gridCol w:w="2401"/>
        <w:gridCol w:w="1568"/>
        <w:gridCol w:w="4394"/>
      </w:tblGrid>
      <w:tr w:rsidR="0065327D" w:rsidRPr="00657FD2" w:rsidTr="00C304D3">
        <w:tc>
          <w:tcPr>
            <w:tcW w:w="8363" w:type="dxa"/>
            <w:gridSpan w:val="3"/>
            <w:shd w:val="pct10" w:color="auto" w:fill="auto"/>
          </w:tcPr>
          <w:p w:rsidR="0065327D" w:rsidRPr="0065327D" w:rsidRDefault="0065327D" w:rsidP="0065327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6532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ane ogólne – </w:t>
            </w:r>
            <w:r w:rsidRPr="0065327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Meble konstrukcja profilu aluminiowym</w:t>
            </w: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C6FF5" w:rsidRDefault="008C6FF5" w:rsidP="008C6FF5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363" w:type="dxa"/>
        <w:tblInd w:w="959" w:type="dxa"/>
        <w:tblLook w:val="04A0" w:firstRow="1" w:lastRow="0" w:firstColumn="1" w:lastColumn="0" w:noHBand="0" w:noVBand="1"/>
      </w:tblPr>
      <w:tblGrid>
        <w:gridCol w:w="2401"/>
        <w:gridCol w:w="1568"/>
        <w:gridCol w:w="4394"/>
      </w:tblGrid>
      <w:tr w:rsidR="0065327D" w:rsidRPr="00657FD2" w:rsidTr="00C304D3">
        <w:tc>
          <w:tcPr>
            <w:tcW w:w="8363" w:type="dxa"/>
            <w:gridSpan w:val="3"/>
            <w:shd w:val="pct10" w:color="auto" w:fill="auto"/>
          </w:tcPr>
          <w:p w:rsidR="0065327D" w:rsidRPr="0065327D" w:rsidRDefault="0065327D" w:rsidP="0065327D">
            <w:pPr>
              <w:overflowPunct w:val="0"/>
              <w:autoSpaceDE w:val="0"/>
              <w:autoSpaceDN w:val="0"/>
              <w:adjustRightInd w:val="0"/>
              <w:rPr>
                <w:rFonts w:asciiTheme="minorHAnsi" w:eastAsia="ArialMT" w:hAnsiTheme="minorHAnsi" w:cstheme="minorHAnsi"/>
                <w:b/>
                <w:sz w:val="20"/>
                <w:szCs w:val="20"/>
              </w:rPr>
            </w:pPr>
            <w:r w:rsidRPr="006532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65327D">
              <w:rPr>
                <w:rFonts w:asciiTheme="minorHAnsi" w:eastAsia="ArialMT" w:hAnsiTheme="minorHAnsi" w:cstheme="minorHAnsi"/>
                <w:b/>
                <w:sz w:val="20"/>
                <w:szCs w:val="20"/>
              </w:rPr>
              <w:t>Meble konstrukcja płyta meblowa</w:t>
            </w: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27D" w:rsidRPr="00657FD2" w:rsidTr="00C304D3">
        <w:tc>
          <w:tcPr>
            <w:tcW w:w="2401" w:type="dxa"/>
            <w:shd w:val="pct10" w:color="auto" w:fill="auto"/>
          </w:tcPr>
          <w:p w:rsidR="0065327D" w:rsidRPr="00657FD2" w:rsidRDefault="0065327D" w:rsidP="00C304D3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1568" w:type="dxa"/>
          </w:tcPr>
          <w:p w:rsidR="0065327D" w:rsidRPr="00657FD2" w:rsidRDefault="0065327D" w:rsidP="00C304D3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65327D" w:rsidRPr="00657FD2" w:rsidRDefault="0065327D" w:rsidP="00C304D3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C6FF5" w:rsidRPr="008C6FF5" w:rsidRDefault="008C6FF5" w:rsidP="008C6FF5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1E61DE" w:rsidRDefault="001E61DE" w:rsidP="001E61DE">
      <w:pPr>
        <w:pStyle w:val="Akapitzlist"/>
        <w:numPr>
          <w:ilvl w:val="0"/>
          <w:numId w:val="48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65327D" w:rsidRPr="00734A8B" w:rsidRDefault="0065327D" w:rsidP="0065327D">
      <w:pPr>
        <w:pStyle w:val="Akapitzlist"/>
        <w:tabs>
          <w:tab w:val="left" w:pos="3465"/>
        </w:tabs>
        <w:ind w:left="851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1E61DE" w:rsidRPr="00734A8B" w:rsidRDefault="001E61DE" w:rsidP="001E61DE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1E61DE" w:rsidRPr="00734A8B" w:rsidRDefault="001E61DE" w:rsidP="001E61DE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1E61DE" w:rsidRPr="00734A8B" w:rsidRDefault="001E61DE" w:rsidP="001E61DE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 xml:space="preserve">Oświadczam / y, że zawarty w SIWZ projekt umowy stanowiący załącznik nr </w:t>
      </w:r>
      <w:r w:rsidR="00C304D3">
        <w:rPr>
          <w:rFonts w:asciiTheme="minorHAnsi" w:hAnsiTheme="minorHAnsi" w:cstheme="minorHAnsi"/>
          <w:sz w:val="20"/>
          <w:szCs w:val="20"/>
        </w:rPr>
        <w:t>5</w:t>
      </w:r>
      <w:r w:rsidRPr="00734A8B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1E61DE" w:rsidRPr="00734A8B" w:rsidRDefault="001E61DE" w:rsidP="001E61DE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1E61DE" w:rsidRPr="00734A8B" w:rsidRDefault="001E61DE" w:rsidP="001E61DE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załącznik nr </w:t>
      </w:r>
      <w:r w:rsidR="00C304D3">
        <w:rPr>
          <w:rFonts w:asciiTheme="minorHAnsi" w:hAnsiTheme="minorHAnsi" w:cstheme="minorHAnsi"/>
          <w:sz w:val="20"/>
          <w:szCs w:val="20"/>
        </w:rPr>
        <w:t>5</w:t>
      </w:r>
      <w:r w:rsidRPr="00734A8B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1E61DE" w:rsidRPr="00734A8B" w:rsidRDefault="001E61DE" w:rsidP="001E61DE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1E61DE" w:rsidRPr="00734A8B" w:rsidRDefault="001E61DE" w:rsidP="001E61DE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Osoba/y wyznaczona/e do współpracy z Zamawiającym przy realizacji umowy (tel., fax, e-mail):</w:t>
      </w:r>
    </w:p>
    <w:p w:rsidR="001E61DE" w:rsidRPr="00734A8B" w:rsidRDefault="001E61DE" w:rsidP="001E61DE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1E61DE" w:rsidRPr="00734A8B" w:rsidRDefault="001E61DE" w:rsidP="001E61DE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1E61DE" w:rsidRPr="00734A8B" w:rsidRDefault="001E61DE" w:rsidP="001E61DE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1E61DE" w:rsidRPr="00734A8B" w:rsidRDefault="001E61DE" w:rsidP="001E61DE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1E61DE" w:rsidRPr="00734A8B" w:rsidRDefault="001E61DE" w:rsidP="001E61DE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wykaz wykonanych dostaw wg załącznika…………………… do SIWZ;</w:t>
      </w:r>
    </w:p>
    <w:p w:rsidR="001E61DE" w:rsidRPr="00734A8B" w:rsidRDefault="001E61DE" w:rsidP="001E61DE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1E61DE" w:rsidRPr="00734A8B" w:rsidRDefault="001E61DE" w:rsidP="001E61DE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F71A8C" w:rsidRDefault="00F71A8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1E61DE" w:rsidRPr="00734A8B" w:rsidRDefault="001E61DE" w:rsidP="001E61D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1E61DE" w:rsidRPr="00734A8B" w:rsidRDefault="001E61DE" w:rsidP="001E61D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1E61DE" w:rsidRPr="00734A8B" w:rsidRDefault="001E61DE" w:rsidP="001E61D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1E61DE" w:rsidRPr="00734A8B" w:rsidRDefault="001E61DE" w:rsidP="001E61DE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1E61DE" w:rsidRPr="00734A8B" w:rsidRDefault="001E61DE" w:rsidP="001E61DE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5E3EDB" w:rsidRPr="00566873" w:rsidRDefault="00627FAF" w:rsidP="00EE5372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566873">
        <w:rPr>
          <w:rFonts w:asciiTheme="minorHAnsi" w:hAnsiTheme="minorHAnsi" w:cstheme="minorHAnsi"/>
          <w:color w:val="auto"/>
          <w:sz w:val="20"/>
        </w:rPr>
        <w:lastRenderedPageBreak/>
        <w:t>Załącznik nr 3</w:t>
      </w:r>
      <w:r w:rsidR="005E3EDB" w:rsidRPr="00566873">
        <w:rPr>
          <w:rFonts w:asciiTheme="minorHAnsi" w:hAnsiTheme="minorHAnsi" w:cstheme="minorHAnsi"/>
          <w:color w:val="auto"/>
          <w:sz w:val="20"/>
        </w:rPr>
        <w:t xml:space="preserve"> wzór - oświadczenie o spełnieniu warunków udziału w postępowaniu i oświadczenie o braku podstaw do wykluczenia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BC5273" w:rsidRPr="00566873" w:rsidRDefault="00BC5273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pStyle w:val="Nagwek1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566873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566873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5E3EDB" w:rsidRPr="00566873" w:rsidRDefault="005E3EDB" w:rsidP="00EE53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405167" w:rsidRDefault="00405167" w:rsidP="00405167">
      <w:pPr>
        <w:contextualSpacing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8B5A40" w:rsidRPr="00734A8B" w:rsidRDefault="008B5A40" w:rsidP="008B5A40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Zakup mebli medycznych na potrzeby SP ZOZ Przychodnia Miejska w Pieszycach</w:t>
      </w:r>
    </w:p>
    <w:p w:rsidR="005E3EDB" w:rsidRPr="00566873" w:rsidRDefault="005E3EDB" w:rsidP="00EE5372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566873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566873">
        <w:rPr>
          <w:rFonts w:asciiTheme="minorHAnsi" w:hAnsiTheme="minorHAnsi" w:cstheme="minorHAnsi"/>
          <w:sz w:val="20"/>
          <w:szCs w:val="20"/>
        </w:rPr>
        <w:t>: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315E03">
                <wp:simplePos x="0" y="0"/>
                <wp:positionH relativeFrom="column">
                  <wp:posOffset>-6985</wp:posOffset>
                </wp:positionH>
                <wp:positionV relativeFrom="paragraph">
                  <wp:posOffset>-635</wp:posOffset>
                </wp:positionV>
                <wp:extent cx="167005" cy="158750"/>
                <wp:effectExtent l="6985" t="8255" r="698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93143" id="Rectangle 2" o:spid="_x0000_s1026" style="position:absolute;margin-left:-.55pt;margin-top:-.05pt;width:13.15pt;height: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89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 </w:t>
      </w:r>
      <w:r w:rsidR="00EE5372" w:rsidRPr="00566873">
        <w:rPr>
          <w:rFonts w:asciiTheme="minorHAnsi" w:hAnsiTheme="minorHAnsi" w:cstheme="minorHAnsi"/>
          <w:b/>
          <w:sz w:val="20"/>
          <w:szCs w:val="20"/>
        </w:rPr>
        <w:t>pkt V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SIWZ</w:t>
      </w:r>
      <w:r w:rsidR="00BA3997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sz w:val="20"/>
          <w:szCs w:val="20"/>
        </w:rPr>
        <w:t>i jednocześnie oświadczam/y, że stosowne oświadczenia lub dokumenty potwierdzające okoliczności, o których mowa w art. 25 ust. 1 przedłożę/-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DC2E7">
                <wp:simplePos x="0" y="0"/>
                <wp:positionH relativeFrom="column">
                  <wp:posOffset>-6985</wp:posOffset>
                </wp:positionH>
                <wp:positionV relativeFrom="paragraph">
                  <wp:posOffset>11430</wp:posOffset>
                </wp:positionV>
                <wp:extent cx="167005" cy="158750"/>
                <wp:effectExtent l="6985" t="8890" r="698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676B6" id="Rectangle 3" o:spid="_x0000_s1026" style="position:absolute;margin-left:-.55pt;margin-top:.9pt;width:13.15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pkt 12-23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4ED3A">
                <wp:simplePos x="0" y="0"/>
                <wp:positionH relativeFrom="column">
                  <wp:posOffset>-6985</wp:posOffset>
                </wp:positionH>
                <wp:positionV relativeFrom="paragraph">
                  <wp:posOffset>0</wp:posOffset>
                </wp:positionV>
                <wp:extent cx="167005" cy="158750"/>
                <wp:effectExtent l="6985" t="9525" r="6985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32443" id="Rectangle 4" o:spid="_x0000_s1026" style="position:absolute;margin-left:-.55pt;margin-top:0;width:13.1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X2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WcGeirR&#10;ZxINTKslm0V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 w:rsidRPr="00566873">
        <w:rPr>
          <w:rFonts w:asciiTheme="minorHAnsi" w:hAnsiTheme="minorHAnsi" w:cstheme="minorHAnsi"/>
          <w:sz w:val="20"/>
          <w:szCs w:val="20"/>
        </w:rPr>
        <w:t>odstawie</w:t>
      </w:r>
      <w:r w:rsidR="00EE5372" w:rsidRPr="00566873">
        <w:rPr>
          <w:rFonts w:asciiTheme="minorHAnsi" w:hAnsiTheme="minorHAnsi" w:cstheme="minorHAnsi"/>
          <w:sz w:val="20"/>
          <w:szCs w:val="20"/>
        </w:rPr>
        <w:t xml:space="preserve"> art. 24 ust. 5 pkt 1 oraz </w:t>
      </w:r>
      <w:r w:rsidR="00426A55" w:rsidRPr="00566873">
        <w:rPr>
          <w:rFonts w:asciiTheme="minorHAnsi" w:hAnsiTheme="minorHAnsi" w:cstheme="minorHAnsi"/>
          <w:sz w:val="20"/>
          <w:szCs w:val="20"/>
        </w:rPr>
        <w:t>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A0162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BCFE1">
                <wp:simplePos x="0" y="0"/>
                <wp:positionH relativeFrom="column">
                  <wp:posOffset>-6985</wp:posOffset>
                </wp:positionH>
                <wp:positionV relativeFrom="paragraph">
                  <wp:posOffset>19050</wp:posOffset>
                </wp:positionV>
                <wp:extent cx="167005" cy="158750"/>
                <wp:effectExtent l="6985" t="12700" r="698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D8B1D" id="Rectangle 5" o:spid="_x0000_s1026" style="position:absolute;margin-left:-.55pt;margin-top:1.5pt;width:13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"/>
            </w:pict>
          </mc:Fallback>
        </mc:AlternateConten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5E3EDB" w:rsidRPr="00566873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5E3EDB" w:rsidRPr="00566873" w:rsidRDefault="005E3ED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566873">
        <w:rPr>
          <w:rFonts w:asciiTheme="minorHAnsi" w:hAnsiTheme="minorHAnsi" w:cstheme="minorHAnsi"/>
          <w:i/>
          <w:sz w:val="20"/>
        </w:rPr>
        <w:t xml:space="preserve">(miejscowość), </w:t>
      </w:r>
      <w:r w:rsidRPr="00566873">
        <w:rPr>
          <w:rFonts w:asciiTheme="minorHAnsi" w:hAnsiTheme="minorHAnsi" w:cstheme="minorHAnsi"/>
          <w:sz w:val="20"/>
        </w:rPr>
        <w:t xml:space="preserve">dnia …………………. r.                                             </w:t>
      </w:r>
      <w:r w:rsidR="00A86F79" w:rsidRPr="00566873">
        <w:rPr>
          <w:rFonts w:asciiTheme="minorHAnsi" w:hAnsiTheme="minorHAnsi" w:cstheme="minorHAnsi"/>
          <w:sz w:val="20"/>
        </w:rPr>
        <w:t xml:space="preserve">     </w:t>
      </w:r>
      <w:r w:rsidRPr="00566873">
        <w:rPr>
          <w:rFonts w:asciiTheme="minorHAnsi" w:hAnsiTheme="minorHAnsi" w:cstheme="minorHAnsi"/>
          <w:sz w:val="20"/>
        </w:rPr>
        <w:t xml:space="preserve">           …………………………………………</w:t>
      </w:r>
      <w:r w:rsidRPr="00566873">
        <w:rPr>
          <w:rFonts w:asciiTheme="minorHAnsi" w:hAnsiTheme="minorHAnsi" w:cstheme="minorHAnsi"/>
          <w:i/>
          <w:sz w:val="20"/>
        </w:rPr>
        <w:t>…………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566873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566873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566873">
        <w:rPr>
          <w:rFonts w:asciiTheme="minorHAnsi" w:hAnsiTheme="minorHAnsi" w:cstheme="minorHAnsi"/>
          <w:b/>
          <w:sz w:val="20"/>
        </w:rPr>
        <w:t xml:space="preserve"> </w:t>
      </w:r>
      <w:r w:rsidRPr="00566873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566873">
        <w:rPr>
          <w:rFonts w:asciiTheme="minorHAnsi" w:hAnsiTheme="minorHAnsi" w:cstheme="minorHAnsi"/>
          <w:b/>
          <w:sz w:val="20"/>
        </w:rPr>
        <w:t>: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37"/>
        <w:gridCol w:w="658"/>
        <w:gridCol w:w="651"/>
      </w:tblGrid>
      <w:tr w:rsidR="00DA0AF7" w:rsidRPr="00566873" w:rsidTr="00DA38E7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566873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1.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2.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41"/>
        <w:gridCol w:w="4001"/>
        <w:gridCol w:w="656"/>
        <w:gridCol w:w="648"/>
      </w:tblGrid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70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5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6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53"/>
        <w:gridCol w:w="3982"/>
        <w:gridCol w:w="659"/>
        <w:gridCol w:w="652"/>
      </w:tblGrid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polegania na zasobach innego/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 xml:space="preserve"> podmiotu/ów</w:t>
            </w:r>
          </w:p>
        </w:tc>
        <w:tc>
          <w:tcPr>
            <w:tcW w:w="1342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 celu wykazania spełniania warunków udziału w postępowaniu określonych przez </w:t>
            </w:r>
            <w:r w:rsidR="00531DF0">
              <w:rPr>
                <w:rFonts w:asciiTheme="minorHAnsi" w:hAnsiTheme="minorHAnsi" w:cstheme="minorHAnsi"/>
                <w:b/>
                <w:sz w:val="20"/>
              </w:rPr>
              <w:t>Zamawiającego</w:t>
            </w:r>
            <w:r w:rsidR="00370072">
              <w:rPr>
                <w:rFonts w:asciiTheme="minorHAnsi" w:hAnsiTheme="minorHAnsi" w:cstheme="minorHAnsi"/>
                <w:b/>
                <w:sz w:val="20"/>
              </w:rPr>
              <w:t xml:space="preserve"> w pkt V</w:t>
            </w: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SIWZ polega na zasobach innego/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podmiotu/ów?</w:t>
            </w:r>
            <w:r w:rsidRPr="0056687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71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podmiot/y, na zasobach którego/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</w:rPr>
              <w:t xml:space="preserve"> Wykonawca polega oraz odpowiedni zakres dla każdego z podmiotów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31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3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286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na którego/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lastRenderedPageBreak/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566873" w:rsidRDefault="00DA0AF7" w:rsidP="00EE5372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566873" w:rsidRDefault="00627FAF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5E3EDB" w:rsidRPr="00566873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4A3238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566873" w:rsidRDefault="00EE5372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8B5A40" w:rsidRPr="00734A8B" w:rsidRDefault="008B5A40" w:rsidP="008B5A40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Zakup mebli medycznych na potrzeby SP ZOZ Przychodnia Miejska w Pieszycach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Ja/my, niżej podpisany/i w </w:t>
      </w:r>
      <w:r w:rsidR="004E487F">
        <w:rPr>
          <w:rFonts w:asciiTheme="minorHAnsi" w:hAnsiTheme="minorHAnsi" w:cstheme="minorHAnsi"/>
          <w:bCs/>
          <w:sz w:val="20"/>
          <w:szCs w:val="20"/>
        </w:rPr>
        <w:t>odniesieniu do art. 24 ust. 11 U</w:t>
      </w:r>
      <w:r w:rsidRPr="00566873">
        <w:rPr>
          <w:rFonts w:asciiTheme="minorHAnsi" w:hAnsiTheme="minorHAnsi" w:cstheme="minorHAnsi"/>
          <w:bCs/>
          <w:sz w:val="20"/>
          <w:szCs w:val="20"/>
        </w:rPr>
        <w:t xml:space="preserve">stawy oświadczam/y, że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4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7994"/>
      </w:tblGrid>
      <w:tr w:rsidR="005E3EDB" w:rsidRPr="00566873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566873" w:rsidRDefault="005E3EDB" w:rsidP="004A323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i zgodne z prawdą oraz zostały przedstawione z pełną świadomością konsekwencji wprowadzenia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 w błąd przy przedstawianiu informacji.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566873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B87127" w:rsidRPr="00F71A8C" w:rsidRDefault="00B87127" w:rsidP="00405167">
      <w:pPr>
        <w:rPr>
          <w:rFonts w:asciiTheme="minorHAnsi" w:hAnsiTheme="minorHAnsi" w:cstheme="minorHAnsi"/>
          <w:sz w:val="20"/>
          <w:szCs w:val="20"/>
        </w:rPr>
      </w:pPr>
    </w:p>
    <w:sectPr w:rsidR="00B87127" w:rsidRPr="00F71A8C" w:rsidSect="00546744">
      <w:footerReference w:type="default" r:id="rId8"/>
      <w:pgSz w:w="11906" w:h="16838"/>
      <w:pgMar w:top="1417" w:right="1133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7EF" w:rsidRDefault="00E277EF" w:rsidP="00E427C3">
      <w:r>
        <w:separator/>
      </w:r>
    </w:p>
  </w:endnote>
  <w:endnote w:type="continuationSeparator" w:id="0">
    <w:p w:rsidR="00E277EF" w:rsidRDefault="00E277EF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horndale">
    <w:altName w:val="Times New Roman"/>
    <w:charset w:val="00"/>
    <w:family w:val="roman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charset w:val="00"/>
    <w:family w:val="roman"/>
    <w:pitch w:val="variable"/>
  </w:font>
  <w:font w:name="ヒラギノ角ゴ Pro W3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roman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477063"/>
      <w:docPartObj>
        <w:docPartGallery w:val="Page Numbers (Bottom of Page)"/>
        <w:docPartUnique/>
      </w:docPartObj>
    </w:sdtPr>
    <w:sdtEndPr/>
    <w:sdtContent>
      <w:p w:rsidR="00C304D3" w:rsidRDefault="00C304D3">
        <w:pPr>
          <w:pStyle w:val="Stopka"/>
          <w:jc w:val="right"/>
        </w:pPr>
        <w:r w:rsidRPr="0033254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332540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23</w:t>
        </w:r>
        <w:r w:rsidRPr="0033254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C304D3" w:rsidRPr="001278C5" w:rsidRDefault="00C304D3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7EF" w:rsidRDefault="00E277EF" w:rsidP="00E427C3">
      <w:r>
        <w:separator/>
      </w:r>
    </w:p>
  </w:footnote>
  <w:footnote w:type="continuationSeparator" w:id="0">
    <w:p w:rsidR="00E277EF" w:rsidRDefault="00E277EF" w:rsidP="00E427C3">
      <w:r>
        <w:continuationSeparator/>
      </w:r>
    </w:p>
  </w:footnote>
  <w:footnote w:id="1">
    <w:p w:rsidR="00C304D3" w:rsidRPr="00D80149" w:rsidRDefault="00C304D3" w:rsidP="001E61DE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C304D3" w:rsidRPr="00301522" w:rsidRDefault="00C304D3" w:rsidP="001E61DE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</w:p>
  </w:footnote>
  <w:footnote w:id="2">
    <w:p w:rsidR="00C304D3" w:rsidRPr="0012316D" w:rsidRDefault="00C304D3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:rsidR="00C304D3" w:rsidRPr="002D26FC" w:rsidRDefault="00C304D3" w:rsidP="00DA0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:rsidR="00C304D3" w:rsidRPr="00FC6D63" w:rsidRDefault="00C304D3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:rsidR="00C304D3" w:rsidRPr="00FC6D63" w:rsidRDefault="00C304D3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pkt 1 zaznaczono „należymy do grupy kapitałowej”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29089AC"/>
    <w:name w:val="WW8Num11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0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1287F83"/>
    <w:multiLevelType w:val="multilevel"/>
    <w:tmpl w:val="4B6A8480"/>
    <w:styleLink w:val="WWNum1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02040038"/>
    <w:multiLevelType w:val="multilevel"/>
    <w:tmpl w:val="3E56EF78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947454"/>
    <w:multiLevelType w:val="multilevel"/>
    <w:tmpl w:val="6E181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5E3047C"/>
    <w:multiLevelType w:val="multilevel"/>
    <w:tmpl w:val="6DC6C62A"/>
    <w:styleLink w:val="WWNum7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063F44E1"/>
    <w:multiLevelType w:val="multilevel"/>
    <w:tmpl w:val="417E05F8"/>
    <w:styleLink w:val="WWNum9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077C50B3"/>
    <w:multiLevelType w:val="multilevel"/>
    <w:tmpl w:val="73587DD0"/>
    <w:styleLink w:val="WWNum9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07C70C91"/>
    <w:multiLevelType w:val="multilevel"/>
    <w:tmpl w:val="8998FDEE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3F2BB4"/>
    <w:multiLevelType w:val="multilevel"/>
    <w:tmpl w:val="B038D282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B6E38AE"/>
    <w:multiLevelType w:val="multilevel"/>
    <w:tmpl w:val="685031FA"/>
    <w:styleLink w:val="WWNum1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0C263582"/>
    <w:multiLevelType w:val="multilevel"/>
    <w:tmpl w:val="DAE65212"/>
    <w:styleLink w:val="WWNum9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A835FB"/>
    <w:multiLevelType w:val="multilevel"/>
    <w:tmpl w:val="3E4C5AE4"/>
    <w:styleLink w:val="WWNum8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0D110968"/>
    <w:multiLevelType w:val="multilevel"/>
    <w:tmpl w:val="0AFCB5C6"/>
    <w:styleLink w:val="WWNum10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0D1D52D3"/>
    <w:multiLevelType w:val="multilevel"/>
    <w:tmpl w:val="71B0CF70"/>
    <w:styleLink w:val="WWNum15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0D54097A"/>
    <w:multiLevelType w:val="multilevel"/>
    <w:tmpl w:val="850477B2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E1B4828"/>
    <w:multiLevelType w:val="multilevel"/>
    <w:tmpl w:val="EE54ABFE"/>
    <w:styleLink w:val="WWNum1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0E811E84"/>
    <w:multiLevelType w:val="multilevel"/>
    <w:tmpl w:val="E0A251FC"/>
    <w:styleLink w:val="WWNum82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0E906219"/>
    <w:multiLevelType w:val="multilevel"/>
    <w:tmpl w:val="49D86F94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DD556F"/>
    <w:multiLevelType w:val="multilevel"/>
    <w:tmpl w:val="999C9E7A"/>
    <w:styleLink w:val="WWNum11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0F166EBC"/>
    <w:multiLevelType w:val="multilevel"/>
    <w:tmpl w:val="FD54382E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0FB24235"/>
    <w:multiLevelType w:val="multilevel"/>
    <w:tmpl w:val="80F4A970"/>
    <w:styleLink w:val="WWNum1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101808E2"/>
    <w:multiLevelType w:val="hybridMultilevel"/>
    <w:tmpl w:val="03DA3A0C"/>
    <w:lvl w:ilvl="0" w:tplc="3356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56C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11B6210"/>
    <w:multiLevelType w:val="multilevel"/>
    <w:tmpl w:val="89DC496C"/>
    <w:styleLink w:val="WWNum5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11BD2131"/>
    <w:multiLevelType w:val="multilevel"/>
    <w:tmpl w:val="35126E02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29A61D4"/>
    <w:multiLevelType w:val="multilevel"/>
    <w:tmpl w:val="A140B114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4" w15:restartNumberingAfterBreak="0">
    <w:nsid w:val="12B857F2"/>
    <w:multiLevelType w:val="hybridMultilevel"/>
    <w:tmpl w:val="F3F6B5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1172E1"/>
    <w:multiLevelType w:val="multilevel"/>
    <w:tmpl w:val="E0524F42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144544EB"/>
    <w:multiLevelType w:val="multilevel"/>
    <w:tmpl w:val="6DEA409C"/>
    <w:styleLink w:val="WWNum9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14D019A9"/>
    <w:multiLevelType w:val="hybridMultilevel"/>
    <w:tmpl w:val="AB3CAA3E"/>
    <w:lvl w:ilvl="0" w:tplc="3356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56C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50" w15:restartNumberingAfterBreak="0">
    <w:nsid w:val="150F0D65"/>
    <w:multiLevelType w:val="multilevel"/>
    <w:tmpl w:val="24C27FDA"/>
    <w:styleLink w:val="WWNum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6E04C65"/>
    <w:multiLevelType w:val="multilevel"/>
    <w:tmpl w:val="15DE306A"/>
    <w:styleLink w:val="WWNum1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16FC70AC"/>
    <w:multiLevelType w:val="multilevel"/>
    <w:tmpl w:val="B2588CB8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68255C"/>
    <w:multiLevelType w:val="multilevel"/>
    <w:tmpl w:val="EE84E450"/>
    <w:styleLink w:val="WWNum1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1801148C"/>
    <w:multiLevelType w:val="hybridMultilevel"/>
    <w:tmpl w:val="03A41E56"/>
    <w:lvl w:ilvl="0" w:tplc="3356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6CB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7" w15:restartNumberingAfterBreak="0">
    <w:nsid w:val="190627C7"/>
    <w:multiLevelType w:val="multilevel"/>
    <w:tmpl w:val="4BA0C286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126C02"/>
    <w:multiLevelType w:val="multilevel"/>
    <w:tmpl w:val="D1EE2D7A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197962C6"/>
    <w:multiLevelType w:val="multilevel"/>
    <w:tmpl w:val="325A1562"/>
    <w:styleLink w:val="WWNum23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1A61204E"/>
    <w:multiLevelType w:val="multilevel"/>
    <w:tmpl w:val="EBF25A3E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1AE739CE"/>
    <w:multiLevelType w:val="hybridMultilevel"/>
    <w:tmpl w:val="C15EAEA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65" w15:restartNumberingAfterBreak="0">
    <w:nsid w:val="1CA52070"/>
    <w:multiLevelType w:val="multilevel"/>
    <w:tmpl w:val="21A87434"/>
    <w:styleLink w:val="WWNum1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 w15:restartNumberingAfterBreak="0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1D422DD5"/>
    <w:multiLevelType w:val="multilevel"/>
    <w:tmpl w:val="E9F4E562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8" w15:restartNumberingAfterBreak="0">
    <w:nsid w:val="1DDE0FA5"/>
    <w:multiLevelType w:val="multilevel"/>
    <w:tmpl w:val="AEF8FF18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9" w15:restartNumberingAfterBreak="0">
    <w:nsid w:val="1E0302BF"/>
    <w:multiLevelType w:val="multilevel"/>
    <w:tmpl w:val="15722530"/>
    <w:styleLink w:val="WWNum70"/>
    <w:lvl w:ilvl="0">
      <w:start w:val="1"/>
      <w:numFmt w:val="decimal"/>
      <w:lvlText w:val="%1"/>
      <w:lvlJc w:val="left"/>
      <w:rPr>
        <w:rFonts w:cs="Times New Roman"/>
        <w:b/>
        <w:i w:val="0"/>
        <w:spacing w:val="0"/>
        <w:w w:val="100"/>
        <w:kern w:val="3"/>
        <w:position w:val="0"/>
        <w:sz w:val="20"/>
        <w:vertAlign w:val="subscript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70" w15:restartNumberingAfterBreak="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E531109"/>
    <w:multiLevelType w:val="multilevel"/>
    <w:tmpl w:val="57326D26"/>
    <w:styleLink w:val="WWNum8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1EBB30F0"/>
    <w:multiLevelType w:val="multilevel"/>
    <w:tmpl w:val="3A6E20D8"/>
    <w:styleLink w:val="WWNum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 w15:restartNumberingAfterBreak="0">
    <w:nsid w:val="1F4D7BEE"/>
    <w:multiLevelType w:val="multilevel"/>
    <w:tmpl w:val="37041260"/>
    <w:styleLink w:val="WWNum1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1FF704A0"/>
    <w:multiLevelType w:val="multilevel"/>
    <w:tmpl w:val="2F82FA4E"/>
    <w:styleLink w:val="WW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6" w15:restartNumberingAfterBreak="0">
    <w:nsid w:val="21D80F59"/>
    <w:multiLevelType w:val="multilevel"/>
    <w:tmpl w:val="E7FE7CDE"/>
    <w:styleLink w:val="WWNum66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7" w15:restartNumberingAfterBreak="0">
    <w:nsid w:val="21F43E0C"/>
    <w:multiLevelType w:val="multilevel"/>
    <w:tmpl w:val="52B68952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7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0" w15:restartNumberingAfterBreak="0">
    <w:nsid w:val="23617AD3"/>
    <w:multiLevelType w:val="hybridMultilevel"/>
    <w:tmpl w:val="3B7EBA3C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370E707A">
      <w:numFmt w:val="bullet"/>
      <w:lvlText w:val="•"/>
      <w:lvlJc w:val="left"/>
      <w:pPr>
        <w:ind w:left="1440" w:hanging="360"/>
      </w:pPr>
      <w:rPr>
        <w:rFonts w:ascii="Calibri" w:eastAsia="TimesNewRomanPSMT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3D147CB"/>
    <w:multiLevelType w:val="multilevel"/>
    <w:tmpl w:val="F4FE4AB4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2" w15:restartNumberingAfterBreak="0">
    <w:nsid w:val="24033A6F"/>
    <w:multiLevelType w:val="multilevel"/>
    <w:tmpl w:val="D56C464C"/>
    <w:styleLink w:val="WWNum11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 w15:restartNumberingAfterBreak="0">
    <w:nsid w:val="24852D13"/>
    <w:multiLevelType w:val="multilevel"/>
    <w:tmpl w:val="CE425656"/>
    <w:styleLink w:val="WWOutlineListStyle1"/>
    <w:lvl w:ilvl="0">
      <w:start w:val="1"/>
      <w:numFmt w:val="upperLetter"/>
      <w:pStyle w:val="Tytu"/>
      <w:lvlText w:val="%1."/>
      <w:lvlJc w:val="left"/>
      <w:rPr>
        <w:rFonts w:cs="Times New Roman"/>
      </w:rPr>
    </w:lvl>
    <w:lvl w:ilvl="1">
      <w:start w:val="1"/>
      <w:numFmt w:val="decimal"/>
      <w:pStyle w:val="Punkty1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1"/>
      <w:lvlText w:val="%1.%2.%3.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84" w15:restartNumberingAfterBreak="0">
    <w:nsid w:val="24C13FF7"/>
    <w:multiLevelType w:val="multilevel"/>
    <w:tmpl w:val="2C38EA8C"/>
    <w:styleLink w:val="WWNum140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5" w15:restartNumberingAfterBreak="0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70A5BF5"/>
    <w:multiLevelType w:val="hybridMultilevel"/>
    <w:tmpl w:val="0052B696"/>
    <w:lvl w:ilvl="0" w:tplc="B1D4BF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47ACA">
      <w:start w:val="4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71760F2"/>
    <w:multiLevelType w:val="multilevel"/>
    <w:tmpl w:val="F2B46E60"/>
    <w:styleLink w:val="WWNum1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9" w15:restartNumberingAfterBreak="0">
    <w:nsid w:val="27604A22"/>
    <w:multiLevelType w:val="multilevel"/>
    <w:tmpl w:val="65AE5874"/>
    <w:styleLink w:val="WWNum10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0" w15:restartNumberingAfterBreak="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289059D5"/>
    <w:multiLevelType w:val="multilevel"/>
    <w:tmpl w:val="1EFE5974"/>
    <w:styleLink w:val="WWNum7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2" w15:restartNumberingAfterBreak="0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4" w15:restartNumberingAfterBreak="0">
    <w:nsid w:val="29EA3725"/>
    <w:multiLevelType w:val="multilevel"/>
    <w:tmpl w:val="AAE47518"/>
    <w:styleLink w:val="WWNum1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5" w15:restartNumberingAfterBreak="0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A0C38E8"/>
    <w:multiLevelType w:val="multilevel"/>
    <w:tmpl w:val="BB54F45E"/>
    <w:styleLink w:val="WWNum11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 w15:restartNumberingAfterBreak="0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9" w15:restartNumberingAfterBreak="0">
    <w:nsid w:val="2AAA71DE"/>
    <w:multiLevelType w:val="multilevel"/>
    <w:tmpl w:val="59AA655A"/>
    <w:styleLink w:val="WWNum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0" w15:restartNumberingAfterBreak="0">
    <w:nsid w:val="2AC03792"/>
    <w:multiLevelType w:val="multilevel"/>
    <w:tmpl w:val="462C8A0C"/>
    <w:styleLink w:val="WWNum5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1" w15:restartNumberingAfterBreak="0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03" w15:restartNumberingAfterBreak="0">
    <w:nsid w:val="2DD2052D"/>
    <w:multiLevelType w:val="multilevel"/>
    <w:tmpl w:val="8E8AD530"/>
    <w:styleLink w:val="WWNum11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4" w15:restartNumberingAfterBreak="0">
    <w:nsid w:val="2E11721F"/>
    <w:multiLevelType w:val="multilevel"/>
    <w:tmpl w:val="AD3E9E50"/>
    <w:styleLink w:val="WWNum20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5" w15:restartNumberingAfterBreak="0">
    <w:nsid w:val="2E135AAA"/>
    <w:multiLevelType w:val="multilevel"/>
    <w:tmpl w:val="AFF28E50"/>
    <w:lvl w:ilvl="0">
      <w:start w:val="5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  <w:rPr>
        <w:rFonts w:hint="default"/>
      </w:rPr>
    </w:lvl>
  </w:abstractNum>
  <w:abstractNum w:abstractNumId="106" w15:restartNumberingAfterBreak="0">
    <w:nsid w:val="2EAD59B2"/>
    <w:multiLevelType w:val="multilevel"/>
    <w:tmpl w:val="7AA6C576"/>
    <w:styleLink w:val="WWNum1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2EFF2878"/>
    <w:multiLevelType w:val="multilevel"/>
    <w:tmpl w:val="93AA5960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8" w15:restartNumberingAfterBreak="0">
    <w:nsid w:val="2F994172"/>
    <w:multiLevelType w:val="multilevel"/>
    <w:tmpl w:val="E640A110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9" w15:restartNumberingAfterBreak="0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16C2CEE"/>
    <w:multiLevelType w:val="hybridMultilevel"/>
    <w:tmpl w:val="629C6084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1238382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12" w15:restartNumberingAfterBreak="0">
    <w:nsid w:val="31BE0097"/>
    <w:multiLevelType w:val="multilevel"/>
    <w:tmpl w:val="B9DA669E"/>
    <w:styleLink w:val="WW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33632A05"/>
    <w:multiLevelType w:val="multilevel"/>
    <w:tmpl w:val="757A469A"/>
    <w:styleLink w:val="WWNum9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4" w15:restartNumberingAfterBreak="0">
    <w:nsid w:val="368F4D16"/>
    <w:multiLevelType w:val="multilevel"/>
    <w:tmpl w:val="F2C4F3C8"/>
    <w:styleLink w:val="WWNum1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 w15:restartNumberingAfterBreak="0">
    <w:nsid w:val="36F16E3B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7451E14"/>
    <w:multiLevelType w:val="multilevel"/>
    <w:tmpl w:val="45461D64"/>
    <w:styleLink w:val="WWNum9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7" w15:restartNumberingAfterBreak="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7A8733B"/>
    <w:multiLevelType w:val="multilevel"/>
    <w:tmpl w:val="E4DA3FF8"/>
    <w:styleLink w:val="WWNum7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9" w15:restartNumberingAfterBreak="0">
    <w:nsid w:val="37F157FE"/>
    <w:multiLevelType w:val="multilevel"/>
    <w:tmpl w:val="DCBCD98A"/>
    <w:styleLink w:val="WWNum6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21" w15:restartNumberingAfterBreak="0">
    <w:nsid w:val="397D312A"/>
    <w:multiLevelType w:val="multilevel"/>
    <w:tmpl w:val="B968793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" w15:restartNumberingAfterBreak="0">
    <w:nsid w:val="3A371660"/>
    <w:multiLevelType w:val="multilevel"/>
    <w:tmpl w:val="1D886CEC"/>
    <w:styleLink w:val="WWNum8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3" w15:restartNumberingAfterBreak="0">
    <w:nsid w:val="3AB86B93"/>
    <w:multiLevelType w:val="multilevel"/>
    <w:tmpl w:val="6E8C7C40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 w15:restartNumberingAfterBreak="0">
    <w:nsid w:val="3AF7615A"/>
    <w:multiLevelType w:val="multilevel"/>
    <w:tmpl w:val="EFC025A8"/>
    <w:styleLink w:val="WWNum17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5" w15:restartNumberingAfterBreak="0">
    <w:nsid w:val="3B335AB0"/>
    <w:multiLevelType w:val="multilevel"/>
    <w:tmpl w:val="9CA27972"/>
    <w:styleLink w:val="WWNum76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6" w15:restartNumberingAfterBreak="0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7" w15:restartNumberingAfterBreak="0">
    <w:nsid w:val="3C303B54"/>
    <w:multiLevelType w:val="multilevel"/>
    <w:tmpl w:val="AAE6D5C8"/>
    <w:styleLink w:val="WW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8" w15:restartNumberingAfterBreak="0">
    <w:nsid w:val="3C607A3B"/>
    <w:multiLevelType w:val="multilevel"/>
    <w:tmpl w:val="FFF4CBCA"/>
    <w:styleLink w:val="WWNum54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9" w15:restartNumberingAfterBreak="0">
    <w:nsid w:val="3CC34C77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D0226EB"/>
    <w:multiLevelType w:val="multilevel"/>
    <w:tmpl w:val="9E6E9034"/>
    <w:styleLink w:val="WW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1" w15:restartNumberingAfterBreak="0">
    <w:nsid w:val="3DF3589F"/>
    <w:multiLevelType w:val="multilevel"/>
    <w:tmpl w:val="4CC459B0"/>
    <w:styleLink w:val="WWNum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 w15:restartNumberingAfterBreak="0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3" w15:restartNumberingAfterBreak="0">
    <w:nsid w:val="3E5455FC"/>
    <w:multiLevelType w:val="hybridMultilevel"/>
    <w:tmpl w:val="B1BE524A"/>
    <w:lvl w:ilvl="0" w:tplc="3356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56C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6AC9E86">
      <w:numFmt w:val="bullet"/>
      <w:lvlText w:val="•"/>
      <w:lvlJc w:val="left"/>
      <w:pPr>
        <w:ind w:left="2160" w:hanging="360"/>
      </w:pPr>
      <w:rPr>
        <w:rFonts w:ascii="Calibri" w:eastAsia="Arial Unicode MS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F2B08D7"/>
    <w:multiLevelType w:val="multilevel"/>
    <w:tmpl w:val="B2D667DE"/>
    <w:styleLink w:val="WWNum8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5" w15:restartNumberingAfterBreak="0">
    <w:nsid w:val="407B7A48"/>
    <w:multiLevelType w:val="multilevel"/>
    <w:tmpl w:val="F4089808"/>
    <w:styleLink w:val="WWNum10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6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0996481"/>
    <w:multiLevelType w:val="hybridMultilevel"/>
    <w:tmpl w:val="EBBC18C2"/>
    <w:lvl w:ilvl="0" w:tplc="3356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9" w15:restartNumberingAfterBreak="0">
    <w:nsid w:val="43597107"/>
    <w:multiLevelType w:val="multilevel"/>
    <w:tmpl w:val="AF724BE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0" w15:restartNumberingAfterBreak="0">
    <w:nsid w:val="438D29D8"/>
    <w:multiLevelType w:val="multilevel"/>
    <w:tmpl w:val="EAFEC730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2" w15:restartNumberingAfterBreak="0">
    <w:nsid w:val="447C7A25"/>
    <w:multiLevelType w:val="multilevel"/>
    <w:tmpl w:val="71DEB38C"/>
    <w:styleLink w:val="WWNum3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3" w15:restartNumberingAfterBreak="0">
    <w:nsid w:val="44FC47DA"/>
    <w:multiLevelType w:val="multilevel"/>
    <w:tmpl w:val="62D4D236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4" w15:restartNumberingAfterBreak="0">
    <w:nsid w:val="454939CB"/>
    <w:multiLevelType w:val="hybridMultilevel"/>
    <w:tmpl w:val="E2101966"/>
    <w:lvl w:ilvl="0" w:tplc="3356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54A60F3"/>
    <w:multiLevelType w:val="multilevel"/>
    <w:tmpl w:val="2592B998"/>
    <w:styleLink w:val="WWOutlineListStyle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" w15:restartNumberingAfterBreak="0">
    <w:nsid w:val="45593A3E"/>
    <w:multiLevelType w:val="multilevel"/>
    <w:tmpl w:val="507C2CDC"/>
    <w:styleLink w:val="WWNum8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7" w15:restartNumberingAfterBreak="0">
    <w:nsid w:val="461C5901"/>
    <w:multiLevelType w:val="hybridMultilevel"/>
    <w:tmpl w:val="85FCBD40"/>
    <w:lvl w:ilvl="0" w:tplc="3356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64756A3"/>
    <w:multiLevelType w:val="multilevel"/>
    <w:tmpl w:val="E068B620"/>
    <w:styleLink w:val="WWNum39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9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7501A5C"/>
    <w:multiLevelType w:val="hybridMultilevel"/>
    <w:tmpl w:val="BB22852A"/>
    <w:lvl w:ilvl="0" w:tplc="454A88B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7844974"/>
    <w:multiLevelType w:val="multilevel"/>
    <w:tmpl w:val="1B7E3646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2" w15:restartNumberingAfterBreak="0">
    <w:nsid w:val="485C3039"/>
    <w:multiLevelType w:val="multilevel"/>
    <w:tmpl w:val="4F6C6E54"/>
    <w:styleLink w:val="WWNum55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3" w15:restartNumberingAfterBreak="0">
    <w:nsid w:val="489C5FA3"/>
    <w:multiLevelType w:val="multilevel"/>
    <w:tmpl w:val="5A669294"/>
    <w:styleLink w:val="WWNum5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4" w15:restartNumberingAfterBreak="0">
    <w:nsid w:val="4A8048D9"/>
    <w:multiLevelType w:val="multilevel"/>
    <w:tmpl w:val="EE362568"/>
    <w:styleLink w:val="WWNum10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5" w15:restartNumberingAfterBreak="0">
    <w:nsid w:val="4B2D39B1"/>
    <w:multiLevelType w:val="multilevel"/>
    <w:tmpl w:val="E2627C26"/>
    <w:styleLink w:val="WWNum1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6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7" w15:restartNumberingAfterBreak="0">
    <w:nsid w:val="4CB74393"/>
    <w:multiLevelType w:val="multilevel"/>
    <w:tmpl w:val="2B723756"/>
    <w:styleLink w:val="WWNum1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8" w15:restartNumberingAfterBreak="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DEF0816"/>
    <w:multiLevelType w:val="multilevel"/>
    <w:tmpl w:val="A6E8985C"/>
    <w:styleLink w:val="WWNum1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1" w15:restartNumberingAfterBreak="0">
    <w:nsid w:val="4E166ADD"/>
    <w:multiLevelType w:val="multilevel"/>
    <w:tmpl w:val="F85CA8EC"/>
    <w:styleLink w:val="WWNum7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2" w15:restartNumberingAfterBreak="0">
    <w:nsid w:val="4F8150EC"/>
    <w:multiLevelType w:val="multilevel"/>
    <w:tmpl w:val="68223E2C"/>
    <w:styleLink w:val="WWNum1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3" w15:restartNumberingAfterBreak="0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64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1086CAD"/>
    <w:multiLevelType w:val="multilevel"/>
    <w:tmpl w:val="E856E57E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6" w15:restartNumberingAfterBreak="0">
    <w:nsid w:val="528C0FE3"/>
    <w:multiLevelType w:val="hybridMultilevel"/>
    <w:tmpl w:val="237E1E4C"/>
    <w:lvl w:ilvl="0" w:tplc="BF78F86C">
      <w:start w:val="1"/>
      <w:numFmt w:val="decimal"/>
      <w:pStyle w:val="Standardowznumerowanie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DD0F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98E5E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9" w15:restartNumberingAfterBreak="0">
    <w:nsid w:val="55950DD9"/>
    <w:multiLevelType w:val="multilevel"/>
    <w:tmpl w:val="E4985BE4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0" w15:restartNumberingAfterBreak="0">
    <w:nsid w:val="56066162"/>
    <w:multiLevelType w:val="multilevel"/>
    <w:tmpl w:val="92542FDC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1" w15:restartNumberingAfterBreak="0">
    <w:nsid w:val="5643159D"/>
    <w:multiLevelType w:val="hybridMultilevel"/>
    <w:tmpl w:val="599409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2" w15:restartNumberingAfterBreak="0">
    <w:nsid w:val="56931176"/>
    <w:multiLevelType w:val="multilevel"/>
    <w:tmpl w:val="25220E98"/>
    <w:styleLink w:val="WWNum52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3" w15:restartNumberingAfterBreak="0">
    <w:nsid w:val="56D45559"/>
    <w:multiLevelType w:val="multilevel"/>
    <w:tmpl w:val="15F4B6D2"/>
    <w:styleLink w:val="WWNum1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4" w15:restartNumberingAfterBreak="0">
    <w:nsid w:val="57CA1B61"/>
    <w:multiLevelType w:val="multilevel"/>
    <w:tmpl w:val="190EAA32"/>
    <w:styleLink w:val="WWNum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591E1281"/>
    <w:multiLevelType w:val="multilevel"/>
    <w:tmpl w:val="0BA2BAB2"/>
    <w:styleLink w:val="WWNum1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6" w15:restartNumberingAfterBreak="0">
    <w:nsid w:val="5A456337"/>
    <w:multiLevelType w:val="multilevel"/>
    <w:tmpl w:val="FBD02412"/>
    <w:styleLink w:val="WWNum2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7" w15:restartNumberingAfterBreak="0">
    <w:nsid w:val="5B411E2D"/>
    <w:multiLevelType w:val="multilevel"/>
    <w:tmpl w:val="CCEE802A"/>
    <w:styleLink w:val="WWNum2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9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82" w15:restartNumberingAfterBreak="0">
    <w:nsid w:val="5D6B248D"/>
    <w:multiLevelType w:val="hybridMultilevel"/>
    <w:tmpl w:val="FC084410"/>
    <w:lvl w:ilvl="0" w:tplc="B1D4BF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3" w15:restartNumberingAfterBreak="0">
    <w:nsid w:val="5D9B51F4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DF00CE5"/>
    <w:multiLevelType w:val="multilevel"/>
    <w:tmpl w:val="AE2A14C6"/>
    <w:styleLink w:val="WWNum19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5" w15:restartNumberingAfterBreak="0">
    <w:nsid w:val="5E662D75"/>
    <w:multiLevelType w:val="multilevel"/>
    <w:tmpl w:val="50289308"/>
    <w:styleLink w:val="WWNum12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6" w15:restartNumberingAfterBreak="0">
    <w:nsid w:val="5E6D458B"/>
    <w:multiLevelType w:val="multilevel"/>
    <w:tmpl w:val="5F7C9464"/>
    <w:styleLink w:val="WWNum7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7" w15:restartNumberingAfterBreak="0">
    <w:nsid w:val="5F08702E"/>
    <w:multiLevelType w:val="multilevel"/>
    <w:tmpl w:val="E0A4A2B6"/>
    <w:styleLink w:val="WWNum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8" w15:restartNumberingAfterBreak="0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9" w15:restartNumberingAfterBreak="0">
    <w:nsid w:val="60D46C97"/>
    <w:multiLevelType w:val="multilevel"/>
    <w:tmpl w:val="721AAEC2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0" w15:restartNumberingAfterBreak="0">
    <w:nsid w:val="60E73B97"/>
    <w:multiLevelType w:val="multilevel"/>
    <w:tmpl w:val="C0949DCE"/>
    <w:styleLink w:val="WWNum83"/>
    <w:lvl w:ilvl="0">
      <w:start w:val="1"/>
      <w:numFmt w:val="decimal"/>
      <w:lvlText w:val="%1."/>
      <w:lvlJc w:val="left"/>
      <w:rPr>
        <w:rFonts w:cs="Tahoma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1" w15:restartNumberingAfterBreak="0">
    <w:nsid w:val="61A963A2"/>
    <w:multiLevelType w:val="multilevel"/>
    <w:tmpl w:val="3738ED46"/>
    <w:styleLink w:val="WWNum1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2" w15:restartNumberingAfterBreak="0">
    <w:nsid w:val="61AB2BFD"/>
    <w:multiLevelType w:val="hybridMultilevel"/>
    <w:tmpl w:val="FB0A5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2006331"/>
    <w:multiLevelType w:val="multilevel"/>
    <w:tmpl w:val="59766208"/>
    <w:styleLink w:val="WW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4" w15:restartNumberingAfterBreak="0">
    <w:nsid w:val="626639B7"/>
    <w:multiLevelType w:val="multilevel"/>
    <w:tmpl w:val="E36A0EB6"/>
    <w:styleLink w:val="WWNum1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5" w15:restartNumberingAfterBreak="0">
    <w:nsid w:val="634F25BE"/>
    <w:multiLevelType w:val="multilevel"/>
    <w:tmpl w:val="22FA3F92"/>
    <w:styleLink w:val="WWNum6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96" w15:restartNumberingAfterBreak="0">
    <w:nsid w:val="63952543"/>
    <w:multiLevelType w:val="multilevel"/>
    <w:tmpl w:val="87288154"/>
    <w:styleLink w:val="WWNum9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7" w15:restartNumberingAfterBreak="0">
    <w:nsid w:val="643934FC"/>
    <w:multiLevelType w:val="multilevel"/>
    <w:tmpl w:val="C8FC28CC"/>
    <w:styleLink w:val="WWNum1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8" w15:restartNumberingAfterBreak="0">
    <w:nsid w:val="647F39BD"/>
    <w:multiLevelType w:val="multilevel"/>
    <w:tmpl w:val="A9C4405C"/>
    <w:styleLink w:val="WWNum10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9" w15:restartNumberingAfterBreak="0">
    <w:nsid w:val="657A38CE"/>
    <w:multiLevelType w:val="hybridMultilevel"/>
    <w:tmpl w:val="D8060D6C"/>
    <w:lvl w:ilvl="0" w:tplc="3356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5C51025"/>
    <w:multiLevelType w:val="multilevel"/>
    <w:tmpl w:val="0F06B2F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1" w15:restartNumberingAfterBreak="0">
    <w:nsid w:val="668F4C51"/>
    <w:multiLevelType w:val="multilevel"/>
    <w:tmpl w:val="F42CCE92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2" w15:restartNumberingAfterBreak="0">
    <w:nsid w:val="66B02FE1"/>
    <w:multiLevelType w:val="multilevel"/>
    <w:tmpl w:val="1904303A"/>
    <w:styleLink w:val="WWNum2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3" w15:restartNumberingAfterBreak="0">
    <w:nsid w:val="66C010D5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5" w15:restartNumberingAfterBreak="0">
    <w:nsid w:val="67503C58"/>
    <w:multiLevelType w:val="hybridMultilevel"/>
    <w:tmpl w:val="9BF48F2A"/>
    <w:lvl w:ilvl="0" w:tplc="67E6810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851443B"/>
    <w:multiLevelType w:val="multilevel"/>
    <w:tmpl w:val="90C0BB52"/>
    <w:styleLink w:val="WWNum1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7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8" w15:restartNumberingAfterBreak="0">
    <w:nsid w:val="697C0144"/>
    <w:multiLevelType w:val="multilevel"/>
    <w:tmpl w:val="9CC48B64"/>
    <w:styleLink w:val="WWNum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9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A34099A"/>
    <w:multiLevelType w:val="multilevel"/>
    <w:tmpl w:val="F5B0265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1" w15:restartNumberingAfterBreak="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2" w15:restartNumberingAfterBreak="0">
    <w:nsid w:val="6CD440F8"/>
    <w:multiLevelType w:val="multilevel"/>
    <w:tmpl w:val="6678A452"/>
    <w:styleLink w:val="WWNum9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3" w15:restartNumberingAfterBreak="0">
    <w:nsid w:val="6CF719A9"/>
    <w:multiLevelType w:val="multilevel"/>
    <w:tmpl w:val="1878062A"/>
    <w:styleLink w:val="WWNum33"/>
    <w:lvl w:ilvl="0">
      <w:numFmt w:val="bullet"/>
      <w:lvlText w:val="-"/>
      <w:lvlJc w:val="left"/>
      <w:rPr>
        <w:rFonts w:ascii="Tahoma" w:hAnsi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4" w15:restartNumberingAfterBreak="0">
    <w:nsid w:val="6D4D7541"/>
    <w:multiLevelType w:val="multilevel"/>
    <w:tmpl w:val="051ECCFE"/>
    <w:styleLink w:val="WWNum2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5" w15:restartNumberingAfterBreak="0">
    <w:nsid w:val="6E05114A"/>
    <w:multiLevelType w:val="multilevel"/>
    <w:tmpl w:val="DC261C34"/>
    <w:styleLink w:val="WWNum3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6" w15:restartNumberingAfterBreak="0">
    <w:nsid w:val="6EB863D6"/>
    <w:multiLevelType w:val="multilevel"/>
    <w:tmpl w:val="A0BE3BB6"/>
    <w:styleLink w:val="WWNum10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7" w15:restartNumberingAfterBreak="0">
    <w:nsid w:val="6F085F2C"/>
    <w:multiLevelType w:val="multilevel"/>
    <w:tmpl w:val="B516C316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8" w15:restartNumberingAfterBreak="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9" w15:restartNumberingAfterBreak="0">
    <w:nsid w:val="6FF43B15"/>
    <w:multiLevelType w:val="hybridMultilevel"/>
    <w:tmpl w:val="91F4C72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0972534"/>
    <w:multiLevelType w:val="multilevel"/>
    <w:tmpl w:val="CC964B0C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2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714522B5"/>
    <w:multiLevelType w:val="hybridMultilevel"/>
    <w:tmpl w:val="D45AFD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47ACA">
      <w:start w:val="4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72184244"/>
    <w:multiLevelType w:val="multilevel"/>
    <w:tmpl w:val="DFAEB576"/>
    <w:styleLink w:val="WWNum9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5" w15:restartNumberingAfterBreak="0">
    <w:nsid w:val="7271202B"/>
    <w:multiLevelType w:val="multilevel"/>
    <w:tmpl w:val="9C26E30E"/>
    <w:styleLink w:val="WWNum10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6" w15:restartNumberingAfterBreak="0">
    <w:nsid w:val="72B71C1C"/>
    <w:multiLevelType w:val="multilevel"/>
    <w:tmpl w:val="0526C012"/>
    <w:styleLink w:val="WWNum1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7" w15:restartNumberingAfterBreak="0">
    <w:nsid w:val="72CB27EA"/>
    <w:multiLevelType w:val="multilevel"/>
    <w:tmpl w:val="FCD05AE0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8" w15:restartNumberingAfterBreak="0">
    <w:nsid w:val="74037603"/>
    <w:multiLevelType w:val="multilevel"/>
    <w:tmpl w:val="608404CE"/>
    <w:styleLink w:val="WWNum10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9" w15:restartNumberingAfterBreak="0">
    <w:nsid w:val="741D5069"/>
    <w:multiLevelType w:val="multilevel"/>
    <w:tmpl w:val="1C80C486"/>
    <w:styleLink w:val="WWNum8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0" w15:restartNumberingAfterBreak="0">
    <w:nsid w:val="74813C8C"/>
    <w:multiLevelType w:val="multilevel"/>
    <w:tmpl w:val="11FC5A92"/>
    <w:styleLink w:val="WWNum10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1" w15:restartNumberingAfterBreak="0">
    <w:nsid w:val="753B1CE3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5BF66B7"/>
    <w:multiLevelType w:val="multilevel"/>
    <w:tmpl w:val="7BA4BBA6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4" w15:restartNumberingAfterBreak="0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5" w15:restartNumberingAfterBreak="0">
    <w:nsid w:val="76F67D74"/>
    <w:multiLevelType w:val="multilevel"/>
    <w:tmpl w:val="1EC26926"/>
    <w:styleLink w:val="WWNum7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6" w15:restartNumberingAfterBreak="0">
    <w:nsid w:val="77303625"/>
    <w:multiLevelType w:val="multilevel"/>
    <w:tmpl w:val="DF16FDF4"/>
    <w:styleLink w:val="WWNum7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7" w15:restartNumberingAfterBreak="0">
    <w:nsid w:val="779B3D68"/>
    <w:multiLevelType w:val="multilevel"/>
    <w:tmpl w:val="FC1C6208"/>
    <w:styleLink w:val="WWNum9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8" w15:restartNumberingAfterBreak="0">
    <w:nsid w:val="77B64C93"/>
    <w:multiLevelType w:val="multilevel"/>
    <w:tmpl w:val="DD94056E"/>
    <w:styleLink w:val="WWNum1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9" w15:restartNumberingAfterBreak="0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0" w15:restartNumberingAfterBreak="0">
    <w:nsid w:val="78C56A27"/>
    <w:multiLevelType w:val="hybridMultilevel"/>
    <w:tmpl w:val="6992A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A043975"/>
    <w:multiLevelType w:val="multilevel"/>
    <w:tmpl w:val="1FF2F58A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3" w15:restartNumberingAfterBreak="0">
    <w:nsid w:val="7A555453"/>
    <w:multiLevelType w:val="multilevel"/>
    <w:tmpl w:val="7D3CFCFE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4" w15:restartNumberingAfterBreak="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5" w15:restartNumberingAfterBreak="0">
    <w:nsid w:val="7C470642"/>
    <w:multiLevelType w:val="multilevel"/>
    <w:tmpl w:val="873EB850"/>
    <w:styleLink w:val="WWNum1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6" w15:restartNumberingAfterBreak="0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8" w15:restartNumberingAfterBreak="0">
    <w:nsid w:val="7E125360"/>
    <w:multiLevelType w:val="multilevel"/>
    <w:tmpl w:val="7D5A62E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9" w15:restartNumberingAfterBreak="0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0" w15:restartNumberingAfterBreak="0">
    <w:nsid w:val="7E392B4C"/>
    <w:multiLevelType w:val="multilevel"/>
    <w:tmpl w:val="5CD4AF98"/>
    <w:styleLink w:val="WWNum56"/>
    <w:lvl w:ilvl="0">
      <w:start w:val="1"/>
      <w:numFmt w:val="decimal"/>
      <w:lvlText w:val="%1."/>
      <w:lvlJc w:val="left"/>
      <w:rPr>
        <w:rFonts w:cs="Times New Roman"/>
        <w:b/>
        <w:dstrike/>
        <w:color w:val="000000"/>
        <w:sz w:val="20"/>
        <w:szCs w:val="20"/>
        <w:u w:val="none"/>
      </w:rPr>
    </w:lvl>
    <w:lvl w:ilvl="1">
      <w:numFmt w:val="bullet"/>
      <w:lvlText w:val=""/>
      <w:lvlJc w:val="left"/>
      <w:rPr>
        <w:rFonts w:ascii="Symbol" w:hAnsi="Symbol"/>
        <w:color w:val="000000"/>
        <w:sz w:val="22"/>
      </w:rPr>
    </w:lvl>
    <w:lvl w:ilvl="2">
      <w:start w:val="2"/>
      <w:numFmt w:val="decimal"/>
      <w:lvlText w:val="%1.%2.%3."/>
      <w:lvlJc w:val="left"/>
      <w:rPr>
        <w:rFonts w:cs="Times New Roman"/>
        <w:b/>
        <w:color w:val="000000"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i w:val="0"/>
        <w:sz w:val="24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1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F66336B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9"/>
  </w:num>
  <w:num w:numId="2">
    <w:abstractNumId w:val="181"/>
  </w:num>
  <w:num w:numId="3">
    <w:abstractNumId w:val="231"/>
  </w:num>
  <w:num w:numId="4">
    <w:abstractNumId w:val="164"/>
  </w:num>
  <w:num w:numId="5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7"/>
  </w:num>
  <w:num w:numId="7">
    <w:abstractNumId w:val="246"/>
  </w:num>
  <w:num w:numId="8">
    <w:abstractNumId w:val="109"/>
  </w:num>
  <w:num w:numId="9">
    <w:abstractNumId w:val="95"/>
  </w:num>
  <w:num w:numId="10">
    <w:abstractNumId w:val="239"/>
  </w:num>
  <w:num w:numId="11">
    <w:abstractNumId w:val="209"/>
  </w:num>
  <w:num w:numId="12">
    <w:abstractNumId w:val="234"/>
  </w:num>
  <w:num w:numId="13">
    <w:abstractNumId w:val="64"/>
  </w:num>
  <w:num w:numId="14">
    <w:abstractNumId w:val="218"/>
  </w:num>
  <w:num w:numId="15">
    <w:abstractNumId w:val="79"/>
  </w:num>
  <w:num w:numId="16">
    <w:abstractNumId w:val="43"/>
  </w:num>
  <w:num w:numId="17">
    <w:abstractNumId w:val="62"/>
  </w:num>
  <w:num w:numId="18">
    <w:abstractNumId w:val="120"/>
  </w:num>
  <w:num w:numId="19">
    <w:abstractNumId w:val="168"/>
  </w:num>
  <w:num w:numId="20">
    <w:abstractNumId w:val="90"/>
  </w:num>
  <w:num w:numId="21">
    <w:abstractNumId w:val="141"/>
  </w:num>
  <w:num w:numId="22">
    <w:abstractNumId w:val="86"/>
  </w:num>
  <w:num w:numId="23">
    <w:abstractNumId w:val="211"/>
  </w:num>
  <w:num w:numId="24">
    <w:abstractNumId w:val="56"/>
  </w:num>
  <w:num w:numId="25">
    <w:abstractNumId w:val="98"/>
  </w:num>
  <w:num w:numId="26">
    <w:abstractNumId w:val="102"/>
  </w:num>
  <w:num w:numId="27">
    <w:abstractNumId w:val="247"/>
  </w:num>
  <w:num w:numId="28">
    <w:abstractNumId w:val="111"/>
  </w:num>
  <w:num w:numId="29">
    <w:abstractNumId w:val="77"/>
  </w:num>
  <w:num w:numId="30">
    <w:abstractNumId w:val="101"/>
  </w:num>
  <w:num w:numId="31">
    <w:abstractNumId w:val="49"/>
  </w:num>
  <w:num w:numId="32">
    <w:abstractNumId w:val="24"/>
  </w:num>
  <w:num w:numId="33">
    <w:abstractNumId w:val="132"/>
  </w:num>
  <w:num w:numId="34">
    <w:abstractNumId w:val="70"/>
  </w:num>
  <w:num w:numId="35">
    <w:abstractNumId w:val="45"/>
  </w:num>
  <w:num w:numId="36">
    <w:abstractNumId w:val="136"/>
  </w:num>
  <w:num w:numId="37">
    <w:abstractNumId w:val="180"/>
  </w:num>
  <w:num w:numId="38">
    <w:abstractNumId w:val="178"/>
    <w:lvlOverride w:ilvl="0">
      <w:startOverride w:val="1"/>
    </w:lvlOverride>
  </w:num>
  <w:num w:numId="39">
    <w:abstractNumId w:val="138"/>
    <w:lvlOverride w:ilvl="0">
      <w:startOverride w:val="1"/>
    </w:lvlOverride>
  </w:num>
  <w:num w:numId="40">
    <w:abstractNumId w:val="78"/>
  </w:num>
  <w:num w:numId="41">
    <w:abstractNumId w:val="16"/>
  </w:num>
  <w:num w:numId="42">
    <w:abstractNumId w:val="13"/>
  </w:num>
  <w:num w:numId="43">
    <w:abstractNumId w:val="156"/>
  </w:num>
  <w:num w:numId="44">
    <w:abstractNumId w:val="251"/>
  </w:num>
  <w:num w:numId="45">
    <w:abstractNumId w:val="207"/>
  </w:num>
  <w:num w:numId="46">
    <w:abstractNumId w:val="204"/>
  </w:num>
  <w:num w:numId="47">
    <w:abstractNumId w:val="163"/>
  </w:num>
  <w:num w:numId="48">
    <w:abstractNumId w:val="44"/>
  </w:num>
  <w:num w:numId="49">
    <w:abstractNumId w:val="58"/>
  </w:num>
  <w:num w:numId="50">
    <w:abstractNumId w:val="249"/>
  </w:num>
  <w:num w:numId="51">
    <w:abstractNumId w:val="83"/>
  </w:num>
  <w:num w:numId="52">
    <w:abstractNumId w:val="145"/>
  </w:num>
  <w:num w:numId="53">
    <w:abstractNumId w:val="121"/>
  </w:num>
  <w:num w:numId="54">
    <w:abstractNumId w:val="200"/>
  </w:num>
  <w:num w:numId="55">
    <w:abstractNumId w:val="215"/>
  </w:num>
  <w:num w:numId="56">
    <w:abstractNumId w:val="131"/>
  </w:num>
  <w:num w:numId="57">
    <w:abstractNumId w:val="75"/>
  </w:num>
  <w:num w:numId="58">
    <w:abstractNumId w:val="73"/>
  </w:num>
  <w:num w:numId="59">
    <w:abstractNumId w:val="99"/>
  </w:num>
  <w:num w:numId="60">
    <w:abstractNumId w:val="187"/>
  </w:num>
  <w:num w:numId="61">
    <w:abstractNumId w:val="51"/>
  </w:num>
  <w:num w:numId="62">
    <w:abstractNumId w:val="206"/>
  </w:num>
  <w:num w:numId="63">
    <w:abstractNumId w:val="194"/>
  </w:num>
  <w:num w:numId="64">
    <w:abstractNumId w:val="221"/>
  </w:num>
  <w:num w:numId="65">
    <w:abstractNumId w:val="155"/>
  </w:num>
  <w:num w:numId="66">
    <w:abstractNumId w:val="31"/>
  </w:num>
  <w:num w:numId="67">
    <w:abstractNumId w:val="162"/>
  </w:num>
  <w:num w:numId="68">
    <w:abstractNumId w:val="124"/>
  </w:num>
  <w:num w:numId="69">
    <w:abstractNumId w:val="41"/>
  </w:num>
  <w:num w:numId="70">
    <w:abstractNumId w:val="184"/>
  </w:num>
  <w:num w:numId="71">
    <w:abstractNumId w:val="104"/>
  </w:num>
  <w:num w:numId="72">
    <w:abstractNumId w:val="214"/>
  </w:num>
  <w:num w:numId="73">
    <w:abstractNumId w:val="176"/>
  </w:num>
  <w:num w:numId="74">
    <w:abstractNumId w:val="60"/>
  </w:num>
  <w:num w:numId="75">
    <w:abstractNumId w:val="202"/>
  </w:num>
  <w:num w:numId="76">
    <w:abstractNumId w:val="169"/>
  </w:num>
  <w:num w:numId="77">
    <w:abstractNumId w:val="177"/>
  </w:num>
  <w:num w:numId="78">
    <w:abstractNumId w:val="108"/>
  </w:num>
  <w:num w:numId="79">
    <w:abstractNumId w:val="143"/>
  </w:num>
  <w:num w:numId="80">
    <w:abstractNumId w:val="217"/>
  </w:num>
  <w:num w:numId="81">
    <w:abstractNumId w:val="170"/>
  </w:num>
  <w:num w:numId="82">
    <w:abstractNumId w:val="142"/>
  </w:num>
  <w:num w:numId="83">
    <w:abstractNumId w:val="165"/>
  </w:num>
  <w:num w:numId="84">
    <w:abstractNumId w:val="213"/>
  </w:num>
  <w:num w:numId="85">
    <w:abstractNumId w:val="210"/>
  </w:num>
  <w:num w:numId="86">
    <w:abstractNumId w:val="46"/>
  </w:num>
  <w:num w:numId="87">
    <w:abstractNumId w:val="35"/>
  </w:num>
  <w:num w:numId="88">
    <w:abstractNumId w:val="25"/>
  </w:num>
  <w:num w:numId="89">
    <w:abstractNumId w:val="67"/>
  </w:num>
  <w:num w:numId="90">
    <w:abstractNumId w:val="148"/>
  </w:num>
  <w:num w:numId="91">
    <w:abstractNumId w:val="139"/>
  </w:num>
  <w:num w:numId="92">
    <w:abstractNumId w:val="189"/>
  </w:num>
  <w:num w:numId="93">
    <w:abstractNumId w:val="248"/>
  </w:num>
  <w:num w:numId="94">
    <w:abstractNumId w:val="52"/>
  </w:num>
  <w:num w:numId="95">
    <w:abstractNumId w:val="242"/>
  </w:num>
  <w:num w:numId="96">
    <w:abstractNumId w:val="112"/>
  </w:num>
  <w:num w:numId="97">
    <w:abstractNumId w:val="59"/>
  </w:num>
  <w:num w:numId="98">
    <w:abstractNumId w:val="32"/>
  </w:num>
  <w:num w:numId="99">
    <w:abstractNumId w:val="123"/>
  </w:num>
  <w:num w:numId="100">
    <w:abstractNumId w:val="15"/>
  </w:num>
  <w:num w:numId="101">
    <w:abstractNumId w:val="130"/>
  </w:num>
  <w:num w:numId="102">
    <w:abstractNumId w:val="153"/>
  </w:num>
  <w:num w:numId="103">
    <w:abstractNumId w:val="172"/>
  </w:num>
  <w:num w:numId="104">
    <w:abstractNumId w:val="100"/>
  </w:num>
  <w:num w:numId="105">
    <w:abstractNumId w:val="128"/>
  </w:num>
  <w:num w:numId="106">
    <w:abstractNumId w:val="152"/>
  </w:num>
  <w:num w:numId="107">
    <w:abstractNumId w:val="233"/>
  </w:num>
  <w:num w:numId="108">
    <w:abstractNumId w:val="140"/>
  </w:num>
  <w:num w:numId="109">
    <w:abstractNumId w:val="40"/>
  </w:num>
  <w:num w:numId="110">
    <w:abstractNumId w:val="37"/>
  </w:num>
  <w:num w:numId="111">
    <w:abstractNumId w:val="193"/>
  </w:num>
  <w:num w:numId="112">
    <w:abstractNumId w:val="42"/>
  </w:num>
  <w:num w:numId="113">
    <w:abstractNumId w:val="195"/>
  </w:num>
  <w:num w:numId="114">
    <w:abstractNumId w:val="50"/>
  </w:num>
  <w:num w:numId="115">
    <w:abstractNumId w:val="119"/>
  </w:num>
  <w:num w:numId="116">
    <w:abstractNumId w:val="76"/>
  </w:num>
  <w:num w:numId="117">
    <w:abstractNumId w:val="227"/>
  </w:num>
  <w:num w:numId="118">
    <w:abstractNumId w:val="174"/>
  </w:num>
  <w:num w:numId="119">
    <w:abstractNumId w:val="201"/>
  </w:num>
  <w:num w:numId="120">
    <w:abstractNumId w:val="69"/>
  </w:num>
  <w:num w:numId="121">
    <w:abstractNumId w:val="236"/>
  </w:num>
  <w:num w:numId="122">
    <w:abstractNumId w:val="19"/>
  </w:num>
  <w:num w:numId="123">
    <w:abstractNumId w:val="186"/>
  </w:num>
  <w:num w:numId="124">
    <w:abstractNumId w:val="91"/>
  </w:num>
  <w:num w:numId="125">
    <w:abstractNumId w:val="61"/>
  </w:num>
  <w:num w:numId="126">
    <w:abstractNumId w:val="125"/>
  </w:num>
  <w:num w:numId="127">
    <w:abstractNumId w:val="118"/>
  </w:num>
  <w:num w:numId="128">
    <w:abstractNumId w:val="161"/>
  </w:num>
  <w:num w:numId="129">
    <w:abstractNumId w:val="235"/>
  </w:num>
  <w:num w:numId="130">
    <w:abstractNumId w:val="127"/>
  </w:num>
  <w:num w:numId="131">
    <w:abstractNumId w:val="22"/>
  </w:num>
  <w:num w:numId="132">
    <w:abstractNumId w:val="34"/>
  </w:num>
  <w:num w:numId="133">
    <w:abstractNumId w:val="190"/>
  </w:num>
  <w:num w:numId="134">
    <w:abstractNumId w:val="146"/>
  </w:num>
  <w:num w:numId="135">
    <w:abstractNumId w:val="134"/>
  </w:num>
  <w:num w:numId="136">
    <w:abstractNumId w:val="29"/>
  </w:num>
  <w:num w:numId="137">
    <w:abstractNumId w:val="122"/>
  </w:num>
  <w:num w:numId="138">
    <w:abstractNumId w:val="72"/>
  </w:num>
  <w:num w:numId="139">
    <w:abstractNumId w:val="229"/>
  </w:num>
  <w:num w:numId="140">
    <w:abstractNumId w:val="196"/>
  </w:num>
  <w:num w:numId="141">
    <w:abstractNumId w:val="21"/>
  </w:num>
  <w:num w:numId="142">
    <w:abstractNumId w:val="27"/>
  </w:num>
  <w:num w:numId="143">
    <w:abstractNumId w:val="237"/>
  </w:num>
  <w:num w:numId="144">
    <w:abstractNumId w:val="47"/>
  </w:num>
  <w:num w:numId="145">
    <w:abstractNumId w:val="20"/>
  </w:num>
  <w:num w:numId="146">
    <w:abstractNumId w:val="116"/>
  </w:num>
  <w:num w:numId="147">
    <w:abstractNumId w:val="212"/>
  </w:num>
  <w:num w:numId="148">
    <w:abstractNumId w:val="113"/>
  </w:num>
  <w:num w:numId="149">
    <w:abstractNumId w:val="224"/>
  </w:num>
  <w:num w:numId="150">
    <w:abstractNumId w:val="230"/>
  </w:num>
  <w:num w:numId="151">
    <w:abstractNumId w:val="225"/>
  </w:num>
  <w:num w:numId="152">
    <w:abstractNumId w:val="94"/>
  </w:num>
  <w:num w:numId="153">
    <w:abstractNumId w:val="154"/>
  </w:num>
  <w:num w:numId="154">
    <w:abstractNumId w:val="89"/>
  </w:num>
  <w:num w:numId="155">
    <w:abstractNumId w:val="228"/>
  </w:num>
  <w:num w:numId="156">
    <w:abstractNumId w:val="198"/>
  </w:num>
  <w:num w:numId="157">
    <w:abstractNumId w:val="135"/>
  </w:num>
  <w:num w:numId="158">
    <w:abstractNumId w:val="216"/>
  </w:num>
  <w:num w:numId="159">
    <w:abstractNumId w:val="30"/>
  </w:num>
  <w:num w:numId="160">
    <w:abstractNumId w:val="26"/>
  </w:num>
  <w:num w:numId="161">
    <w:abstractNumId w:val="208"/>
  </w:num>
  <w:num w:numId="162">
    <w:abstractNumId w:val="38"/>
  </w:num>
  <w:num w:numId="163">
    <w:abstractNumId w:val="191"/>
  </w:num>
  <w:num w:numId="164">
    <w:abstractNumId w:val="88"/>
  </w:num>
  <w:num w:numId="165">
    <w:abstractNumId w:val="245"/>
  </w:num>
  <w:num w:numId="166">
    <w:abstractNumId w:val="96"/>
  </w:num>
  <w:num w:numId="167">
    <w:abstractNumId w:val="82"/>
  </w:num>
  <w:num w:numId="168">
    <w:abstractNumId w:val="103"/>
  </w:num>
  <w:num w:numId="169">
    <w:abstractNumId w:val="36"/>
  </w:num>
  <w:num w:numId="170">
    <w:abstractNumId w:val="33"/>
  </w:num>
  <w:num w:numId="171">
    <w:abstractNumId w:val="185"/>
  </w:num>
  <w:num w:numId="172">
    <w:abstractNumId w:val="81"/>
  </w:num>
  <w:num w:numId="173">
    <w:abstractNumId w:val="68"/>
  </w:num>
  <w:num w:numId="174">
    <w:abstractNumId w:val="243"/>
  </w:num>
  <w:num w:numId="175">
    <w:abstractNumId w:val="107"/>
  </w:num>
  <w:num w:numId="176">
    <w:abstractNumId w:val="57"/>
  </w:num>
  <w:num w:numId="177">
    <w:abstractNumId w:val="54"/>
  </w:num>
  <w:num w:numId="178">
    <w:abstractNumId w:val="114"/>
  </w:num>
  <w:num w:numId="179">
    <w:abstractNumId w:val="238"/>
  </w:num>
  <w:num w:numId="180">
    <w:abstractNumId w:val="197"/>
  </w:num>
  <w:num w:numId="181">
    <w:abstractNumId w:val="160"/>
  </w:num>
  <w:num w:numId="182">
    <w:abstractNumId w:val="173"/>
  </w:num>
  <w:num w:numId="183">
    <w:abstractNumId w:val="74"/>
  </w:num>
  <w:num w:numId="184">
    <w:abstractNumId w:val="106"/>
  </w:num>
  <w:num w:numId="185">
    <w:abstractNumId w:val="175"/>
  </w:num>
  <w:num w:numId="186">
    <w:abstractNumId w:val="226"/>
  </w:num>
  <w:num w:numId="187">
    <w:abstractNumId w:val="14"/>
  </w:num>
  <w:num w:numId="188">
    <w:abstractNumId w:val="157"/>
  </w:num>
  <w:num w:numId="189">
    <w:abstractNumId w:val="65"/>
  </w:num>
  <w:num w:numId="190">
    <w:abstractNumId w:val="84"/>
  </w:num>
  <w:num w:numId="191">
    <w:abstractNumId w:val="151"/>
  </w:num>
  <w:num w:numId="192">
    <w:abstractNumId w:val="250"/>
  </w:num>
  <w:num w:numId="193">
    <w:abstractNumId w:val="222"/>
  </w:num>
  <w:num w:numId="194">
    <w:abstractNumId w:val="158"/>
  </w:num>
  <w:num w:numId="195">
    <w:abstractNumId w:val="188"/>
  </w:num>
  <w:num w:numId="196">
    <w:abstractNumId w:val="126"/>
  </w:num>
  <w:num w:numId="197">
    <w:abstractNumId w:val="4"/>
  </w:num>
  <w:num w:numId="198">
    <w:abstractNumId w:val="23"/>
  </w:num>
  <w:num w:numId="199">
    <w:abstractNumId w:val="244"/>
  </w:num>
  <w:num w:numId="200">
    <w:abstractNumId w:val="53"/>
  </w:num>
  <w:num w:numId="201">
    <w:abstractNumId w:val="166"/>
  </w:num>
  <w:num w:numId="202">
    <w:abstractNumId w:val="85"/>
  </w:num>
  <w:num w:numId="203">
    <w:abstractNumId w:val="66"/>
  </w:num>
  <w:num w:numId="204">
    <w:abstractNumId w:val="28"/>
  </w:num>
  <w:num w:numId="205">
    <w:abstractNumId w:val="232"/>
  </w:num>
  <w:num w:numId="206">
    <w:abstractNumId w:val="241"/>
  </w:num>
  <w:num w:numId="207">
    <w:abstractNumId w:val="93"/>
  </w:num>
  <w:num w:numId="208">
    <w:abstractNumId w:val="97"/>
  </w:num>
  <w:num w:numId="209">
    <w:abstractNumId w:val="220"/>
  </w:num>
  <w:num w:numId="210">
    <w:abstractNumId w:val="149"/>
  </w:num>
  <w:num w:numId="211">
    <w:abstractNumId w:val="18"/>
  </w:num>
  <w:num w:numId="212">
    <w:abstractNumId w:val="92"/>
  </w:num>
  <w:num w:numId="213">
    <w:abstractNumId w:val="117"/>
  </w:num>
  <w:num w:numId="214">
    <w:abstractNumId w:val="17"/>
  </w:num>
  <w:num w:numId="215">
    <w:abstractNumId w:val="71"/>
  </w:num>
  <w:num w:numId="216">
    <w:abstractNumId w:val="219"/>
  </w:num>
  <w:num w:numId="217">
    <w:abstractNumId w:val="63"/>
  </w:num>
  <w:num w:numId="218">
    <w:abstractNumId w:val="171"/>
  </w:num>
  <w:num w:numId="219">
    <w:abstractNumId w:val="105"/>
  </w:num>
  <w:num w:numId="220">
    <w:abstractNumId w:val="240"/>
  </w:num>
  <w:num w:numId="221">
    <w:abstractNumId w:val="150"/>
  </w:num>
  <w:num w:numId="222">
    <w:abstractNumId w:val="87"/>
  </w:num>
  <w:num w:numId="223">
    <w:abstractNumId w:val="182"/>
  </w:num>
  <w:num w:numId="224">
    <w:abstractNumId w:val="205"/>
  </w:num>
  <w:num w:numId="225">
    <w:abstractNumId w:val="223"/>
  </w:num>
  <w:num w:numId="226">
    <w:abstractNumId w:val="110"/>
  </w:num>
  <w:num w:numId="227">
    <w:abstractNumId w:val="80"/>
  </w:num>
  <w:num w:numId="228">
    <w:abstractNumId w:val="129"/>
  </w:num>
  <w:num w:numId="229">
    <w:abstractNumId w:val="115"/>
  </w:num>
  <w:num w:numId="230">
    <w:abstractNumId w:val="183"/>
  </w:num>
  <w:num w:numId="231">
    <w:abstractNumId w:val="252"/>
  </w:num>
  <w:num w:numId="232">
    <w:abstractNumId w:val="203"/>
  </w:num>
  <w:num w:numId="233">
    <w:abstractNumId w:val="192"/>
  </w:num>
  <w:num w:numId="234">
    <w:abstractNumId w:val="133"/>
  </w:num>
  <w:num w:numId="235">
    <w:abstractNumId w:val="147"/>
  </w:num>
  <w:num w:numId="236">
    <w:abstractNumId w:val="137"/>
  </w:num>
  <w:num w:numId="237">
    <w:abstractNumId w:val="48"/>
  </w:num>
  <w:num w:numId="238">
    <w:abstractNumId w:val="39"/>
  </w:num>
  <w:num w:numId="239">
    <w:abstractNumId w:val="144"/>
  </w:num>
  <w:num w:numId="240">
    <w:abstractNumId w:val="55"/>
  </w:num>
  <w:num w:numId="241">
    <w:abstractNumId w:val="199"/>
  </w:num>
  <w:numIdMacAtCleanup w:val="2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58"/>
    <w:rsid w:val="00004073"/>
    <w:rsid w:val="00004087"/>
    <w:rsid w:val="00004370"/>
    <w:rsid w:val="00004519"/>
    <w:rsid w:val="00004B74"/>
    <w:rsid w:val="000058DF"/>
    <w:rsid w:val="0000739B"/>
    <w:rsid w:val="000073DF"/>
    <w:rsid w:val="000075B1"/>
    <w:rsid w:val="00007C14"/>
    <w:rsid w:val="000114D5"/>
    <w:rsid w:val="0001305F"/>
    <w:rsid w:val="00013365"/>
    <w:rsid w:val="000136D9"/>
    <w:rsid w:val="0001494D"/>
    <w:rsid w:val="0001596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2330"/>
    <w:rsid w:val="000337B1"/>
    <w:rsid w:val="00033B28"/>
    <w:rsid w:val="00033E2E"/>
    <w:rsid w:val="00034E61"/>
    <w:rsid w:val="00035AFA"/>
    <w:rsid w:val="000363DB"/>
    <w:rsid w:val="00037A28"/>
    <w:rsid w:val="00041292"/>
    <w:rsid w:val="00041351"/>
    <w:rsid w:val="00041802"/>
    <w:rsid w:val="0004456E"/>
    <w:rsid w:val="00044A77"/>
    <w:rsid w:val="00045860"/>
    <w:rsid w:val="0004644C"/>
    <w:rsid w:val="00046CDB"/>
    <w:rsid w:val="00047645"/>
    <w:rsid w:val="00051881"/>
    <w:rsid w:val="00052AD0"/>
    <w:rsid w:val="00052FCF"/>
    <w:rsid w:val="000541E2"/>
    <w:rsid w:val="00056E85"/>
    <w:rsid w:val="00057135"/>
    <w:rsid w:val="00057E66"/>
    <w:rsid w:val="00057FFB"/>
    <w:rsid w:val="00060476"/>
    <w:rsid w:val="0006086F"/>
    <w:rsid w:val="0006146B"/>
    <w:rsid w:val="00061E3A"/>
    <w:rsid w:val="000621CC"/>
    <w:rsid w:val="000628F3"/>
    <w:rsid w:val="00063574"/>
    <w:rsid w:val="00063724"/>
    <w:rsid w:val="00066B64"/>
    <w:rsid w:val="00067826"/>
    <w:rsid w:val="00067B6F"/>
    <w:rsid w:val="0007083E"/>
    <w:rsid w:val="00070F04"/>
    <w:rsid w:val="00071046"/>
    <w:rsid w:val="0007217D"/>
    <w:rsid w:val="0007299C"/>
    <w:rsid w:val="00072BA1"/>
    <w:rsid w:val="000734B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459F"/>
    <w:rsid w:val="00095B52"/>
    <w:rsid w:val="00097BFB"/>
    <w:rsid w:val="000A00A0"/>
    <w:rsid w:val="000A0184"/>
    <w:rsid w:val="000A1872"/>
    <w:rsid w:val="000A1E23"/>
    <w:rsid w:val="000A20C4"/>
    <w:rsid w:val="000A2221"/>
    <w:rsid w:val="000A3132"/>
    <w:rsid w:val="000A587E"/>
    <w:rsid w:val="000A5A79"/>
    <w:rsid w:val="000A6641"/>
    <w:rsid w:val="000A76B4"/>
    <w:rsid w:val="000B33B9"/>
    <w:rsid w:val="000B3564"/>
    <w:rsid w:val="000B3F50"/>
    <w:rsid w:val="000B634F"/>
    <w:rsid w:val="000B76E9"/>
    <w:rsid w:val="000B7FEC"/>
    <w:rsid w:val="000C07F3"/>
    <w:rsid w:val="000C14CE"/>
    <w:rsid w:val="000C1C0B"/>
    <w:rsid w:val="000C3E15"/>
    <w:rsid w:val="000C48A6"/>
    <w:rsid w:val="000C58CA"/>
    <w:rsid w:val="000C7323"/>
    <w:rsid w:val="000C73D2"/>
    <w:rsid w:val="000C7E5F"/>
    <w:rsid w:val="000D2854"/>
    <w:rsid w:val="000D2D0C"/>
    <w:rsid w:val="000D2FDB"/>
    <w:rsid w:val="000D37AB"/>
    <w:rsid w:val="000D393D"/>
    <w:rsid w:val="000D3DB7"/>
    <w:rsid w:val="000D5CAF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C64"/>
    <w:rsid w:val="000E5365"/>
    <w:rsid w:val="000E5792"/>
    <w:rsid w:val="000E5E91"/>
    <w:rsid w:val="000E66ED"/>
    <w:rsid w:val="000E788D"/>
    <w:rsid w:val="000E7E3A"/>
    <w:rsid w:val="000F026A"/>
    <w:rsid w:val="000F1B52"/>
    <w:rsid w:val="000F3ED8"/>
    <w:rsid w:val="000F4783"/>
    <w:rsid w:val="000F5D1C"/>
    <w:rsid w:val="000F5FC0"/>
    <w:rsid w:val="000F5FC3"/>
    <w:rsid w:val="000F60B3"/>
    <w:rsid w:val="000F68AD"/>
    <w:rsid w:val="000F6C38"/>
    <w:rsid w:val="000F6D4C"/>
    <w:rsid w:val="000F7F95"/>
    <w:rsid w:val="00100529"/>
    <w:rsid w:val="001008ED"/>
    <w:rsid w:val="001015C7"/>
    <w:rsid w:val="0010252B"/>
    <w:rsid w:val="00103272"/>
    <w:rsid w:val="00104148"/>
    <w:rsid w:val="001059A2"/>
    <w:rsid w:val="00105CC8"/>
    <w:rsid w:val="001060DE"/>
    <w:rsid w:val="00106B80"/>
    <w:rsid w:val="001072AA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17E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0F00"/>
    <w:rsid w:val="00141DE3"/>
    <w:rsid w:val="0014223C"/>
    <w:rsid w:val="00142A8A"/>
    <w:rsid w:val="00142E71"/>
    <w:rsid w:val="001430AC"/>
    <w:rsid w:val="0014388A"/>
    <w:rsid w:val="00144A3D"/>
    <w:rsid w:val="00144CB6"/>
    <w:rsid w:val="00144D33"/>
    <w:rsid w:val="00145344"/>
    <w:rsid w:val="00146A1A"/>
    <w:rsid w:val="00146B31"/>
    <w:rsid w:val="00146DF6"/>
    <w:rsid w:val="00146E62"/>
    <w:rsid w:val="00147045"/>
    <w:rsid w:val="0015158A"/>
    <w:rsid w:val="00151613"/>
    <w:rsid w:val="0015181A"/>
    <w:rsid w:val="00151B44"/>
    <w:rsid w:val="00152173"/>
    <w:rsid w:val="00153648"/>
    <w:rsid w:val="00153679"/>
    <w:rsid w:val="001541E6"/>
    <w:rsid w:val="001543B2"/>
    <w:rsid w:val="00155E08"/>
    <w:rsid w:val="0015699F"/>
    <w:rsid w:val="001602E7"/>
    <w:rsid w:val="0016199C"/>
    <w:rsid w:val="001640C9"/>
    <w:rsid w:val="0016426B"/>
    <w:rsid w:val="00164545"/>
    <w:rsid w:val="00164559"/>
    <w:rsid w:val="00165C4B"/>
    <w:rsid w:val="0016788A"/>
    <w:rsid w:val="00167978"/>
    <w:rsid w:val="00167DF5"/>
    <w:rsid w:val="001700AD"/>
    <w:rsid w:val="001711D1"/>
    <w:rsid w:val="00171811"/>
    <w:rsid w:val="0017184A"/>
    <w:rsid w:val="001736C4"/>
    <w:rsid w:val="001738D4"/>
    <w:rsid w:val="00174519"/>
    <w:rsid w:val="0017470B"/>
    <w:rsid w:val="0017494A"/>
    <w:rsid w:val="001759CE"/>
    <w:rsid w:val="00177511"/>
    <w:rsid w:val="00180985"/>
    <w:rsid w:val="001809C2"/>
    <w:rsid w:val="00180D05"/>
    <w:rsid w:val="00181FE4"/>
    <w:rsid w:val="001822E6"/>
    <w:rsid w:val="00182F6C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0901"/>
    <w:rsid w:val="001910C8"/>
    <w:rsid w:val="00192A70"/>
    <w:rsid w:val="0019304F"/>
    <w:rsid w:val="00195093"/>
    <w:rsid w:val="00196821"/>
    <w:rsid w:val="001A34E9"/>
    <w:rsid w:val="001A3D1E"/>
    <w:rsid w:val="001A5635"/>
    <w:rsid w:val="001A71B0"/>
    <w:rsid w:val="001B1F9C"/>
    <w:rsid w:val="001B2A6F"/>
    <w:rsid w:val="001B4C6F"/>
    <w:rsid w:val="001B5773"/>
    <w:rsid w:val="001B5BA7"/>
    <w:rsid w:val="001B5C5D"/>
    <w:rsid w:val="001B6B3D"/>
    <w:rsid w:val="001B6DE4"/>
    <w:rsid w:val="001B76C2"/>
    <w:rsid w:val="001C1A53"/>
    <w:rsid w:val="001C3244"/>
    <w:rsid w:val="001C32A4"/>
    <w:rsid w:val="001C337F"/>
    <w:rsid w:val="001C3AD1"/>
    <w:rsid w:val="001C4109"/>
    <w:rsid w:val="001C415E"/>
    <w:rsid w:val="001D2997"/>
    <w:rsid w:val="001D541E"/>
    <w:rsid w:val="001D6643"/>
    <w:rsid w:val="001D73EC"/>
    <w:rsid w:val="001D7589"/>
    <w:rsid w:val="001E175B"/>
    <w:rsid w:val="001E42D9"/>
    <w:rsid w:val="001E56FC"/>
    <w:rsid w:val="001E61DE"/>
    <w:rsid w:val="001E6FBD"/>
    <w:rsid w:val="001F19E8"/>
    <w:rsid w:val="001F32F2"/>
    <w:rsid w:val="001F3912"/>
    <w:rsid w:val="001F3FD4"/>
    <w:rsid w:val="001F439B"/>
    <w:rsid w:val="001F4FC8"/>
    <w:rsid w:val="001F6E8D"/>
    <w:rsid w:val="001F7E51"/>
    <w:rsid w:val="002004A0"/>
    <w:rsid w:val="00200BE5"/>
    <w:rsid w:val="0020302A"/>
    <w:rsid w:val="00203B89"/>
    <w:rsid w:val="002063F3"/>
    <w:rsid w:val="002064E5"/>
    <w:rsid w:val="00207823"/>
    <w:rsid w:val="00207A14"/>
    <w:rsid w:val="00207B4C"/>
    <w:rsid w:val="00212173"/>
    <w:rsid w:val="0021217B"/>
    <w:rsid w:val="00212968"/>
    <w:rsid w:val="00213559"/>
    <w:rsid w:val="00216982"/>
    <w:rsid w:val="00216FD1"/>
    <w:rsid w:val="00220C85"/>
    <w:rsid w:val="00220E86"/>
    <w:rsid w:val="00221251"/>
    <w:rsid w:val="00222E1E"/>
    <w:rsid w:val="002230C0"/>
    <w:rsid w:val="002253CF"/>
    <w:rsid w:val="00225597"/>
    <w:rsid w:val="00225F54"/>
    <w:rsid w:val="0022705C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0B7E"/>
    <w:rsid w:val="0024245F"/>
    <w:rsid w:val="00242B27"/>
    <w:rsid w:val="0024436E"/>
    <w:rsid w:val="00244DA2"/>
    <w:rsid w:val="00246853"/>
    <w:rsid w:val="00247A53"/>
    <w:rsid w:val="00256DFC"/>
    <w:rsid w:val="00257637"/>
    <w:rsid w:val="00257E38"/>
    <w:rsid w:val="002608C3"/>
    <w:rsid w:val="002608E3"/>
    <w:rsid w:val="00263622"/>
    <w:rsid w:val="00264608"/>
    <w:rsid w:val="002647E9"/>
    <w:rsid w:val="002649D4"/>
    <w:rsid w:val="0026554C"/>
    <w:rsid w:val="00266605"/>
    <w:rsid w:val="00266EFD"/>
    <w:rsid w:val="00270792"/>
    <w:rsid w:val="00272993"/>
    <w:rsid w:val="002734E8"/>
    <w:rsid w:val="0027521E"/>
    <w:rsid w:val="00275C61"/>
    <w:rsid w:val="00276BD7"/>
    <w:rsid w:val="0027799B"/>
    <w:rsid w:val="00280FDA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3736"/>
    <w:rsid w:val="00295D04"/>
    <w:rsid w:val="00296495"/>
    <w:rsid w:val="00297B1B"/>
    <w:rsid w:val="002A072A"/>
    <w:rsid w:val="002A0C1D"/>
    <w:rsid w:val="002A1B85"/>
    <w:rsid w:val="002A1FDB"/>
    <w:rsid w:val="002A2B16"/>
    <w:rsid w:val="002A366C"/>
    <w:rsid w:val="002A4D68"/>
    <w:rsid w:val="002A4E30"/>
    <w:rsid w:val="002A62CA"/>
    <w:rsid w:val="002B0E48"/>
    <w:rsid w:val="002B23CB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3C0"/>
    <w:rsid w:val="002D34B8"/>
    <w:rsid w:val="002D56E9"/>
    <w:rsid w:val="002D73A2"/>
    <w:rsid w:val="002D7782"/>
    <w:rsid w:val="002D7C7F"/>
    <w:rsid w:val="002E6B3E"/>
    <w:rsid w:val="002E6C83"/>
    <w:rsid w:val="002E6F94"/>
    <w:rsid w:val="002E74B5"/>
    <w:rsid w:val="002E7FE7"/>
    <w:rsid w:val="002F1043"/>
    <w:rsid w:val="002F18D5"/>
    <w:rsid w:val="002F1B5D"/>
    <w:rsid w:val="002F2E81"/>
    <w:rsid w:val="002F382F"/>
    <w:rsid w:val="002F47D8"/>
    <w:rsid w:val="002F6242"/>
    <w:rsid w:val="002F6545"/>
    <w:rsid w:val="002F7770"/>
    <w:rsid w:val="00300979"/>
    <w:rsid w:val="00301566"/>
    <w:rsid w:val="0030267D"/>
    <w:rsid w:val="00303E34"/>
    <w:rsid w:val="003044F8"/>
    <w:rsid w:val="003045CA"/>
    <w:rsid w:val="00304D56"/>
    <w:rsid w:val="00304F23"/>
    <w:rsid w:val="0030515C"/>
    <w:rsid w:val="0030604E"/>
    <w:rsid w:val="00306C04"/>
    <w:rsid w:val="00310B66"/>
    <w:rsid w:val="00310F79"/>
    <w:rsid w:val="00312221"/>
    <w:rsid w:val="00312867"/>
    <w:rsid w:val="003128B8"/>
    <w:rsid w:val="00313B87"/>
    <w:rsid w:val="00314473"/>
    <w:rsid w:val="0031456C"/>
    <w:rsid w:val="00314C7B"/>
    <w:rsid w:val="003155CB"/>
    <w:rsid w:val="003216CE"/>
    <w:rsid w:val="00321F84"/>
    <w:rsid w:val="0032272A"/>
    <w:rsid w:val="00322975"/>
    <w:rsid w:val="00323027"/>
    <w:rsid w:val="00325649"/>
    <w:rsid w:val="00325D40"/>
    <w:rsid w:val="0032689D"/>
    <w:rsid w:val="00326DB3"/>
    <w:rsid w:val="003271BF"/>
    <w:rsid w:val="003279EC"/>
    <w:rsid w:val="00327DB7"/>
    <w:rsid w:val="003319CE"/>
    <w:rsid w:val="00331BD5"/>
    <w:rsid w:val="003324BE"/>
    <w:rsid w:val="00332540"/>
    <w:rsid w:val="003329B7"/>
    <w:rsid w:val="0033385E"/>
    <w:rsid w:val="0033561B"/>
    <w:rsid w:val="003378D4"/>
    <w:rsid w:val="00340298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4D24"/>
    <w:rsid w:val="003578CF"/>
    <w:rsid w:val="003606DD"/>
    <w:rsid w:val="00361517"/>
    <w:rsid w:val="00363098"/>
    <w:rsid w:val="00364DA0"/>
    <w:rsid w:val="00365C07"/>
    <w:rsid w:val="003667EE"/>
    <w:rsid w:val="00366834"/>
    <w:rsid w:val="00366AF2"/>
    <w:rsid w:val="00367EB5"/>
    <w:rsid w:val="00370072"/>
    <w:rsid w:val="003706C1"/>
    <w:rsid w:val="003719AA"/>
    <w:rsid w:val="00371B4B"/>
    <w:rsid w:val="003725F8"/>
    <w:rsid w:val="00373AA5"/>
    <w:rsid w:val="00374380"/>
    <w:rsid w:val="003743E3"/>
    <w:rsid w:val="00374AEC"/>
    <w:rsid w:val="00374D44"/>
    <w:rsid w:val="0038098A"/>
    <w:rsid w:val="00380D78"/>
    <w:rsid w:val="00380DFD"/>
    <w:rsid w:val="00381327"/>
    <w:rsid w:val="003829A5"/>
    <w:rsid w:val="00382AFF"/>
    <w:rsid w:val="00383F73"/>
    <w:rsid w:val="00384410"/>
    <w:rsid w:val="00385838"/>
    <w:rsid w:val="0038589D"/>
    <w:rsid w:val="003867C8"/>
    <w:rsid w:val="00386998"/>
    <w:rsid w:val="00386F6B"/>
    <w:rsid w:val="003878D0"/>
    <w:rsid w:val="0039140A"/>
    <w:rsid w:val="00391A2A"/>
    <w:rsid w:val="003927A0"/>
    <w:rsid w:val="00392FA0"/>
    <w:rsid w:val="00393667"/>
    <w:rsid w:val="00393BE7"/>
    <w:rsid w:val="00393E0B"/>
    <w:rsid w:val="003945B4"/>
    <w:rsid w:val="0039485B"/>
    <w:rsid w:val="003954D2"/>
    <w:rsid w:val="00396985"/>
    <w:rsid w:val="003A1C15"/>
    <w:rsid w:val="003A2005"/>
    <w:rsid w:val="003A2225"/>
    <w:rsid w:val="003A406B"/>
    <w:rsid w:val="003A43BC"/>
    <w:rsid w:val="003A47ED"/>
    <w:rsid w:val="003A5106"/>
    <w:rsid w:val="003A5163"/>
    <w:rsid w:val="003B02CA"/>
    <w:rsid w:val="003B15E5"/>
    <w:rsid w:val="003B1797"/>
    <w:rsid w:val="003B2F8E"/>
    <w:rsid w:val="003B3022"/>
    <w:rsid w:val="003B3B3B"/>
    <w:rsid w:val="003B3B80"/>
    <w:rsid w:val="003B3BA2"/>
    <w:rsid w:val="003B473D"/>
    <w:rsid w:val="003B51FD"/>
    <w:rsid w:val="003B666F"/>
    <w:rsid w:val="003B6B2A"/>
    <w:rsid w:val="003B6C25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0ABE"/>
    <w:rsid w:val="003D10F4"/>
    <w:rsid w:val="003D3498"/>
    <w:rsid w:val="003D51D8"/>
    <w:rsid w:val="003D5FDA"/>
    <w:rsid w:val="003D603C"/>
    <w:rsid w:val="003D6112"/>
    <w:rsid w:val="003D61F8"/>
    <w:rsid w:val="003D6D92"/>
    <w:rsid w:val="003D7EE4"/>
    <w:rsid w:val="003E0E99"/>
    <w:rsid w:val="003E1993"/>
    <w:rsid w:val="003E2509"/>
    <w:rsid w:val="003E3D92"/>
    <w:rsid w:val="003E3E9E"/>
    <w:rsid w:val="003E4376"/>
    <w:rsid w:val="003E5ACE"/>
    <w:rsid w:val="003E6BE5"/>
    <w:rsid w:val="003E7A45"/>
    <w:rsid w:val="003E7D7B"/>
    <w:rsid w:val="003F2D64"/>
    <w:rsid w:val="003F3A0C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3412"/>
    <w:rsid w:val="00403B31"/>
    <w:rsid w:val="00404439"/>
    <w:rsid w:val="00405167"/>
    <w:rsid w:val="004051A1"/>
    <w:rsid w:val="00405AD6"/>
    <w:rsid w:val="00410F9F"/>
    <w:rsid w:val="00411178"/>
    <w:rsid w:val="00411BE4"/>
    <w:rsid w:val="004124C3"/>
    <w:rsid w:val="00412953"/>
    <w:rsid w:val="00412C58"/>
    <w:rsid w:val="00412DAA"/>
    <w:rsid w:val="00413157"/>
    <w:rsid w:val="00413F00"/>
    <w:rsid w:val="0041498D"/>
    <w:rsid w:val="004150A6"/>
    <w:rsid w:val="00415908"/>
    <w:rsid w:val="004163F5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40E"/>
    <w:rsid w:val="00426A55"/>
    <w:rsid w:val="004309F2"/>
    <w:rsid w:val="004322E2"/>
    <w:rsid w:val="0043268E"/>
    <w:rsid w:val="00432BBA"/>
    <w:rsid w:val="00433537"/>
    <w:rsid w:val="00433E13"/>
    <w:rsid w:val="00434124"/>
    <w:rsid w:val="00434A82"/>
    <w:rsid w:val="00434B5C"/>
    <w:rsid w:val="0043522B"/>
    <w:rsid w:val="00435978"/>
    <w:rsid w:val="00435B50"/>
    <w:rsid w:val="0043625C"/>
    <w:rsid w:val="0043771D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0BDB"/>
    <w:rsid w:val="004514F2"/>
    <w:rsid w:val="0045200E"/>
    <w:rsid w:val="0045203C"/>
    <w:rsid w:val="004520EA"/>
    <w:rsid w:val="0045270F"/>
    <w:rsid w:val="0045345B"/>
    <w:rsid w:val="00453B61"/>
    <w:rsid w:val="00454D6F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294"/>
    <w:rsid w:val="00476BB9"/>
    <w:rsid w:val="004770C6"/>
    <w:rsid w:val="00480E4F"/>
    <w:rsid w:val="004818ED"/>
    <w:rsid w:val="00482511"/>
    <w:rsid w:val="004830E2"/>
    <w:rsid w:val="004835CE"/>
    <w:rsid w:val="00483ACD"/>
    <w:rsid w:val="00483B96"/>
    <w:rsid w:val="004852E2"/>
    <w:rsid w:val="0048615B"/>
    <w:rsid w:val="00486A79"/>
    <w:rsid w:val="00487A7D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1723"/>
    <w:rsid w:val="004A2855"/>
    <w:rsid w:val="004A3238"/>
    <w:rsid w:val="004A3510"/>
    <w:rsid w:val="004A4959"/>
    <w:rsid w:val="004A6D63"/>
    <w:rsid w:val="004A7D0A"/>
    <w:rsid w:val="004B0957"/>
    <w:rsid w:val="004B0DDE"/>
    <w:rsid w:val="004B2045"/>
    <w:rsid w:val="004B211B"/>
    <w:rsid w:val="004B25B8"/>
    <w:rsid w:val="004B29AB"/>
    <w:rsid w:val="004B2F61"/>
    <w:rsid w:val="004B4B30"/>
    <w:rsid w:val="004B65DF"/>
    <w:rsid w:val="004B7700"/>
    <w:rsid w:val="004C0B91"/>
    <w:rsid w:val="004C0D59"/>
    <w:rsid w:val="004C35EE"/>
    <w:rsid w:val="004C4159"/>
    <w:rsid w:val="004C4269"/>
    <w:rsid w:val="004C4E51"/>
    <w:rsid w:val="004C5319"/>
    <w:rsid w:val="004C54E3"/>
    <w:rsid w:val="004C6275"/>
    <w:rsid w:val="004C6EBB"/>
    <w:rsid w:val="004D21A4"/>
    <w:rsid w:val="004D4933"/>
    <w:rsid w:val="004D5003"/>
    <w:rsid w:val="004D63F1"/>
    <w:rsid w:val="004D7A77"/>
    <w:rsid w:val="004E029C"/>
    <w:rsid w:val="004E0E3C"/>
    <w:rsid w:val="004E108E"/>
    <w:rsid w:val="004E4147"/>
    <w:rsid w:val="004E45A7"/>
    <w:rsid w:val="004E487F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4C34"/>
    <w:rsid w:val="005163B3"/>
    <w:rsid w:val="005169E3"/>
    <w:rsid w:val="00517694"/>
    <w:rsid w:val="0052014D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1DF0"/>
    <w:rsid w:val="00532D90"/>
    <w:rsid w:val="00534356"/>
    <w:rsid w:val="00534E92"/>
    <w:rsid w:val="00535E15"/>
    <w:rsid w:val="00536A5B"/>
    <w:rsid w:val="00540576"/>
    <w:rsid w:val="005411DF"/>
    <w:rsid w:val="0054189B"/>
    <w:rsid w:val="00541B8E"/>
    <w:rsid w:val="00541E37"/>
    <w:rsid w:val="00542984"/>
    <w:rsid w:val="00542C8E"/>
    <w:rsid w:val="005431B8"/>
    <w:rsid w:val="005431E4"/>
    <w:rsid w:val="00544782"/>
    <w:rsid w:val="00545728"/>
    <w:rsid w:val="00546262"/>
    <w:rsid w:val="00546744"/>
    <w:rsid w:val="005467F8"/>
    <w:rsid w:val="00546AC3"/>
    <w:rsid w:val="00547243"/>
    <w:rsid w:val="005473E0"/>
    <w:rsid w:val="00547B69"/>
    <w:rsid w:val="005513D8"/>
    <w:rsid w:val="005520D0"/>
    <w:rsid w:val="0055229C"/>
    <w:rsid w:val="00552476"/>
    <w:rsid w:val="00552947"/>
    <w:rsid w:val="00552B39"/>
    <w:rsid w:val="005535FB"/>
    <w:rsid w:val="0055487E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61BA"/>
    <w:rsid w:val="00566300"/>
    <w:rsid w:val="0056639B"/>
    <w:rsid w:val="00566873"/>
    <w:rsid w:val="0056788C"/>
    <w:rsid w:val="00570F16"/>
    <w:rsid w:val="00571384"/>
    <w:rsid w:val="00573FE0"/>
    <w:rsid w:val="00574FE3"/>
    <w:rsid w:val="0057590B"/>
    <w:rsid w:val="005762E5"/>
    <w:rsid w:val="005779EB"/>
    <w:rsid w:val="00577F3B"/>
    <w:rsid w:val="00580C09"/>
    <w:rsid w:val="00581BBC"/>
    <w:rsid w:val="005822A4"/>
    <w:rsid w:val="00583AC0"/>
    <w:rsid w:val="00584D32"/>
    <w:rsid w:val="005864DC"/>
    <w:rsid w:val="00586BEC"/>
    <w:rsid w:val="00590ECD"/>
    <w:rsid w:val="005923FA"/>
    <w:rsid w:val="00594686"/>
    <w:rsid w:val="0059624B"/>
    <w:rsid w:val="00596FA2"/>
    <w:rsid w:val="005A0B95"/>
    <w:rsid w:val="005A42E6"/>
    <w:rsid w:val="005A4756"/>
    <w:rsid w:val="005A5FDC"/>
    <w:rsid w:val="005A63B4"/>
    <w:rsid w:val="005A7DA5"/>
    <w:rsid w:val="005B10B6"/>
    <w:rsid w:val="005B2B27"/>
    <w:rsid w:val="005B3764"/>
    <w:rsid w:val="005B58BD"/>
    <w:rsid w:val="005B5DE6"/>
    <w:rsid w:val="005B744E"/>
    <w:rsid w:val="005B7475"/>
    <w:rsid w:val="005C16C0"/>
    <w:rsid w:val="005C2F7B"/>
    <w:rsid w:val="005C3284"/>
    <w:rsid w:val="005C3EE7"/>
    <w:rsid w:val="005C417A"/>
    <w:rsid w:val="005C5707"/>
    <w:rsid w:val="005C5D2B"/>
    <w:rsid w:val="005C707E"/>
    <w:rsid w:val="005C7A97"/>
    <w:rsid w:val="005C7EAF"/>
    <w:rsid w:val="005D141E"/>
    <w:rsid w:val="005D1951"/>
    <w:rsid w:val="005D2562"/>
    <w:rsid w:val="005D2E66"/>
    <w:rsid w:val="005D4008"/>
    <w:rsid w:val="005D44D5"/>
    <w:rsid w:val="005D580A"/>
    <w:rsid w:val="005D587E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6D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2E40"/>
    <w:rsid w:val="0060384C"/>
    <w:rsid w:val="0060642E"/>
    <w:rsid w:val="00606923"/>
    <w:rsid w:val="00606C3F"/>
    <w:rsid w:val="00606D42"/>
    <w:rsid w:val="006078DB"/>
    <w:rsid w:val="0060795F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27FAF"/>
    <w:rsid w:val="006319D7"/>
    <w:rsid w:val="00631BEA"/>
    <w:rsid w:val="00632ADE"/>
    <w:rsid w:val="00632EB6"/>
    <w:rsid w:val="0063544B"/>
    <w:rsid w:val="0063704A"/>
    <w:rsid w:val="00637303"/>
    <w:rsid w:val="00640FE6"/>
    <w:rsid w:val="00641021"/>
    <w:rsid w:val="00641332"/>
    <w:rsid w:val="00641CC9"/>
    <w:rsid w:val="00641D36"/>
    <w:rsid w:val="00642E38"/>
    <w:rsid w:val="00644D8E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327D"/>
    <w:rsid w:val="00655D76"/>
    <w:rsid w:val="00655E79"/>
    <w:rsid w:val="006563AC"/>
    <w:rsid w:val="0065668B"/>
    <w:rsid w:val="006578DF"/>
    <w:rsid w:val="006609F6"/>
    <w:rsid w:val="0066258A"/>
    <w:rsid w:val="0066437D"/>
    <w:rsid w:val="00664742"/>
    <w:rsid w:val="00664976"/>
    <w:rsid w:val="00666A94"/>
    <w:rsid w:val="00666D3D"/>
    <w:rsid w:val="00667342"/>
    <w:rsid w:val="00667D3C"/>
    <w:rsid w:val="0067030E"/>
    <w:rsid w:val="00670F88"/>
    <w:rsid w:val="00671732"/>
    <w:rsid w:val="006723A5"/>
    <w:rsid w:val="00673840"/>
    <w:rsid w:val="00673B49"/>
    <w:rsid w:val="00673BBD"/>
    <w:rsid w:val="00673D15"/>
    <w:rsid w:val="00674213"/>
    <w:rsid w:val="00674782"/>
    <w:rsid w:val="00674F94"/>
    <w:rsid w:val="006750F4"/>
    <w:rsid w:val="00676225"/>
    <w:rsid w:val="0067783B"/>
    <w:rsid w:val="00681CE8"/>
    <w:rsid w:val="00682CF4"/>
    <w:rsid w:val="006841DA"/>
    <w:rsid w:val="0068756D"/>
    <w:rsid w:val="00687E02"/>
    <w:rsid w:val="006905A8"/>
    <w:rsid w:val="006908FD"/>
    <w:rsid w:val="006912C9"/>
    <w:rsid w:val="006918F7"/>
    <w:rsid w:val="0069192E"/>
    <w:rsid w:val="00692173"/>
    <w:rsid w:val="006922DF"/>
    <w:rsid w:val="006945C4"/>
    <w:rsid w:val="0069470C"/>
    <w:rsid w:val="00694814"/>
    <w:rsid w:val="00694EC7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06F3"/>
    <w:rsid w:val="006B100D"/>
    <w:rsid w:val="006B2318"/>
    <w:rsid w:val="006B49DF"/>
    <w:rsid w:val="006B515C"/>
    <w:rsid w:val="006B685B"/>
    <w:rsid w:val="006B71DB"/>
    <w:rsid w:val="006C2738"/>
    <w:rsid w:val="006C4190"/>
    <w:rsid w:val="006C4493"/>
    <w:rsid w:val="006C492C"/>
    <w:rsid w:val="006C574A"/>
    <w:rsid w:val="006C5B88"/>
    <w:rsid w:val="006C7E0A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5F5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4D30"/>
    <w:rsid w:val="006F618F"/>
    <w:rsid w:val="006F76CE"/>
    <w:rsid w:val="00700C47"/>
    <w:rsid w:val="007027B3"/>
    <w:rsid w:val="0070309D"/>
    <w:rsid w:val="0070398E"/>
    <w:rsid w:val="00704135"/>
    <w:rsid w:val="0070596C"/>
    <w:rsid w:val="00705971"/>
    <w:rsid w:val="00706285"/>
    <w:rsid w:val="007066D9"/>
    <w:rsid w:val="007068B0"/>
    <w:rsid w:val="00706A56"/>
    <w:rsid w:val="00706D7F"/>
    <w:rsid w:val="00710EC3"/>
    <w:rsid w:val="007118CA"/>
    <w:rsid w:val="00712BBD"/>
    <w:rsid w:val="0071316D"/>
    <w:rsid w:val="007134F6"/>
    <w:rsid w:val="00714F6C"/>
    <w:rsid w:val="00716C10"/>
    <w:rsid w:val="00717071"/>
    <w:rsid w:val="00720A5D"/>
    <w:rsid w:val="007221DF"/>
    <w:rsid w:val="007222E1"/>
    <w:rsid w:val="0072237E"/>
    <w:rsid w:val="007233B5"/>
    <w:rsid w:val="00723DA1"/>
    <w:rsid w:val="0073167C"/>
    <w:rsid w:val="00732B49"/>
    <w:rsid w:val="00733933"/>
    <w:rsid w:val="00734545"/>
    <w:rsid w:val="00734A8B"/>
    <w:rsid w:val="007351B6"/>
    <w:rsid w:val="007363A1"/>
    <w:rsid w:val="007366A2"/>
    <w:rsid w:val="0073758E"/>
    <w:rsid w:val="00737E09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1C3"/>
    <w:rsid w:val="00750657"/>
    <w:rsid w:val="00750A3A"/>
    <w:rsid w:val="00750F4D"/>
    <w:rsid w:val="00751C1E"/>
    <w:rsid w:val="0075207A"/>
    <w:rsid w:val="00752584"/>
    <w:rsid w:val="00752693"/>
    <w:rsid w:val="00752E1D"/>
    <w:rsid w:val="007541D6"/>
    <w:rsid w:val="0075458F"/>
    <w:rsid w:val="00754871"/>
    <w:rsid w:val="00754F01"/>
    <w:rsid w:val="00755668"/>
    <w:rsid w:val="00755762"/>
    <w:rsid w:val="00757EF2"/>
    <w:rsid w:val="0076155E"/>
    <w:rsid w:val="00761F4A"/>
    <w:rsid w:val="0076309B"/>
    <w:rsid w:val="00763A61"/>
    <w:rsid w:val="00764C0B"/>
    <w:rsid w:val="0076509C"/>
    <w:rsid w:val="007659B5"/>
    <w:rsid w:val="0076674A"/>
    <w:rsid w:val="00766E74"/>
    <w:rsid w:val="0076729E"/>
    <w:rsid w:val="007705CC"/>
    <w:rsid w:val="0077239F"/>
    <w:rsid w:val="00772CBB"/>
    <w:rsid w:val="00772FC8"/>
    <w:rsid w:val="00773A21"/>
    <w:rsid w:val="007748EF"/>
    <w:rsid w:val="00774C05"/>
    <w:rsid w:val="00777884"/>
    <w:rsid w:val="00780D92"/>
    <w:rsid w:val="007810E9"/>
    <w:rsid w:val="00782790"/>
    <w:rsid w:val="0078359D"/>
    <w:rsid w:val="00783B62"/>
    <w:rsid w:val="007845AF"/>
    <w:rsid w:val="00784EF3"/>
    <w:rsid w:val="007863F7"/>
    <w:rsid w:val="00790D12"/>
    <w:rsid w:val="00790E26"/>
    <w:rsid w:val="00791011"/>
    <w:rsid w:val="007913AD"/>
    <w:rsid w:val="0079207A"/>
    <w:rsid w:val="00792308"/>
    <w:rsid w:val="007924C5"/>
    <w:rsid w:val="007951DB"/>
    <w:rsid w:val="00796F2A"/>
    <w:rsid w:val="007A0AE5"/>
    <w:rsid w:val="007A1B72"/>
    <w:rsid w:val="007A21FE"/>
    <w:rsid w:val="007A2587"/>
    <w:rsid w:val="007A28C3"/>
    <w:rsid w:val="007A3A89"/>
    <w:rsid w:val="007A3DDD"/>
    <w:rsid w:val="007A451B"/>
    <w:rsid w:val="007A4CBE"/>
    <w:rsid w:val="007A4E60"/>
    <w:rsid w:val="007A599E"/>
    <w:rsid w:val="007A65F5"/>
    <w:rsid w:val="007B1A70"/>
    <w:rsid w:val="007B2318"/>
    <w:rsid w:val="007B2C0D"/>
    <w:rsid w:val="007B4171"/>
    <w:rsid w:val="007B5023"/>
    <w:rsid w:val="007B5A0E"/>
    <w:rsid w:val="007B60D9"/>
    <w:rsid w:val="007B61AE"/>
    <w:rsid w:val="007B66B4"/>
    <w:rsid w:val="007B714D"/>
    <w:rsid w:val="007B7212"/>
    <w:rsid w:val="007C0B6A"/>
    <w:rsid w:val="007C1C24"/>
    <w:rsid w:val="007C3B04"/>
    <w:rsid w:val="007C4977"/>
    <w:rsid w:val="007C6FA0"/>
    <w:rsid w:val="007D3296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1BAF"/>
    <w:rsid w:val="007E283B"/>
    <w:rsid w:val="007E318B"/>
    <w:rsid w:val="007E4462"/>
    <w:rsid w:val="007E5054"/>
    <w:rsid w:val="007E668E"/>
    <w:rsid w:val="007E6EC3"/>
    <w:rsid w:val="007E79BD"/>
    <w:rsid w:val="007F0B19"/>
    <w:rsid w:val="007F184D"/>
    <w:rsid w:val="007F19D6"/>
    <w:rsid w:val="007F28C4"/>
    <w:rsid w:val="007F2AAE"/>
    <w:rsid w:val="007F3432"/>
    <w:rsid w:val="007F546D"/>
    <w:rsid w:val="007F644B"/>
    <w:rsid w:val="007F681E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04C0"/>
    <w:rsid w:val="00811143"/>
    <w:rsid w:val="00811540"/>
    <w:rsid w:val="00811979"/>
    <w:rsid w:val="008123D4"/>
    <w:rsid w:val="00812487"/>
    <w:rsid w:val="00813F16"/>
    <w:rsid w:val="0081464D"/>
    <w:rsid w:val="0081689F"/>
    <w:rsid w:val="008177DB"/>
    <w:rsid w:val="00820E48"/>
    <w:rsid w:val="0082181B"/>
    <w:rsid w:val="00821DDC"/>
    <w:rsid w:val="00822DF4"/>
    <w:rsid w:val="00823CC2"/>
    <w:rsid w:val="00824C77"/>
    <w:rsid w:val="00830521"/>
    <w:rsid w:val="00830EE1"/>
    <w:rsid w:val="00832555"/>
    <w:rsid w:val="008330D2"/>
    <w:rsid w:val="00833111"/>
    <w:rsid w:val="00833389"/>
    <w:rsid w:val="0083392B"/>
    <w:rsid w:val="00834C12"/>
    <w:rsid w:val="00836258"/>
    <w:rsid w:val="00836774"/>
    <w:rsid w:val="0083679D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59A6"/>
    <w:rsid w:val="008461E2"/>
    <w:rsid w:val="008462DF"/>
    <w:rsid w:val="0084635C"/>
    <w:rsid w:val="00850BA5"/>
    <w:rsid w:val="00850CFC"/>
    <w:rsid w:val="00852193"/>
    <w:rsid w:val="00852D2A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5B3"/>
    <w:rsid w:val="00863788"/>
    <w:rsid w:val="0086522B"/>
    <w:rsid w:val="0086536F"/>
    <w:rsid w:val="00865C32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B77"/>
    <w:rsid w:val="00882F2D"/>
    <w:rsid w:val="00883F33"/>
    <w:rsid w:val="0088501B"/>
    <w:rsid w:val="0088568F"/>
    <w:rsid w:val="0088614C"/>
    <w:rsid w:val="0088746C"/>
    <w:rsid w:val="00887D1C"/>
    <w:rsid w:val="00890027"/>
    <w:rsid w:val="00890C39"/>
    <w:rsid w:val="008911A9"/>
    <w:rsid w:val="008917EC"/>
    <w:rsid w:val="00891DE7"/>
    <w:rsid w:val="008926E6"/>
    <w:rsid w:val="008929CC"/>
    <w:rsid w:val="00894951"/>
    <w:rsid w:val="008956A7"/>
    <w:rsid w:val="0089638C"/>
    <w:rsid w:val="008978C6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24DE"/>
    <w:rsid w:val="008B336A"/>
    <w:rsid w:val="008B3DE3"/>
    <w:rsid w:val="008B5A40"/>
    <w:rsid w:val="008B5C8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6FF5"/>
    <w:rsid w:val="008C707B"/>
    <w:rsid w:val="008C7085"/>
    <w:rsid w:val="008C7C0D"/>
    <w:rsid w:val="008D0E23"/>
    <w:rsid w:val="008D12DD"/>
    <w:rsid w:val="008D185A"/>
    <w:rsid w:val="008D2CAD"/>
    <w:rsid w:val="008D3370"/>
    <w:rsid w:val="008D39DA"/>
    <w:rsid w:val="008D3EB1"/>
    <w:rsid w:val="008D4265"/>
    <w:rsid w:val="008D47CD"/>
    <w:rsid w:val="008D498B"/>
    <w:rsid w:val="008D5F94"/>
    <w:rsid w:val="008D6CD5"/>
    <w:rsid w:val="008D7310"/>
    <w:rsid w:val="008D750C"/>
    <w:rsid w:val="008E0E58"/>
    <w:rsid w:val="008E16A4"/>
    <w:rsid w:val="008E1B6B"/>
    <w:rsid w:val="008E20F1"/>
    <w:rsid w:val="008E396E"/>
    <w:rsid w:val="008E425A"/>
    <w:rsid w:val="008E43BB"/>
    <w:rsid w:val="008E4BCE"/>
    <w:rsid w:val="008E7CE1"/>
    <w:rsid w:val="008F121B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0DE9"/>
    <w:rsid w:val="00902BA0"/>
    <w:rsid w:val="00902C83"/>
    <w:rsid w:val="00902E5F"/>
    <w:rsid w:val="00903F78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4BBB"/>
    <w:rsid w:val="009159A7"/>
    <w:rsid w:val="00915A05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E41"/>
    <w:rsid w:val="00931FA7"/>
    <w:rsid w:val="00932909"/>
    <w:rsid w:val="00932B29"/>
    <w:rsid w:val="00933E09"/>
    <w:rsid w:val="00934444"/>
    <w:rsid w:val="00934499"/>
    <w:rsid w:val="00936CE0"/>
    <w:rsid w:val="00937146"/>
    <w:rsid w:val="00937CFD"/>
    <w:rsid w:val="009403F7"/>
    <w:rsid w:val="0094090D"/>
    <w:rsid w:val="00940ECB"/>
    <w:rsid w:val="00941297"/>
    <w:rsid w:val="0094156A"/>
    <w:rsid w:val="00941F79"/>
    <w:rsid w:val="00943728"/>
    <w:rsid w:val="00943B70"/>
    <w:rsid w:val="00943B7E"/>
    <w:rsid w:val="00943F36"/>
    <w:rsid w:val="009443A9"/>
    <w:rsid w:val="009529C3"/>
    <w:rsid w:val="00953306"/>
    <w:rsid w:val="00953CE4"/>
    <w:rsid w:val="00955629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060E"/>
    <w:rsid w:val="00972996"/>
    <w:rsid w:val="00972D2C"/>
    <w:rsid w:val="009742C3"/>
    <w:rsid w:val="0097452B"/>
    <w:rsid w:val="0097532E"/>
    <w:rsid w:val="009776AB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2E42"/>
    <w:rsid w:val="00983056"/>
    <w:rsid w:val="009838B9"/>
    <w:rsid w:val="0098491B"/>
    <w:rsid w:val="009863A1"/>
    <w:rsid w:val="0099033B"/>
    <w:rsid w:val="00990510"/>
    <w:rsid w:val="00991918"/>
    <w:rsid w:val="00992226"/>
    <w:rsid w:val="00992878"/>
    <w:rsid w:val="00996A6A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6408"/>
    <w:rsid w:val="009A7D63"/>
    <w:rsid w:val="009A7EDF"/>
    <w:rsid w:val="009B1AAA"/>
    <w:rsid w:val="009B24F4"/>
    <w:rsid w:val="009B698E"/>
    <w:rsid w:val="009B7A05"/>
    <w:rsid w:val="009C0E7E"/>
    <w:rsid w:val="009C16A3"/>
    <w:rsid w:val="009C1BEA"/>
    <w:rsid w:val="009C22B9"/>
    <w:rsid w:val="009C251B"/>
    <w:rsid w:val="009C26FC"/>
    <w:rsid w:val="009C2A3C"/>
    <w:rsid w:val="009C377E"/>
    <w:rsid w:val="009C5FB0"/>
    <w:rsid w:val="009C7876"/>
    <w:rsid w:val="009C7E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17EE"/>
    <w:rsid w:val="009E2150"/>
    <w:rsid w:val="009E4EC5"/>
    <w:rsid w:val="009E5A7A"/>
    <w:rsid w:val="009E62B3"/>
    <w:rsid w:val="009E6F62"/>
    <w:rsid w:val="009E76A1"/>
    <w:rsid w:val="009E7ECA"/>
    <w:rsid w:val="009F0922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162B"/>
    <w:rsid w:val="00A02B45"/>
    <w:rsid w:val="00A06CDC"/>
    <w:rsid w:val="00A10E88"/>
    <w:rsid w:val="00A113AA"/>
    <w:rsid w:val="00A140AD"/>
    <w:rsid w:val="00A154D7"/>
    <w:rsid w:val="00A20F2D"/>
    <w:rsid w:val="00A2171D"/>
    <w:rsid w:val="00A218F7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226D"/>
    <w:rsid w:val="00A4227D"/>
    <w:rsid w:val="00A44242"/>
    <w:rsid w:val="00A453AD"/>
    <w:rsid w:val="00A47750"/>
    <w:rsid w:val="00A50667"/>
    <w:rsid w:val="00A50BE4"/>
    <w:rsid w:val="00A51A12"/>
    <w:rsid w:val="00A52100"/>
    <w:rsid w:val="00A526EE"/>
    <w:rsid w:val="00A52F7A"/>
    <w:rsid w:val="00A5502B"/>
    <w:rsid w:val="00A557DF"/>
    <w:rsid w:val="00A56709"/>
    <w:rsid w:val="00A56C32"/>
    <w:rsid w:val="00A56D0C"/>
    <w:rsid w:val="00A56FE7"/>
    <w:rsid w:val="00A571FF"/>
    <w:rsid w:val="00A57323"/>
    <w:rsid w:val="00A575A6"/>
    <w:rsid w:val="00A60A8B"/>
    <w:rsid w:val="00A61070"/>
    <w:rsid w:val="00A616AE"/>
    <w:rsid w:val="00A61921"/>
    <w:rsid w:val="00A63213"/>
    <w:rsid w:val="00A633E4"/>
    <w:rsid w:val="00A6350D"/>
    <w:rsid w:val="00A64916"/>
    <w:rsid w:val="00A64ABD"/>
    <w:rsid w:val="00A652E5"/>
    <w:rsid w:val="00A66231"/>
    <w:rsid w:val="00A6774B"/>
    <w:rsid w:val="00A706C0"/>
    <w:rsid w:val="00A71144"/>
    <w:rsid w:val="00A71775"/>
    <w:rsid w:val="00A71942"/>
    <w:rsid w:val="00A737D8"/>
    <w:rsid w:val="00A74340"/>
    <w:rsid w:val="00A762C2"/>
    <w:rsid w:val="00A80233"/>
    <w:rsid w:val="00A80E1B"/>
    <w:rsid w:val="00A81DF4"/>
    <w:rsid w:val="00A83918"/>
    <w:rsid w:val="00A83F18"/>
    <w:rsid w:val="00A84BA7"/>
    <w:rsid w:val="00A86503"/>
    <w:rsid w:val="00A86F79"/>
    <w:rsid w:val="00A87B0F"/>
    <w:rsid w:val="00A912B4"/>
    <w:rsid w:val="00A913DF"/>
    <w:rsid w:val="00A919B4"/>
    <w:rsid w:val="00A92949"/>
    <w:rsid w:val="00A92B9C"/>
    <w:rsid w:val="00A93D35"/>
    <w:rsid w:val="00A94881"/>
    <w:rsid w:val="00A95682"/>
    <w:rsid w:val="00A96083"/>
    <w:rsid w:val="00A96E0D"/>
    <w:rsid w:val="00A97FFD"/>
    <w:rsid w:val="00AA0101"/>
    <w:rsid w:val="00AA2EB7"/>
    <w:rsid w:val="00AA341D"/>
    <w:rsid w:val="00AA4AFC"/>
    <w:rsid w:val="00AA4B31"/>
    <w:rsid w:val="00AA511E"/>
    <w:rsid w:val="00AA56DD"/>
    <w:rsid w:val="00AA718D"/>
    <w:rsid w:val="00AA7A90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1BC7"/>
    <w:rsid w:val="00AC20FC"/>
    <w:rsid w:val="00AC2977"/>
    <w:rsid w:val="00AC507E"/>
    <w:rsid w:val="00AC51D2"/>
    <w:rsid w:val="00AC6615"/>
    <w:rsid w:val="00AD023E"/>
    <w:rsid w:val="00AD0804"/>
    <w:rsid w:val="00AD12AC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D7EA3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1F96"/>
    <w:rsid w:val="00B022B8"/>
    <w:rsid w:val="00B03D2E"/>
    <w:rsid w:val="00B04961"/>
    <w:rsid w:val="00B04DCC"/>
    <w:rsid w:val="00B057D4"/>
    <w:rsid w:val="00B06681"/>
    <w:rsid w:val="00B067DD"/>
    <w:rsid w:val="00B0765C"/>
    <w:rsid w:val="00B102FB"/>
    <w:rsid w:val="00B10B2B"/>
    <w:rsid w:val="00B11296"/>
    <w:rsid w:val="00B11335"/>
    <w:rsid w:val="00B121ED"/>
    <w:rsid w:val="00B13209"/>
    <w:rsid w:val="00B14AFC"/>
    <w:rsid w:val="00B15F34"/>
    <w:rsid w:val="00B16AAA"/>
    <w:rsid w:val="00B1761C"/>
    <w:rsid w:val="00B231B3"/>
    <w:rsid w:val="00B23F9C"/>
    <w:rsid w:val="00B25098"/>
    <w:rsid w:val="00B25FFF"/>
    <w:rsid w:val="00B26D9C"/>
    <w:rsid w:val="00B26F44"/>
    <w:rsid w:val="00B320FA"/>
    <w:rsid w:val="00B32660"/>
    <w:rsid w:val="00B33BE9"/>
    <w:rsid w:val="00B33DC0"/>
    <w:rsid w:val="00B3400A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47F60"/>
    <w:rsid w:val="00B50D00"/>
    <w:rsid w:val="00B50FEE"/>
    <w:rsid w:val="00B51152"/>
    <w:rsid w:val="00B5155D"/>
    <w:rsid w:val="00B52E4D"/>
    <w:rsid w:val="00B5358F"/>
    <w:rsid w:val="00B53788"/>
    <w:rsid w:val="00B53AA9"/>
    <w:rsid w:val="00B53BAF"/>
    <w:rsid w:val="00B5482E"/>
    <w:rsid w:val="00B55051"/>
    <w:rsid w:val="00B553D2"/>
    <w:rsid w:val="00B575AC"/>
    <w:rsid w:val="00B60315"/>
    <w:rsid w:val="00B604D9"/>
    <w:rsid w:val="00B60A3E"/>
    <w:rsid w:val="00B60E47"/>
    <w:rsid w:val="00B60FB0"/>
    <w:rsid w:val="00B61647"/>
    <w:rsid w:val="00B61926"/>
    <w:rsid w:val="00B6206E"/>
    <w:rsid w:val="00B62A75"/>
    <w:rsid w:val="00B62BC4"/>
    <w:rsid w:val="00B643AA"/>
    <w:rsid w:val="00B6440E"/>
    <w:rsid w:val="00B64B6E"/>
    <w:rsid w:val="00B65F37"/>
    <w:rsid w:val="00B6644F"/>
    <w:rsid w:val="00B6692E"/>
    <w:rsid w:val="00B6716D"/>
    <w:rsid w:val="00B67B26"/>
    <w:rsid w:val="00B7028E"/>
    <w:rsid w:val="00B70346"/>
    <w:rsid w:val="00B71FDD"/>
    <w:rsid w:val="00B746CA"/>
    <w:rsid w:val="00B7480C"/>
    <w:rsid w:val="00B75F10"/>
    <w:rsid w:val="00B766A6"/>
    <w:rsid w:val="00B776BD"/>
    <w:rsid w:val="00B80963"/>
    <w:rsid w:val="00B81392"/>
    <w:rsid w:val="00B83275"/>
    <w:rsid w:val="00B83A89"/>
    <w:rsid w:val="00B83EBA"/>
    <w:rsid w:val="00B8496A"/>
    <w:rsid w:val="00B8525E"/>
    <w:rsid w:val="00B8554C"/>
    <w:rsid w:val="00B864C2"/>
    <w:rsid w:val="00B87127"/>
    <w:rsid w:val="00B871F8"/>
    <w:rsid w:val="00B87E6C"/>
    <w:rsid w:val="00B90BD0"/>
    <w:rsid w:val="00B90C0D"/>
    <w:rsid w:val="00B93666"/>
    <w:rsid w:val="00B93A31"/>
    <w:rsid w:val="00B95CFF"/>
    <w:rsid w:val="00B9615D"/>
    <w:rsid w:val="00B96816"/>
    <w:rsid w:val="00BA0178"/>
    <w:rsid w:val="00BA302D"/>
    <w:rsid w:val="00BA34D6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1F9"/>
    <w:rsid w:val="00BB544C"/>
    <w:rsid w:val="00BB58A9"/>
    <w:rsid w:val="00BB6BD2"/>
    <w:rsid w:val="00BB6F42"/>
    <w:rsid w:val="00BB77EF"/>
    <w:rsid w:val="00BB7833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536E"/>
    <w:rsid w:val="00BC615B"/>
    <w:rsid w:val="00BC64FB"/>
    <w:rsid w:val="00BC7D15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19E9"/>
    <w:rsid w:val="00BE24BD"/>
    <w:rsid w:val="00BE2CDA"/>
    <w:rsid w:val="00BE32FE"/>
    <w:rsid w:val="00BE417C"/>
    <w:rsid w:val="00BF081E"/>
    <w:rsid w:val="00BF1E27"/>
    <w:rsid w:val="00BF1F03"/>
    <w:rsid w:val="00BF1FC2"/>
    <w:rsid w:val="00BF216C"/>
    <w:rsid w:val="00BF2999"/>
    <w:rsid w:val="00BF2AB1"/>
    <w:rsid w:val="00BF465D"/>
    <w:rsid w:val="00BF54C7"/>
    <w:rsid w:val="00BF5DF2"/>
    <w:rsid w:val="00BF6D63"/>
    <w:rsid w:val="00BF6FDC"/>
    <w:rsid w:val="00BF7673"/>
    <w:rsid w:val="00BF7A7F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04A8"/>
    <w:rsid w:val="00C2151E"/>
    <w:rsid w:val="00C229D0"/>
    <w:rsid w:val="00C24023"/>
    <w:rsid w:val="00C2479F"/>
    <w:rsid w:val="00C25565"/>
    <w:rsid w:val="00C258D0"/>
    <w:rsid w:val="00C27CCD"/>
    <w:rsid w:val="00C304D3"/>
    <w:rsid w:val="00C310EA"/>
    <w:rsid w:val="00C3253B"/>
    <w:rsid w:val="00C32E18"/>
    <w:rsid w:val="00C3319E"/>
    <w:rsid w:val="00C3366A"/>
    <w:rsid w:val="00C3388E"/>
    <w:rsid w:val="00C348C2"/>
    <w:rsid w:val="00C35505"/>
    <w:rsid w:val="00C401A5"/>
    <w:rsid w:val="00C4025D"/>
    <w:rsid w:val="00C404AF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0199"/>
    <w:rsid w:val="00C51EF6"/>
    <w:rsid w:val="00C53437"/>
    <w:rsid w:val="00C54B26"/>
    <w:rsid w:val="00C562E9"/>
    <w:rsid w:val="00C56749"/>
    <w:rsid w:val="00C5675A"/>
    <w:rsid w:val="00C56DA1"/>
    <w:rsid w:val="00C606EA"/>
    <w:rsid w:val="00C60C97"/>
    <w:rsid w:val="00C61750"/>
    <w:rsid w:val="00C62037"/>
    <w:rsid w:val="00C624B4"/>
    <w:rsid w:val="00C627B0"/>
    <w:rsid w:val="00C628A2"/>
    <w:rsid w:val="00C62ECC"/>
    <w:rsid w:val="00C63077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CCE"/>
    <w:rsid w:val="00C73D46"/>
    <w:rsid w:val="00C76AF6"/>
    <w:rsid w:val="00C77180"/>
    <w:rsid w:val="00C806E1"/>
    <w:rsid w:val="00C8091F"/>
    <w:rsid w:val="00C80D80"/>
    <w:rsid w:val="00C81BD7"/>
    <w:rsid w:val="00C822BF"/>
    <w:rsid w:val="00C82A8D"/>
    <w:rsid w:val="00C837A0"/>
    <w:rsid w:val="00C83F1D"/>
    <w:rsid w:val="00C8765F"/>
    <w:rsid w:val="00C9000D"/>
    <w:rsid w:val="00C90248"/>
    <w:rsid w:val="00C90A4B"/>
    <w:rsid w:val="00C91BC1"/>
    <w:rsid w:val="00C923A1"/>
    <w:rsid w:val="00C92B21"/>
    <w:rsid w:val="00C9539B"/>
    <w:rsid w:val="00C96F24"/>
    <w:rsid w:val="00CA13D3"/>
    <w:rsid w:val="00CA1FD9"/>
    <w:rsid w:val="00CA2915"/>
    <w:rsid w:val="00CA3B48"/>
    <w:rsid w:val="00CA51F1"/>
    <w:rsid w:val="00CA615F"/>
    <w:rsid w:val="00CA653B"/>
    <w:rsid w:val="00CA6E5A"/>
    <w:rsid w:val="00CA701A"/>
    <w:rsid w:val="00CA7C4D"/>
    <w:rsid w:val="00CB090C"/>
    <w:rsid w:val="00CB5D84"/>
    <w:rsid w:val="00CB6EA9"/>
    <w:rsid w:val="00CB7EDB"/>
    <w:rsid w:val="00CC0C79"/>
    <w:rsid w:val="00CC0CC7"/>
    <w:rsid w:val="00CC22D1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C76FD"/>
    <w:rsid w:val="00CD00F2"/>
    <w:rsid w:val="00CD021C"/>
    <w:rsid w:val="00CD1602"/>
    <w:rsid w:val="00CD2A4B"/>
    <w:rsid w:val="00CD2C2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30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1154"/>
    <w:rsid w:val="00D02ECF"/>
    <w:rsid w:val="00D04BD4"/>
    <w:rsid w:val="00D05514"/>
    <w:rsid w:val="00D05B74"/>
    <w:rsid w:val="00D06731"/>
    <w:rsid w:val="00D07033"/>
    <w:rsid w:val="00D137AA"/>
    <w:rsid w:val="00D14397"/>
    <w:rsid w:val="00D14D28"/>
    <w:rsid w:val="00D154E4"/>
    <w:rsid w:val="00D1566F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0D"/>
    <w:rsid w:val="00D3461E"/>
    <w:rsid w:val="00D34DB6"/>
    <w:rsid w:val="00D353F1"/>
    <w:rsid w:val="00D35F6C"/>
    <w:rsid w:val="00D36D5D"/>
    <w:rsid w:val="00D41309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B52"/>
    <w:rsid w:val="00D67F0C"/>
    <w:rsid w:val="00D7094F"/>
    <w:rsid w:val="00D72211"/>
    <w:rsid w:val="00D72626"/>
    <w:rsid w:val="00D73C0E"/>
    <w:rsid w:val="00D73EBD"/>
    <w:rsid w:val="00D74C65"/>
    <w:rsid w:val="00D74CDB"/>
    <w:rsid w:val="00D7629D"/>
    <w:rsid w:val="00D7699A"/>
    <w:rsid w:val="00D77409"/>
    <w:rsid w:val="00D80681"/>
    <w:rsid w:val="00D8281E"/>
    <w:rsid w:val="00D82979"/>
    <w:rsid w:val="00D84143"/>
    <w:rsid w:val="00D84707"/>
    <w:rsid w:val="00D85706"/>
    <w:rsid w:val="00D907B5"/>
    <w:rsid w:val="00D92E4A"/>
    <w:rsid w:val="00D93F81"/>
    <w:rsid w:val="00D9703C"/>
    <w:rsid w:val="00DA0046"/>
    <w:rsid w:val="00DA0AF7"/>
    <w:rsid w:val="00DA15D2"/>
    <w:rsid w:val="00DA1A41"/>
    <w:rsid w:val="00DA22E7"/>
    <w:rsid w:val="00DA2A4A"/>
    <w:rsid w:val="00DA38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5D1B"/>
    <w:rsid w:val="00DC7FF3"/>
    <w:rsid w:val="00DD0200"/>
    <w:rsid w:val="00DD081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7E21"/>
    <w:rsid w:val="00DE111D"/>
    <w:rsid w:val="00DE114F"/>
    <w:rsid w:val="00DE157C"/>
    <w:rsid w:val="00DE1B21"/>
    <w:rsid w:val="00DE2719"/>
    <w:rsid w:val="00DE2E14"/>
    <w:rsid w:val="00DE3BB0"/>
    <w:rsid w:val="00DE3FCA"/>
    <w:rsid w:val="00DE6191"/>
    <w:rsid w:val="00DE6FAB"/>
    <w:rsid w:val="00DE7D4F"/>
    <w:rsid w:val="00DF0AC0"/>
    <w:rsid w:val="00DF129B"/>
    <w:rsid w:val="00DF28E1"/>
    <w:rsid w:val="00DF3751"/>
    <w:rsid w:val="00DF7C4B"/>
    <w:rsid w:val="00E01787"/>
    <w:rsid w:val="00E01E72"/>
    <w:rsid w:val="00E029CD"/>
    <w:rsid w:val="00E03E6E"/>
    <w:rsid w:val="00E040CA"/>
    <w:rsid w:val="00E05376"/>
    <w:rsid w:val="00E10CC9"/>
    <w:rsid w:val="00E115B8"/>
    <w:rsid w:val="00E11BA1"/>
    <w:rsid w:val="00E129CE"/>
    <w:rsid w:val="00E135E0"/>
    <w:rsid w:val="00E137D8"/>
    <w:rsid w:val="00E1599D"/>
    <w:rsid w:val="00E1741A"/>
    <w:rsid w:val="00E17602"/>
    <w:rsid w:val="00E17C33"/>
    <w:rsid w:val="00E200AB"/>
    <w:rsid w:val="00E254F5"/>
    <w:rsid w:val="00E259F7"/>
    <w:rsid w:val="00E25CA8"/>
    <w:rsid w:val="00E26950"/>
    <w:rsid w:val="00E277EF"/>
    <w:rsid w:val="00E31226"/>
    <w:rsid w:val="00E3253C"/>
    <w:rsid w:val="00E326EE"/>
    <w:rsid w:val="00E33B7E"/>
    <w:rsid w:val="00E34DCD"/>
    <w:rsid w:val="00E4124C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2E0D"/>
    <w:rsid w:val="00E53CA0"/>
    <w:rsid w:val="00E54037"/>
    <w:rsid w:val="00E546BC"/>
    <w:rsid w:val="00E54D36"/>
    <w:rsid w:val="00E54F0E"/>
    <w:rsid w:val="00E5507B"/>
    <w:rsid w:val="00E55451"/>
    <w:rsid w:val="00E55B7A"/>
    <w:rsid w:val="00E56D62"/>
    <w:rsid w:val="00E56D90"/>
    <w:rsid w:val="00E579F0"/>
    <w:rsid w:val="00E6080A"/>
    <w:rsid w:val="00E63D2C"/>
    <w:rsid w:val="00E64538"/>
    <w:rsid w:val="00E65C69"/>
    <w:rsid w:val="00E6636A"/>
    <w:rsid w:val="00E66961"/>
    <w:rsid w:val="00E66C5F"/>
    <w:rsid w:val="00E66EBA"/>
    <w:rsid w:val="00E700E9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1FD"/>
    <w:rsid w:val="00E73CAD"/>
    <w:rsid w:val="00E73E5A"/>
    <w:rsid w:val="00E74957"/>
    <w:rsid w:val="00E75A6B"/>
    <w:rsid w:val="00E81479"/>
    <w:rsid w:val="00E818AF"/>
    <w:rsid w:val="00E842F6"/>
    <w:rsid w:val="00E862B3"/>
    <w:rsid w:val="00E86C87"/>
    <w:rsid w:val="00E86FE3"/>
    <w:rsid w:val="00E879F4"/>
    <w:rsid w:val="00E909F4"/>
    <w:rsid w:val="00E9364D"/>
    <w:rsid w:val="00E9517A"/>
    <w:rsid w:val="00E9547A"/>
    <w:rsid w:val="00E95705"/>
    <w:rsid w:val="00E96167"/>
    <w:rsid w:val="00E9793F"/>
    <w:rsid w:val="00E97F81"/>
    <w:rsid w:val="00EA1954"/>
    <w:rsid w:val="00EA1E02"/>
    <w:rsid w:val="00EA20EB"/>
    <w:rsid w:val="00EA2753"/>
    <w:rsid w:val="00EA28B6"/>
    <w:rsid w:val="00EA4A03"/>
    <w:rsid w:val="00EA5A5D"/>
    <w:rsid w:val="00EB0A8E"/>
    <w:rsid w:val="00EB156B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B7EFF"/>
    <w:rsid w:val="00EC1C9C"/>
    <w:rsid w:val="00EC5FB6"/>
    <w:rsid w:val="00ED1585"/>
    <w:rsid w:val="00ED21D6"/>
    <w:rsid w:val="00ED3B56"/>
    <w:rsid w:val="00ED3D8D"/>
    <w:rsid w:val="00ED426B"/>
    <w:rsid w:val="00ED4988"/>
    <w:rsid w:val="00ED5663"/>
    <w:rsid w:val="00ED77EF"/>
    <w:rsid w:val="00EE1933"/>
    <w:rsid w:val="00EE1B47"/>
    <w:rsid w:val="00EE232C"/>
    <w:rsid w:val="00EE30D5"/>
    <w:rsid w:val="00EE4FB2"/>
    <w:rsid w:val="00EE5372"/>
    <w:rsid w:val="00EE6C09"/>
    <w:rsid w:val="00EE736E"/>
    <w:rsid w:val="00EF0628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3225"/>
    <w:rsid w:val="00F04BD5"/>
    <w:rsid w:val="00F04C37"/>
    <w:rsid w:val="00F0533C"/>
    <w:rsid w:val="00F06008"/>
    <w:rsid w:val="00F06408"/>
    <w:rsid w:val="00F10CD2"/>
    <w:rsid w:val="00F1117B"/>
    <w:rsid w:val="00F112C3"/>
    <w:rsid w:val="00F121C9"/>
    <w:rsid w:val="00F1315E"/>
    <w:rsid w:val="00F134AD"/>
    <w:rsid w:val="00F1417D"/>
    <w:rsid w:val="00F14AB9"/>
    <w:rsid w:val="00F1587D"/>
    <w:rsid w:val="00F16BB2"/>
    <w:rsid w:val="00F17251"/>
    <w:rsid w:val="00F20195"/>
    <w:rsid w:val="00F211CE"/>
    <w:rsid w:val="00F23D48"/>
    <w:rsid w:val="00F23E90"/>
    <w:rsid w:val="00F2474D"/>
    <w:rsid w:val="00F24A47"/>
    <w:rsid w:val="00F2559B"/>
    <w:rsid w:val="00F259AD"/>
    <w:rsid w:val="00F2612C"/>
    <w:rsid w:val="00F27145"/>
    <w:rsid w:val="00F27375"/>
    <w:rsid w:val="00F30993"/>
    <w:rsid w:val="00F32BA2"/>
    <w:rsid w:val="00F32FDB"/>
    <w:rsid w:val="00F33107"/>
    <w:rsid w:val="00F33167"/>
    <w:rsid w:val="00F34F8B"/>
    <w:rsid w:val="00F35BD0"/>
    <w:rsid w:val="00F36C1F"/>
    <w:rsid w:val="00F3755E"/>
    <w:rsid w:val="00F40763"/>
    <w:rsid w:val="00F40F7A"/>
    <w:rsid w:val="00F41FA7"/>
    <w:rsid w:val="00F42E20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DEC"/>
    <w:rsid w:val="00F636D7"/>
    <w:rsid w:val="00F6514B"/>
    <w:rsid w:val="00F65686"/>
    <w:rsid w:val="00F66B8C"/>
    <w:rsid w:val="00F676A0"/>
    <w:rsid w:val="00F70B96"/>
    <w:rsid w:val="00F71A8C"/>
    <w:rsid w:val="00F72F0F"/>
    <w:rsid w:val="00F74B31"/>
    <w:rsid w:val="00F74ECC"/>
    <w:rsid w:val="00F75893"/>
    <w:rsid w:val="00F76AE5"/>
    <w:rsid w:val="00F803C0"/>
    <w:rsid w:val="00F80599"/>
    <w:rsid w:val="00F80C23"/>
    <w:rsid w:val="00F80CE9"/>
    <w:rsid w:val="00F81C3F"/>
    <w:rsid w:val="00F81EF3"/>
    <w:rsid w:val="00F84091"/>
    <w:rsid w:val="00F8416C"/>
    <w:rsid w:val="00F85CE5"/>
    <w:rsid w:val="00F87CAA"/>
    <w:rsid w:val="00F87E21"/>
    <w:rsid w:val="00F907C9"/>
    <w:rsid w:val="00F90B9D"/>
    <w:rsid w:val="00F945F1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667"/>
    <w:rsid w:val="00FA6F37"/>
    <w:rsid w:val="00FA7F9D"/>
    <w:rsid w:val="00FB04BC"/>
    <w:rsid w:val="00FB0A74"/>
    <w:rsid w:val="00FB1383"/>
    <w:rsid w:val="00FB1C6D"/>
    <w:rsid w:val="00FB32FF"/>
    <w:rsid w:val="00FB4C2D"/>
    <w:rsid w:val="00FB5BD4"/>
    <w:rsid w:val="00FB5C0D"/>
    <w:rsid w:val="00FB5C6C"/>
    <w:rsid w:val="00FB6757"/>
    <w:rsid w:val="00FC2124"/>
    <w:rsid w:val="00FC24D5"/>
    <w:rsid w:val="00FC25F3"/>
    <w:rsid w:val="00FC2B06"/>
    <w:rsid w:val="00FC4E1B"/>
    <w:rsid w:val="00FC5580"/>
    <w:rsid w:val="00FC5ECA"/>
    <w:rsid w:val="00FC62FF"/>
    <w:rsid w:val="00FC6CC1"/>
    <w:rsid w:val="00FC7E43"/>
    <w:rsid w:val="00FC7F45"/>
    <w:rsid w:val="00FD0A48"/>
    <w:rsid w:val="00FD21B8"/>
    <w:rsid w:val="00FD3B41"/>
    <w:rsid w:val="00FD4029"/>
    <w:rsid w:val="00FD467A"/>
    <w:rsid w:val="00FD4D71"/>
    <w:rsid w:val="00FD4DC6"/>
    <w:rsid w:val="00FD5143"/>
    <w:rsid w:val="00FD563F"/>
    <w:rsid w:val="00FD686A"/>
    <w:rsid w:val="00FD7BB7"/>
    <w:rsid w:val="00FE0130"/>
    <w:rsid w:val="00FE0A94"/>
    <w:rsid w:val="00FE50CE"/>
    <w:rsid w:val="00FE5807"/>
    <w:rsid w:val="00FE5C42"/>
    <w:rsid w:val="00FE6355"/>
    <w:rsid w:val="00FF07C7"/>
    <w:rsid w:val="00FF0C46"/>
    <w:rsid w:val="00FF14C5"/>
    <w:rsid w:val="00FF22A5"/>
    <w:rsid w:val="00FF2D92"/>
    <w:rsid w:val="00FF50E5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A2A2A"/>
  <w15:docId w15:val="{94FA42DF-F489-4B43-B44D-3493F0C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uiPriority w:val="22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74957"/>
    <w:rPr>
      <w:sz w:val="16"/>
      <w:szCs w:val="1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uiPriority w:val="99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3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47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47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47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47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  <w:style w:type="paragraph" w:customStyle="1" w:styleId="Tekstpodstawowy23">
    <w:name w:val="Tekst podstawowy 23"/>
    <w:basedOn w:val="Normalny"/>
    <w:rsid w:val="000A018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a">
    <w:name w:val="List"/>
    <w:basedOn w:val="Normalny"/>
    <w:rsid w:val="000A0184"/>
    <w:pPr>
      <w:ind w:left="283" w:hanging="283"/>
    </w:pPr>
    <w:rPr>
      <w:sz w:val="20"/>
      <w:szCs w:val="20"/>
    </w:rPr>
  </w:style>
  <w:style w:type="paragraph" w:customStyle="1" w:styleId="Style18">
    <w:name w:val="Style18"/>
    <w:basedOn w:val="Normalny"/>
    <w:uiPriority w:val="99"/>
    <w:rsid w:val="00A4226D"/>
    <w:pPr>
      <w:widowControl w:val="0"/>
      <w:autoSpaceDE w:val="0"/>
      <w:autoSpaceDN w:val="0"/>
      <w:adjustRightInd w:val="0"/>
      <w:spacing w:line="245" w:lineRule="exact"/>
      <w:ind w:hanging="504"/>
      <w:jc w:val="both"/>
    </w:pPr>
    <w:rPr>
      <w:rFonts w:ascii="Calibri" w:hAnsi="Calibri"/>
    </w:rPr>
  </w:style>
  <w:style w:type="character" w:customStyle="1" w:styleId="FontStyle39">
    <w:name w:val="Font Style39"/>
    <w:basedOn w:val="Domylnaczcionkaakapitu"/>
    <w:uiPriority w:val="99"/>
    <w:rsid w:val="00A4226D"/>
    <w:rPr>
      <w:rFonts w:ascii="Calibri" w:hAnsi="Calibri" w:cs="Calibri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4226D"/>
    <w:rPr>
      <w:rFonts w:ascii="Calibri" w:hAnsi="Calibri" w:cs="Calibri"/>
      <w:sz w:val="18"/>
      <w:szCs w:val="18"/>
    </w:rPr>
  </w:style>
  <w:style w:type="paragraph" w:customStyle="1" w:styleId="Style24">
    <w:name w:val="Style24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499"/>
    </w:pPr>
    <w:rPr>
      <w:rFonts w:ascii="Calibri" w:hAnsi="Calibri"/>
    </w:rPr>
  </w:style>
  <w:style w:type="paragraph" w:customStyle="1" w:styleId="Style28">
    <w:name w:val="Style28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360"/>
      <w:jc w:val="both"/>
    </w:pPr>
    <w:rPr>
      <w:rFonts w:ascii="Calibri" w:hAnsi="Calibri"/>
    </w:rPr>
  </w:style>
  <w:style w:type="numbering" w:customStyle="1" w:styleId="WWOutlineListStyle1">
    <w:name w:val="WW_OutlineListStyle_1"/>
    <w:basedOn w:val="Bezlisty"/>
    <w:rsid w:val="00280FDA"/>
    <w:pPr>
      <w:numPr>
        <w:numId w:val="51"/>
      </w:numPr>
    </w:pPr>
  </w:style>
  <w:style w:type="paragraph" w:customStyle="1" w:styleId="Nagwek10">
    <w:name w:val="Nagłówek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Textbody">
    <w:name w:val="Text bod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jc w:val="both"/>
      <w:textAlignment w:val="baseline"/>
    </w:pPr>
    <w:rPr>
      <w:rFonts w:ascii="Arial" w:eastAsia="Arial Unicode MS" w:hAnsi="Arial" w:cs="Mangal"/>
      <w:spacing w:val="-5"/>
      <w:kern w:val="3"/>
      <w:lang w:val="en-GB" w:eastAsia="en-US" w:bidi="hi-IN"/>
    </w:rPr>
  </w:style>
  <w:style w:type="paragraph" w:styleId="Tytu">
    <w:name w:val="Title"/>
    <w:basedOn w:val="Standard"/>
    <w:next w:val="Podtytu"/>
    <w:link w:val="TytuZnak"/>
    <w:rsid w:val="00280FDA"/>
    <w:pPr>
      <w:widowControl w:val="0"/>
      <w:numPr>
        <w:numId w:val="51"/>
      </w:numPr>
      <w:tabs>
        <w:tab w:val="left" w:pos="709"/>
      </w:tabs>
      <w:suppressAutoHyphens/>
      <w:autoSpaceDE/>
      <w:adjustRightInd/>
      <w:spacing w:before="240" w:after="60" w:line="276" w:lineRule="auto"/>
      <w:jc w:val="center"/>
      <w:textAlignment w:val="baseline"/>
      <w:outlineLvl w:val="0"/>
    </w:pPr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character" w:customStyle="1" w:styleId="TytuZnak">
    <w:name w:val="Tytuł Znak"/>
    <w:basedOn w:val="Domylnaczcionkaakapitu"/>
    <w:link w:val="Tytu"/>
    <w:rsid w:val="00280FDA"/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paragraph" w:styleId="Podtytu">
    <w:name w:val="Subtitle"/>
    <w:basedOn w:val="Nagwek11"/>
    <w:next w:val="Textbody"/>
    <w:link w:val="PodtytuZnak"/>
    <w:rsid w:val="00280FDA"/>
    <w:pPr>
      <w:keepNext w:val="0"/>
      <w:spacing w:before="60" w:after="60"/>
      <w:jc w:val="both"/>
    </w:pPr>
    <w:rPr>
      <w:rFonts w:ascii="Calibri" w:eastAsia="Lucida Sans Unicode" w:hAnsi="Calibri" w:cs="Tahoma"/>
      <w:i/>
      <w:iCs/>
      <w:sz w:val="16"/>
    </w:rPr>
  </w:style>
  <w:style w:type="character" w:customStyle="1" w:styleId="PodtytuZnak">
    <w:name w:val="Podtytuł Znak"/>
    <w:basedOn w:val="Domylnaczcionkaakapitu"/>
    <w:link w:val="Podtytu"/>
    <w:rsid w:val="00280FDA"/>
    <w:rPr>
      <w:rFonts w:ascii="Calibri" w:eastAsia="Lucida Sans Unicode" w:hAnsi="Calibri" w:cs="Tahoma"/>
      <w:i/>
      <w:iCs/>
      <w:kern w:val="3"/>
      <w:sz w:val="16"/>
      <w:szCs w:val="28"/>
      <w:lang w:val="en-GB" w:eastAsia="ar-SA" w:bidi="hi-IN"/>
    </w:rPr>
  </w:style>
  <w:style w:type="paragraph" w:customStyle="1" w:styleId="Punkty1">
    <w:name w:val="Punkty 1"/>
    <w:basedOn w:val="Standard"/>
    <w:rsid w:val="00280FDA"/>
    <w:pPr>
      <w:widowControl w:val="0"/>
      <w:numPr>
        <w:ilvl w:val="1"/>
        <w:numId w:val="51"/>
      </w:numPr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  <w:outlineLvl w:val="1"/>
    </w:pPr>
    <w:rPr>
      <w:rFonts w:eastAsia="Arial Unicode MS" w:cs="Mangal"/>
      <w:kern w:val="3"/>
      <w:lang w:val="en-GB" w:eastAsia="zh-CN" w:bidi="hi-IN"/>
    </w:rPr>
  </w:style>
  <w:style w:type="paragraph" w:customStyle="1" w:styleId="Nagwek31">
    <w:name w:val="Nagłówek 31"/>
    <w:basedOn w:val="Standard"/>
    <w:next w:val="Textbody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60" w:line="276" w:lineRule="auto"/>
      <w:textAlignment w:val="baseline"/>
      <w:outlineLvl w:val="2"/>
    </w:pPr>
    <w:rPr>
      <w:rFonts w:ascii="Arial" w:eastAsia="Arial Unicode MS" w:hAnsi="Arial" w:cs="Arial"/>
      <w:b/>
      <w:bCs/>
      <w:kern w:val="3"/>
      <w:sz w:val="26"/>
      <w:szCs w:val="26"/>
      <w:lang w:val="en-GB" w:eastAsia="zh-CN" w:bidi="hi-IN"/>
    </w:rPr>
  </w:style>
  <w:style w:type="paragraph" w:customStyle="1" w:styleId="Nagwek41">
    <w:name w:val="Nagłówek 41"/>
    <w:basedOn w:val="Standard"/>
    <w:next w:val="Textbody"/>
    <w:rsid w:val="00280FDA"/>
    <w:pPr>
      <w:keepNext/>
      <w:keepLines/>
      <w:widowControl w:val="0"/>
      <w:numPr>
        <w:ilvl w:val="3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3"/>
    </w:pPr>
    <w:rPr>
      <w:rFonts w:ascii="Cambria" w:eastAsia="Arial Unicode MS" w:hAnsi="Cambria" w:cs="Mangal"/>
      <w:b/>
      <w:bCs/>
      <w:i/>
      <w:iCs/>
      <w:color w:val="4F81BD"/>
      <w:kern w:val="3"/>
      <w:sz w:val="22"/>
      <w:szCs w:val="22"/>
      <w:lang w:val="en-US" w:eastAsia="en-US" w:bidi="en-US"/>
    </w:rPr>
  </w:style>
  <w:style w:type="paragraph" w:customStyle="1" w:styleId="Nagwek51">
    <w:name w:val="Nagłówek 51"/>
    <w:basedOn w:val="Standard"/>
    <w:next w:val="Textbody"/>
    <w:rsid w:val="00280FDA"/>
    <w:pPr>
      <w:keepNext/>
      <w:keepLines/>
      <w:widowControl w:val="0"/>
      <w:numPr>
        <w:ilvl w:val="4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4"/>
    </w:pPr>
    <w:rPr>
      <w:rFonts w:ascii="Cambria" w:eastAsia="Arial Unicode MS" w:hAnsi="Cambria" w:cs="Mangal"/>
      <w:color w:val="243F60"/>
      <w:kern w:val="3"/>
      <w:sz w:val="22"/>
      <w:szCs w:val="22"/>
      <w:lang w:val="en-US" w:eastAsia="en-US" w:bidi="en-US"/>
    </w:rPr>
  </w:style>
  <w:style w:type="paragraph" w:customStyle="1" w:styleId="Nagwek61">
    <w:name w:val="Nagłówek 61"/>
    <w:basedOn w:val="Standard"/>
    <w:next w:val="Textbody"/>
    <w:rsid w:val="00280FDA"/>
    <w:pPr>
      <w:keepNext/>
      <w:keepLines/>
      <w:widowControl w:val="0"/>
      <w:numPr>
        <w:ilvl w:val="5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5"/>
    </w:pPr>
    <w:rPr>
      <w:rFonts w:ascii="Cambria" w:eastAsia="Arial Unicode MS" w:hAnsi="Cambria" w:cs="Mangal"/>
      <w:i/>
      <w:iCs/>
      <w:color w:val="243F60"/>
      <w:kern w:val="3"/>
      <w:sz w:val="22"/>
      <w:szCs w:val="22"/>
      <w:lang w:val="en-US" w:eastAsia="en-US" w:bidi="en-US"/>
    </w:rPr>
  </w:style>
  <w:style w:type="paragraph" w:customStyle="1" w:styleId="Nagwek71">
    <w:name w:val="Nagłówek 71"/>
    <w:basedOn w:val="Standard"/>
    <w:next w:val="Textbody"/>
    <w:rsid w:val="00280FDA"/>
    <w:pPr>
      <w:keepNext/>
      <w:keepLines/>
      <w:widowControl w:val="0"/>
      <w:numPr>
        <w:ilvl w:val="6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6"/>
    </w:pPr>
    <w:rPr>
      <w:rFonts w:ascii="Cambria" w:eastAsia="Arial Unicode MS" w:hAnsi="Cambria" w:cs="Mangal"/>
      <w:i/>
      <w:iCs/>
      <w:color w:val="404040"/>
      <w:kern w:val="3"/>
      <w:sz w:val="22"/>
      <w:szCs w:val="22"/>
      <w:lang w:val="en-US" w:eastAsia="en-US" w:bidi="en-US"/>
    </w:rPr>
  </w:style>
  <w:style w:type="paragraph" w:customStyle="1" w:styleId="Nagwek81">
    <w:name w:val="Nagłówek 81"/>
    <w:basedOn w:val="Standard"/>
    <w:next w:val="Textbody"/>
    <w:rsid w:val="00280FDA"/>
    <w:pPr>
      <w:keepNext/>
      <w:keepLines/>
      <w:widowControl w:val="0"/>
      <w:numPr>
        <w:ilvl w:val="7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7"/>
    </w:pPr>
    <w:rPr>
      <w:rFonts w:ascii="Cambria" w:eastAsia="Arial Unicode MS" w:hAnsi="Cambria" w:cs="Mangal"/>
      <w:color w:val="4F81BD"/>
      <w:kern w:val="3"/>
      <w:sz w:val="20"/>
      <w:szCs w:val="20"/>
      <w:lang w:val="en-US" w:eastAsia="en-US" w:bidi="en-US"/>
    </w:rPr>
  </w:style>
  <w:style w:type="paragraph" w:customStyle="1" w:styleId="Nagwek91">
    <w:name w:val="Nagłówek 91"/>
    <w:basedOn w:val="Standard"/>
    <w:next w:val="Textbody"/>
    <w:rsid w:val="00280FDA"/>
    <w:pPr>
      <w:keepNext/>
      <w:keepLines/>
      <w:widowControl w:val="0"/>
      <w:numPr>
        <w:ilvl w:val="8"/>
        <w:numId w:val="51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8"/>
    </w:pPr>
    <w:rPr>
      <w:rFonts w:ascii="Cambria" w:eastAsia="Arial Unicode MS" w:hAnsi="Cambria" w:cs="Mangal"/>
      <w:i/>
      <w:iCs/>
      <w:color w:val="404040"/>
      <w:kern w:val="3"/>
      <w:sz w:val="20"/>
      <w:szCs w:val="20"/>
      <w:lang w:val="en-US" w:eastAsia="en-US" w:bidi="en-US"/>
    </w:rPr>
  </w:style>
  <w:style w:type="paragraph" w:customStyle="1" w:styleId="Legenda1">
    <w:name w:val="Legenda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zh-CN" w:bidi="hi-IN"/>
    </w:rPr>
  </w:style>
  <w:style w:type="paragraph" w:customStyle="1" w:styleId="Index">
    <w:name w:val="Index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ar-SA" w:bidi="hi-IN"/>
    </w:rPr>
  </w:style>
  <w:style w:type="paragraph" w:customStyle="1" w:styleId="Nagwek111">
    <w:name w:val="Nagłówek 1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480" w:line="276" w:lineRule="auto"/>
      <w:textAlignment w:val="baseline"/>
    </w:pPr>
    <w:rPr>
      <w:rFonts w:ascii="Cambria" w:eastAsia="Arial Unicode MS" w:hAnsi="Cambria" w:cs="Mangal"/>
      <w:b/>
      <w:bCs/>
      <w:color w:val="365F91"/>
      <w:kern w:val="3"/>
      <w:sz w:val="28"/>
      <w:szCs w:val="28"/>
      <w:lang w:val="en-US" w:eastAsia="en-US" w:bidi="en-US"/>
    </w:rPr>
  </w:style>
  <w:style w:type="paragraph" w:customStyle="1" w:styleId="Nagwek21">
    <w:name w:val="Nagłówek 2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200" w:line="276" w:lineRule="auto"/>
      <w:textAlignment w:val="baseline"/>
    </w:pPr>
    <w:rPr>
      <w:rFonts w:ascii="Cambria" w:eastAsia="Arial Unicode MS" w:hAnsi="Cambria" w:cs="Mangal"/>
      <w:b/>
      <w:bCs/>
      <w:color w:val="4F81BD"/>
      <w:kern w:val="3"/>
      <w:sz w:val="26"/>
      <w:szCs w:val="26"/>
      <w:lang w:val="en-GB" w:eastAsia="zh-CN" w:bidi="hi-IN"/>
    </w:rPr>
  </w:style>
  <w:style w:type="paragraph" w:customStyle="1" w:styleId="ZnakZnak1Znak">
    <w:name w:val="Znak Znak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Stopka1">
    <w:name w:val="Stopka1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ZnakZnakZnakZnakZnak">
    <w:name w:val="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efaultZnakZnak">
    <w:name w:val="Default Znak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ormalnyWeb2">
    <w:name w:val="Normalny (Web)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styleId="Wcicienormalne">
    <w:name w:val="Normal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08"/>
      <w:textAlignment w:val="baseline"/>
    </w:pPr>
    <w:rPr>
      <w:rFonts w:ascii="Calibri" w:eastAsia="Arial Unicode MS" w:hAnsi="Calibri" w:cs="Mangal"/>
      <w:kern w:val="3"/>
      <w:sz w:val="22"/>
      <w:szCs w:val="22"/>
      <w:lang w:val="en-US" w:eastAsia="en-US" w:bidi="en-US"/>
    </w:rPr>
  </w:style>
  <w:style w:type="paragraph" w:customStyle="1" w:styleId="AkapitzlistZnakZnakZnak">
    <w:name w:val="Akapit z listą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sz w:val="22"/>
      <w:szCs w:val="22"/>
      <w:lang w:val="en-US" w:eastAsia="en-US" w:bidi="en-US"/>
    </w:rPr>
  </w:style>
  <w:style w:type="paragraph" w:customStyle="1" w:styleId="Bezodstpw1">
    <w:name w:val="Bez odstępów1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customStyle="1" w:styleId="Nagwek20">
    <w:name w:val="Nagłówek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2">
    <w:name w:val="Podpis2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Nagwek11">
    <w:name w:val="Nagłówek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1">
    <w:name w:val="Podpis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Wyliczenie">
    <w:name w:val="Wyliczenie"/>
    <w:basedOn w:val="Akapitzlist"/>
    <w:rsid w:val="00280FDA"/>
    <w:pPr>
      <w:widowControl w:val="0"/>
      <w:tabs>
        <w:tab w:val="left" w:pos="1080"/>
      </w:tabs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 w:cs="Calibri"/>
      <w:bCs/>
      <w:iCs/>
      <w:color w:val="000000"/>
      <w:kern w:val="3"/>
      <w:sz w:val="20"/>
      <w:szCs w:val="20"/>
      <w:lang w:val="en-US" w:eastAsia="ar-SA" w:bidi="hi-IN"/>
    </w:rPr>
  </w:style>
  <w:style w:type="paragraph" w:customStyle="1" w:styleId="TableContents">
    <w:name w:val="Table Contents"/>
    <w:basedOn w:val="Textbody"/>
    <w:rsid w:val="00280FDA"/>
    <w:pPr>
      <w:suppressLineNumbers/>
      <w:spacing w:after="0"/>
      <w:jc w:val="center"/>
    </w:pPr>
    <w:rPr>
      <w:spacing w:val="0"/>
      <w:sz w:val="36"/>
      <w:szCs w:val="20"/>
      <w:lang w:eastAsia="pl-PL"/>
    </w:rPr>
  </w:style>
  <w:style w:type="paragraph" w:customStyle="1" w:styleId="TableHeading">
    <w:name w:val="Table Heading"/>
    <w:basedOn w:val="TableContents"/>
    <w:rsid w:val="00280FDA"/>
    <w:rPr>
      <w:b/>
      <w:bCs/>
    </w:rPr>
  </w:style>
  <w:style w:type="paragraph" w:customStyle="1" w:styleId="IIIIII">
    <w:name w:val="I II III"/>
    <w:basedOn w:val="DefaultZnakZnak"/>
    <w:rsid w:val="00280FDA"/>
    <w:rPr>
      <w:rFonts w:ascii="Times New Roman" w:hAnsi="Times New Roman" w:cs="Times New Roman"/>
      <w:b/>
      <w:bCs/>
      <w:sz w:val="26"/>
      <w:szCs w:val="26"/>
    </w:rPr>
  </w:style>
  <w:style w:type="paragraph" w:customStyle="1" w:styleId="123Znak">
    <w:name w:val="1 2 3 Znak"/>
    <w:basedOn w:val="DefaultZnakZnak"/>
    <w:rsid w:val="00280FDA"/>
    <w:rPr>
      <w:b/>
      <w:bCs/>
      <w:sz w:val="22"/>
    </w:rPr>
  </w:style>
  <w:style w:type="paragraph" w:customStyle="1" w:styleId="abcZnak">
    <w:name w:val="abc Znak"/>
    <w:basedOn w:val="DefaultZnakZnak"/>
    <w:rsid w:val="00280FDA"/>
    <w:rPr>
      <w:b/>
    </w:rPr>
  </w:style>
  <w:style w:type="paragraph" w:customStyle="1" w:styleId="abcmaleZnak">
    <w:name w:val="a b c male Znak"/>
    <w:basedOn w:val="DefaultZnakZnak"/>
    <w:rsid w:val="00280FDA"/>
    <w:pPr>
      <w:jc w:val="both"/>
    </w:pPr>
    <w:rPr>
      <w:b/>
      <w:bCs/>
    </w:rPr>
  </w:style>
  <w:style w:type="paragraph" w:customStyle="1" w:styleId="Contents2">
    <w:name w:val="Contents 2"/>
    <w:basedOn w:val="Standard"/>
    <w:rsid w:val="00280FDA"/>
    <w:pPr>
      <w:widowControl w:val="0"/>
      <w:tabs>
        <w:tab w:val="right" w:leader="dot" w:pos="9595"/>
      </w:tabs>
      <w:suppressAutoHyphens/>
      <w:autoSpaceDE/>
      <w:adjustRightInd/>
      <w:spacing w:after="200" w:line="276" w:lineRule="auto"/>
      <w:ind w:left="2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3">
    <w:name w:val="Contents 3"/>
    <w:basedOn w:val="Standard"/>
    <w:rsid w:val="00280FDA"/>
    <w:pPr>
      <w:widowControl w:val="0"/>
      <w:tabs>
        <w:tab w:val="right" w:leader="dot" w:pos="9552"/>
      </w:tabs>
      <w:suppressAutoHyphens/>
      <w:autoSpaceDE/>
      <w:adjustRightInd/>
      <w:spacing w:after="200" w:line="276" w:lineRule="auto"/>
      <w:ind w:left="4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4">
    <w:name w:val="Contents 4"/>
    <w:basedOn w:val="Standard"/>
    <w:rsid w:val="00280FDA"/>
    <w:pPr>
      <w:widowControl w:val="0"/>
      <w:tabs>
        <w:tab w:val="right" w:leader="dot" w:pos="95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1">
    <w:name w:val="Contents 1"/>
    <w:basedOn w:val="Standard"/>
    <w:rsid w:val="00280FDA"/>
    <w:pPr>
      <w:widowControl w:val="0"/>
      <w:tabs>
        <w:tab w:val="right" w:leader="dot" w:pos="9638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lang w:val="en-GB" w:eastAsia="zh-CN" w:bidi="hi-IN"/>
    </w:rPr>
  </w:style>
  <w:style w:type="paragraph" w:customStyle="1" w:styleId="Tabela1">
    <w:name w:val="Tabel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ind w:left="113"/>
      <w:textAlignment w:val="baseline"/>
    </w:pPr>
    <w:rPr>
      <w:rFonts w:eastAsia="Arial Unicode MS" w:cs="Mangal"/>
      <w:kern w:val="3"/>
      <w:sz w:val="22"/>
      <w:lang w:val="en-GB" w:eastAsia="ar-SA" w:bidi="hi-IN"/>
    </w:rPr>
  </w:style>
  <w:style w:type="paragraph" w:styleId="Listapunktowana">
    <w:name w:val="List Bulle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efaultZnak">
    <w:name w:val="Default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ZnakZnak1ZnakCharChar">
    <w:name w:val="Znak Znak1 Znak 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CharChar">
    <w:name w:val="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ZnakZnak1ZnakZnakZnakZnak">
    <w:name w:val="Znak Znak1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text">
    <w:name w:val="text"/>
    <w:rsid w:val="00280FDA"/>
    <w:pPr>
      <w:widowControl w:val="0"/>
      <w:suppressAutoHyphens/>
      <w:autoSpaceDN w:val="0"/>
      <w:spacing w:before="240" w:line="240" w:lineRule="exact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cs-CZ" w:eastAsia="zh-CN" w:bidi="hi-IN"/>
    </w:rPr>
  </w:style>
  <w:style w:type="paragraph" w:customStyle="1" w:styleId="prla">
    <w:name w:val="prl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proddesc">
    <w:name w:val="proddesc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Calibri" w:eastAsia="Calibri" w:hAnsi="Calibri" w:cs="Mangal"/>
      <w:kern w:val="3"/>
      <w:sz w:val="20"/>
      <w:szCs w:val="20"/>
      <w:lang w:val="en-GB" w:eastAsia="zh-CN" w:bidi="hi-IN"/>
    </w:rPr>
  </w:style>
  <w:style w:type="paragraph" w:customStyle="1" w:styleId="nowefunkcje">
    <w:name w:val="nowe funkcj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bCs/>
      <w:color w:val="2DE5C6"/>
      <w:kern w:val="3"/>
      <w:sz w:val="16"/>
      <w:szCs w:val="18"/>
      <w:lang w:val="en-GB" w:eastAsia="zh-CN" w:bidi="hi-IN"/>
    </w:rPr>
  </w:style>
  <w:style w:type="paragraph" w:customStyle="1" w:styleId="nuovo">
    <w:name w:val="nuovo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Mangal"/>
      <w:color w:val="00B050"/>
      <w:kern w:val="3"/>
      <w:sz w:val="16"/>
      <w:szCs w:val="16"/>
      <w:lang w:val="en-GB" w:eastAsia="zh-CN" w:bidi="hi-IN"/>
    </w:rPr>
  </w:style>
  <w:style w:type="paragraph" w:customStyle="1" w:styleId="1">
    <w:name w:val="1"/>
    <w:basedOn w:val="nuovo"/>
    <w:rsid w:val="00280FDA"/>
  </w:style>
  <w:style w:type="paragraph" w:customStyle="1" w:styleId="Punkcikkropka">
    <w:name w:val="Punkcik kropk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sz w:val="18"/>
      <w:szCs w:val="20"/>
      <w:lang w:val="en-GB" w:eastAsia="zh-CN" w:bidi="hi-IN"/>
    </w:rPr>
  </w:style>
  <w:style w:type="paragraph" w:customStyle="1" w:styleId="numerowanie">
    <w:name w:val="numerowanie"/>
    <w:rsid w:val="00280FDA"/>
    <w:pPr>
      <w:widowControl w:val="0"/>
      <w:suppressAutoHyphens/>
      <w:autoSpaceDN w:val="0"/>
      <w:ind w:left="125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ela-punkty">
    <w:name w:val="tabela - punkty"/>
    <w:basedOn w:val="DefaultZnakZnak"/>
    <w:rsid w:val="00280FDA"/>
    <w:pPr>
      <w:spacing w:before="40" w:after="40"/>
      <w:ind w:left="397" w:hanging="284"/>
      <w:jc w:val="both"/>
    </w:pPr>
    <w:rPr>
      <w:rFonts w:ascii="Calibri" w:hAnsi="Calibri" w:cs="Tahoma"/>
      <w:bCs/>
      <w:color w:val="00000A"/>
      <w:sz w:val="16"/>
      <w:szCs w:val="16"/>
    </w:rPr>
  </w:style>
  <w:style w:type="paragraph" w:customStyle="1" w:styleId="tabela-naglowki">
    <w:name w:val="tabela - naglowki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ind w:left="125"/>
      <w:textAlignment w:val="baseline"/>
    </w:pPr>
    <w:rPr>
      <w:rFonts w:ascii="Calibri" w:eastAsia="Arial Unicode MS" w:hAnsi="Calibri" w:cs="Mangal"/>
      <w:b/>
      <w:kern w:val="3"/>
      <w:sz w:val="16"/>
      <w:lang w:val="en-GB" w:eastAsia="zh-CN" w:bidi="hi-IN"/>
    </w:rPr>
  </w:style>
  <w:style w:type="paragraph" w:styleId="Listanumerowana">
    <w:name w:val="List Numbe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ascii="Calibri" w:eastAsia="Arial Unicode MS" w:hAnsi="Calibri" w:cs="Mangal"/>
      <w:kern w:val="3"/>
      <w:sz w:val="16"/>
      <w:lang w:val="en-GB" w:eastAsia="zh-CN" w:bidi="hi-IN"/>
    </w:rPr>
  </w:style>
  <w:style w:type="paragraph" w:customStyle="1" w:styleId="CommentSubject">
    <w:name w:val="Comment Subject"/>
    <w:basedOn w:val="Tekstkomentarza"/>
    <w:rsid w:val="00280FDA"/>
    <w:pPr>
      <w:widowControl w:val="0"/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Arial" w:eastAsia="Arial Unicode MS" w:hAnsi="Arial" w:cs="Mangal"/>
      <w:b/>
      <w:bCs/>
      <w:noProof w:val="0"/>
      <w:kern w:val="3"/>
      <w:lang w:val="en-GB" w:eastAsia="zh-CN" w:bidi="hi-IN"/>
    </w:rPr>
  </w:style>
  <w:style w:type="paragraph" w:customStyle="1" w:styleId="Tekstdymka1">
    <w:name w:val="Tekst dymk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kern w:val="3"/>
      <w:sz w:val="16"/>
      <w:szCs w:val="16"/>
      <w:lang w:val="en-GB" w:eastAsia="zh-CN" w:bidi="hi-IN"/>
    </w:rPr>
  </w:style>
  <w:style w:type="paragraph" w:styleId="Tekstpodstawowywcity3">
    <w:name w:val="Body Text Indent 3"/>
    <w:basedOn w:val="Standard"/>
    <w:link w:val="Tekstpodstawowywcity3Znak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0FDA"/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paragraph" w:customStyle="1" w:styleId="Indeks11">
    <w:name w:val="Indeks 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40" w:hanging="240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Contents5">
    <w:name w:val="Contents 5"/>
    <w:basedOn w:val="Standard"/>
    <w:rsid w:val="00280FDA"/>
    <w:pPr>
      <w:widowControl w:val="0"/>
      <w:tabs>
        <w:tab w:val="right" w:leader="dot" w:pos="9466"/>
      </w:tabs>
      <w:suppressAutoHyphens/>
      <w:autoSpaceDE/>
      <w:adjustRightInd/>
      <w:spacing w:after="200" w:line="276" w:lineRule="auto"/>
      <w:ind w:left="96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6">
    <w:name w:val="Contents 6"/>
    <w:basedOn w:val="Standard"/>
    <w:rsid w:val="00280FDA"/>
    <w:pPr>
      <w:widowControl w:val="0"/>
      <w:tabs>
        <w:tab w:val="right" w:leader="dot" w:pos="9423"/>
      </w:tabs>
      <w:suppressAutoHyphens/>
      <w:autoSpaceDE/>
      <w:adjustRightInd/>
      <w:spacing w:after="200" w:line="276" w:lineRule="auto"/>
      <w:ind w:left="120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7">
    <w:name w:val="Contents 7"/>
    <w:basedOn w:val="Standard"/>
    <w:rsid w:val="00280FDA"/>
    <w:pPr>
      <w:widowControl w:val="0"/>
      <w:tabs>
        <w:tab w:val="right" w:leader="dot" w:pos="9380"/>
      </w:tabs>
      <w:suppressAutoHyphens/>
      <w:autoSpaceDE/>
      <w:adjustRightInd/>
      <w:spacing w:after="200" w:line="276" w:lineRule="auto"/>
      <w:ind w:left="14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8">
    <w:name w:val="Contents 8"/>
    <w:basedOn w:val="Standard"/>
    <w:rsid w:val="00280FDA"/>
    <w:pPr>
      <w:widowControl w:val="0"/>
      <w:tabs>
        <w:tab w:val="right" w:leader="dot" w:pos="9337"/>
      </w:tabs>
      <w:suppressAutoHyphens/>
      <w:autoSpaceDE/>
      <w:adjustRightInd/>
      <w:spacing w:after="200" w:line="276" w:lineRule="auto"/>
      <w:ind w:left="16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9">
    <w:name w:val="Contents 9"/>
    <w:basedOn w:val="Standard"/>
    <w:rsid w:val="00280FDA"/>
    <w:pPr>
      <w:widowControl w:val="0"/>
      <w:tabs>
        <w:tab w:val="right" w:leader="dot" w:pos="9294"/>
      </w:tabs>
      <w:suppressAutoHyphens/>
      <w:autoSpaceDE/>
      <w:adjustRightInd/>
      <w:spacing w:after="200" w:line="276" w:lineRule="auto"/>
      <w:ind w:left="19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agwekindeksu1">
    <w:name w:val="Nagłówek indeks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textAlignment w:val="baseline"/>
    </w:pPr>
    <w:rPr>
      <w:rFonts w:ascii="Arial" w:eastAsia="Arial Unicode MS" w:hAnsi="Arial" w:cs="Tahoma"/>
      <w:kern w:val="3"/>
      <w:sz w:val="22"/>
      <w:lang w:val="en-GB" w:eastAsia="zh-CN" w:bidi="hi-IN"/>
    </w:rPr>
  </w:style>
  <w:style w:type="paragraph" w:styleId="Legenda">
    <w:name w:val="cap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after="120" w:line="360" w:lineRule="auto"/>
      <w:textAlignment w:val="baseline"/>
    </w:pPr>
    <w:rPr>
      <w:rFonts w:eastAsia="Arial Unicode MS" w:cs="Mangal"/>
      <w:b/>
      <w:bCs/>
      <w:kern w:val="3"/>
      <w:sz w:val="20"/>
      <w:szCs w:val="20"/>
      <w:lang w:val="en-GB" w:eastAsia="zh-CN" w:bidi="hi-IN"/>
    </w:rPr>
  </w:style>
  <w:style w:type="paragraph" w:styleId="Lista3">
    <w:name w:val="List 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849" w:hanging="283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styleId="Listapunktowana2">
    <w:name w:val="List Bullet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styleId="Nagwekwiadomoci">
    <w:name w:val="Message Header"/>
    <w:basedOn w:val="Standard"/>
    <w:link w:val="NagwekwiadomociZnak"/>
    <w:rsid w:val="00280FDA"/>
    <w:pPr>
      <w:widowControl w:val="0"/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hd w:val="clear" w:color="auto" w:fill="CCCCCC"/>
      <w:tabs>
        <w:tab w:val="left" w:pos="709"/>
      </w:tabs>
      <w:suppressAutoHyphens/>
      <w:autoSpaceDE/>
      <w:adjustRightInd/>
      <w:spacing w:after="200" w:line="276" w:lineRule="auto"/>
      <w:ind w:left="1134" w:hanging="1134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wiadomociZnak">
    <w:name w:val="Nagłówek wiadomości Znak"/>
    <w:basedOn w:val="Domylnaczcionkaakapitu"/>
    <w:link w:val="Nagwekwiadomoci"/>
    <w:rsid w:val="00280FDA"/>
    <w:rPr>
      <w:rFonts w:ascii="Arial" w:eastAsia="Arial Unicode MS" w:hAnsi="Arial" w:cs="Mangal"/>
      <w:kern w:val="3"/>
      <w:sz w:val="24"/>
      <w:szCs w:val="24"/>
      <w:shd w:val="clear" w:color="auto" w:fill="CCCCCC"/>
      <w:lang w:val="en-GB" w:eastAsia="zh-CN" w:bidi="hi-IN"/>
    </w:rPr>
  </w:style>
  <w:style w:type="paragraph" w:styleId="Tekstpodstawowyzwciciem2">
    <w:name w:val="Body Text First Indent 2"/>
    <w:basedOn w:val="Standard"/>
    <w:link w:val="Tekstpodstawowyzwciciem2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0FDA"/>
    <w:rPr>
      <w:rFonts w:eastAsia="Arial Unicode MS" w:cs="Mangal"/>
      <w:kern w:val="3"/>
      <w:sz w:val="24"/>
      <w:szCs w:val="24"/>
      <w:lang w:val="en-GB" w:eastAsia="zh-CN" w:bidi="hi-IN"/>
    </w:rPr>
  </w:style>
  <w:style w:type="paragraph" w:styleId="Nagweknotatki">
    <w:name w:val="Note Heading"/>
    <w:basedOn w:val="Standard"/>
    <w:link w:val="NagweknotatkiZnak"/>
    <w:rsid w:val="00280FDA"/>
    <w:pPr>
      <w:widowControl w:val="0"/>
      <w:tabs>
        <w:tab w:val="left" w:pos="70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notatkiZnak">
    <w:name w:val="Nagłówek notatki Znak"/>
    <w:basedOn w:val="Domylnaczcionkaakapitu"/>
    <w:link w:val="Nagweknotatki"/>
    <w:rsid w:val="00280FDA"/>
    <w:rPr>
      <w:rFonts w:ascii="Arial" w:eastAsia="Arial Unicode MS" w:hAnsi="Arial" w:cs="Mangal"/>
      <w:kern w:val="3"/>
      <w:sz w:val="24"/>
      <w:szCs w:val="24"/>
      <w:lang w:val="en-GB" w:eastAsia="zh-CN" w:bidi="hi-IN"/>
    </w:rPr>
  </w:style>
  <w:style w:type="paragraph" w:styleId="Tekstblokowy">
    <w:name w:val="Block Tex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40" w:line="276" w:lineRule="auto"/>
      <w:ind w:left="61" w:right="340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Mapadokumentu1">
    <w:name w:val="Mapa dokument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en-US" w:bidi="hi-IN"/>
    </w:rPr>
  </w:style>
  <w:style w:type="paragraph" w:customStyle="1" w:styleId="ContentsHeading">
    <w:name w:val="Contents Heading"/>
    <w:basedOn w:val="Nagwek111"/>
    <w:rsid w:val="00280FDA"/>
    <w:pPr>
      <w:suppressLineNumbers/>
    </w:pPr>
    <w:rPr>
      <w:sz w:val="32"/>
      <w:szCs w:val="32"/>
      <w:lang w:val="pl-PL" w:bidi="ar-SA"/>
    </w:rPr>
  </w:style>
  <w:style w:type="paragraph" w:customStyle="1" w:styleId="tytu0">
    <w:name w:val="tytuł"/>
    <w:basedOn w:val="Standard"/>
    <w:rsid w:val="00280FDA"/>
    <w:pPr>
      <w:keepNext/>
      <w:widowControl w:val="0"/>
      <w:suppressLineNumbers/>
      <w:tabs>
        <w:tab w:val="left" w:pos="709"/>
      </w:tabs>
      <w:suppressAutoHyphens/>
      <w:autoSpaceDE/>
      <w:adjustRightInd/>
      <w:spacing w:before="60" w:after="60" w:line="276" w:lineRule="auto"/>
      <w:jc w:val="center"/>
      <w:textAlignment w:val="baseline"/>
    </w:pPr>
    <w:rPr>
      <w:rFonts w:ascii="Verdana" w:eastAsia="Arial Unicode MS" w:hAnsi="Verdana" w:cs="Mangal"/>
      <w:b/>
      <w:bCs/>
      <w:kern w:val="3"/>
      <w:sz w:val="20"/>
      <w:lang w:val="en-GB" w:eastAsia="zh-CN" w:bidi="hi-IN"/>
    </w:rPr>
  </w:style>
  <w:style w:type="paragraph" w:customStyle="1" w:styleId="Wypunktowanie">
    <w:name w:val="Wypunktowanie"/>
    <w:basedOn w:val="Standard"/>
    <w:rsid w:val="00280FDA"/>
    <w:pPr>
      <w:widowControl w:val="0"/>
      <w:tabs>
        <w:tab w:val="left" w:pos="720"/>
      </w:tabs>
      <w:suppressAutoHyphens/>
      <w:autoSpaceDE/>
      <w:adjustRightInd/>
      <w:spacing w:before="12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Rozdz01">
    <w:name w:val="Rozdz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Univers Condensed" w:eastAsia="Arial Unicode MS" w:hAnsi="Univers Condensed" w:cs="Mangal"/>
      <w:b/>
      <w:kern w:val="3"/>
      <w:lang w:val="en-GB" w:eastAsia="zh-CN" w:bidi="hi-IN"/>
    </w:rPr>
  </w:style>
  <w:style w:type="paragraph" w:customStyle="1" w:styleId="Teksty">
    <w:name w:val="Teks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wstpny">
    <w:name w:val="tekst wstęp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1">
    <w:name w:val="Styl1"/>
    <w:basedOn w:val="Nagwek111"/>
    <w:rsid w:val="00280FDA"/>
    <w:pPr>
      <w:keepLines w:val="0"/>
      <w:pageBreakBefore/>
      <w:spacing w:before="120" w:after="240" w:line="240" w:lineRule="auto"/>
      <w:ind w:left="431" w:hanging="431"/>
      <w:jc w:val="both"/>
    </w:pPr>
    <w:rPr>
      <w:rFonts w:ascii="Verdana" w:hAnsi="Verdana" w:cs="Arial"/>
      <w:smallCaps/>
      <w:color w:val="00000A"/>
      <w:szCs w:val="32"/>
      <w:lang w:val="pl-PL" w:eastAsia="pl-PL" w:bidi="ar-SA"/>
    </w:rPr>
  </w:style>
  <w:style w:type="paragraph" w:customStyle="1" w:styleId="Styl2">
    <w:name w:val="Styl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Zwykytekst1">
    <w:name w:val="Zwykły tekst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Courier New" w:eastAsia="Arial Unicode MS" w:hAnsi="Courier New" w:cs="Mangal"/>
      <w:kern w:val="3"/>
      <w:sz w:val="20"/>
      <w:szCs w:val="20"/>
      <w:lang w:val="en-GB" w:eastAsia="zh-CN" w:bidi="hi-IN"/>
    </w:rPr>
  </w:style>
  <w:style w:type="paragraph" w:customStyle="1" w:styleId="WW-Tekstpodstawowy2">
    <w:name w:val="WW-Tekst podstawow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i/>
      <w:iCs/>
      <w:kern w:val="3"/>
      <w:sz w:val="20"/>
      <w:szCs w:val="20"/>
      <w:lang w:val="en-GB" w:eastAsia="ar-SA" w:bidi="hi-IN"/>
    </w:rPr>
  </w:style>
  <w:style w:type="paragraph" w:customStyle="1" w:styleId="DomylnaczcionkaakapituAkapit">
    <w:name w:val="Domyślna czcionka akapitu Akapi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color w:val="000000"/>
      <w:kern w:val="3"/>
      <w:sz w:val="20"/>
      <w:szCs w:val="20"/>
      <w:lang w:val="en-GB" w:eastAsia="zh-CN" w:bidi="hi-IN"/>
    </w:rPr>
  </w:style>
  <w:style w:type="paragraph" w:customStyle="1" w:styleId="head-subtitle">
    <w:name w:val="head-subtitl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textAlignment w:val="baseline"/>
    </w:pPr>
    <w:rPr>
      <w:rFonts w:ascii="Arial" w:eastAsia="Arial Unicode MS" w:hAnsi="Arial" w:cs="Mangal"/>
      <w:kern w:val="3"/>
      <w:sz w:val="26"/>
      <w:szCs w:val="20"/>
      <w:lang w:val="en-GB" w:eastAsia="zh-CN" w:bidi="hi-IN"/>
    </w:rPr>
  </w:style>
  <w:style w:type="paragraph" w:customStyle="1" w:styleId="bull4">
    <w:name w:val="bull_4"/>
    <w:basedOn w:val="Standard"/>
    <w:rsid w:val="00280FDA"/>
    <w:pPr>
      <w:widowControl w:val="0"/>
      <w:tabs>
        <w:tab w:val="left" w:pos="3060"/>
        <w:tab w:val="left" w:pos="4680"/>
      </w:tabs>
      <w:suppressAutoHyphens/>
      <w:autoSpaceDE/>
      <w:adjustRightInd/>
      <w:spacing w:before="120" w:line="276" w:lineRule="auto"/>
      <w:ind w:left="2340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BAZA">
    <w:name w:val="BA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992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StrTyt-tytu">
    <w:name w:val="StrTyt - tytuł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40" w:after="24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40"/>
      <w:szCs w:val="20"/>
      <w:lang w:val="en-GB" w:eastAsia="zh-CN" w:bidi="hi-IN"/>
    </w:rPr>
  </w:style>
  <w:style w:type="paragraph" w:customStyle="1" w:styleId="NagwekbezNr">
    <w:name w:val="Nagłówek bez Nr"/>
    <w:basedOn w:val="Standard"/>
    <w:rsid w:val="00280FDA"/>
    <w:pPr>
      <w:keepNext/>
      <w:keepLines/>
      <w:pageBreakBefore/>
      <w:widowControl w:val="0"/>
      <w:tabs>
        <w:tab w:val="left" w:pos="709"/>
      </w:tabs>
      <w:suppressAutoHyphens/>
      <w:autoSpaceDE/>
      <w:adjustRightInd/>
      <w:spacing w:before="360" w:after="120" w:line="276" w:lineRule="auto"/>
      <w:ind w:left="992"/>
      <w:jc w:val="both"/>
      <w:textAlignment w:val="baseline"/>
    </w:pPr>
    <w:rPr>
      <w:rFonts w:ascii="Arial" w:eastAsia="Arial Unicode MS" w:hAnsi="Arial" w:cs="Mangal"/>
      <w:b/>
      <w:smallCaps/>
      <w:kern w:val="3"/>
      <w:sz w:val="36"/>
      <w:szCs w:val="20"/>
      <w:lang w:val="en-GB" w:eastAsia="zh-CN" w:bidi="hi-IN"/>
    </w:rPr>
  </w:style>
  <w:style w:type="paragraph" w:customStyle="1" w:styleId="Tabelanagwki">
    <w:name w:val="Tabela nagłówki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20"/>
      <w:szCs w:val="20"/>
      <w:lang w:val="en-GB" w:eastAsia="zh-CN" w:bidi="hi-IN"/>
    </w:rPr>
  </w:style>
  <w:style w:type="paragraph" w:customStyle="1" w:styleId="Tabelazwyky">
    <w:name w:val="Tabela zwykły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podstawowyoferty">
    <w:name w:val="Tekst podstawowy ofer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ind w:left="426" w:hanging="426"/>
      <w:jc w:val="both"/>
      <w:textAlignment w:val="baseline"/>
    </w:pPr>
    <w:rPr>
      <w:rFonts w:ascii="Arial" w:eastAsia="Arial Unicode MS" w:hAnsi="Arial" w:cs="Mangal"/>
      <w:iCs/>
      <w:kern w:val="3"/>
      <w:sz w:val="22"/>
      <w:lang w:val="en-GB" w:eastAsia="zh-CN" w:bidi="hi-IN"/>
    </w:rPr>
  </w:style>
  <w:style w:type="paragraph" w:customStyle="1" w:styleId="WW-Tekstpodstawowywcity2">
    <w:name w:val="WW-Tekst podstawowy wcięt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Thorndale" w:eastAsia="HG Mincho Light J" w:hAnsi="Thorndale" w:cs="Mangal"/>
      <w:color w:val="000000"/>
      <w:kern w:val="3"/>
      <w:szCs w:val="20"/>
      <w:lang w:val="en-GB" w:eastAsia="zh-CN" w:bidi="hi-IN"/>
    </w:rPr>
  </w:style>
  <w:style w:type="paragraph" w:customStyle="1" w:styleId="Tekstpodstawowywciety">
    <w:name w:val="Tekst podstawowy wcie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Tytu3">
    <w:name w:val="Tytu3"/>
    <w:basedOn w:val="Default"/>
    <w:rsid w:val="00280FDA"/>
    <w:pPr>
      <w:suppressAutoHyphens/>
      <w:autoSpaceDE/>
      <w:adjustRightInd/>
      <w:textAlignment w:val="baseline"/>
    </w:pPr>
    <w:rPr>
      <w:rFonts w:ascii="Arial" w:eastAsia="Lucida Sans Unicode" w:hAnsi="Arial"/>
      <w:color w:val="00000A"/>
      <w:kern w:val="3"/>
      <w:lang w:eastAsia="zh-CN" w:bidi="hi-IN"/>
    </w:rPr>
  </w:style>
  <w:style w:type="paragraph" w:customStyle="1" w:styleId="Punktor1">
    <w:name w:val="Punktor 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or3">
    <w:name w:val="Punktor 3*"/>
    <w:basedOn w:val="Standard"/>
    <w:rsid w:val="00280FDA"/>
    <w:pPr>
      <w:widowControl w:val="0"/>
      <w:tabs>
        <w:tab w:val="left" w:pos="155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1">
    <w:name w:val="Punkt 1."/>
    <w:basedOn w:val="Standard"/>
    <w:rsid w:val="00280FDA"/>
    <w:pPr>
      <w:widowControl w:val="0"/>
      <w:tabs>
        <w:tab w:val="left" w:pos="1800"/>
      </w:tabs>
      <w:suppressAutoHyphens/>
      <w:autoSpaceDE/>
      <w:adjustRightInd/>
      <w:spacing w:before="120" w:after="240" w:line="276" w:lineRule="auto"/>
      <w:ind w:left="900" w:hanging="540"/>
      <w:jc w:val="both"/>
      <w:textAlignment w:val="baseline"/>
      <w:outlineLvl w:val="0"/>
    </w:pPr>
    <w:rPr>
      <w:rFonts w:ascii="Verdana" w:eastAsia="Arial Unicode MS" w:hAnsi="Verdana" w:cs="Mangal"/>
      <w:iCs/>
      <w:kern w:val="3"/>
      <w:sz w:val="20"/>
      <w:lang w:val="en-GB" w:eastAsia="zh-CN" w:bidi="hi-IN"/>
    </w:rPr>
  </w:style>
  <w:style w:type="paragraph" w:customStyle="1" w:styleId="Punkt111">
    <w:name w:val="Punkt 1.1.1."/>
    <w:basedOn w:val="Standard"/>
    <w:rsid w:val="00280FDA"/>
    <w:pPr>
      <w:widowControl w:val="0"/>
      <w:tabs>
        <w:tab w:val="left" w:pos="1702"/>
      </w:tabs>
      <w:suppressAutoHyphens/>
      <w:autoSpaceDE/>
      <w:adjustRightInd/>
      <w:spacing w:before="60" w:after="180" w:line="276" w:lineRule="auto"/>
      <w:ind w:left="851" w:hanging="851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en-US" w:bidi="hi-IN"/>
    </w:rPr>
  </w:style>
  <w:style w:type="paragraph" w:customStyle="1" w:styleId="Punktorabc-2cm">
    <w:name w:val="Punktor abc - 2 cm"/>
    <w:basedOn w:val="Standard"/>
    <w:rsid w:val="00280FDA"/>
    <w:pPr>
      <w:widowControl w:val="0"/>
      <w:tabs>
        <w:tab w:val="right" w:pos="3289"/>
        <w:tab w:val="left" w:pos="3402"/>
      </w:tabs>
      <w:suppressAutoHyphens/>
      <w:autoSpaceDE/>
      <w:adjustRightInd/>
      <w:spacing w:before="120" w:after="120" w:line="276" w:lineRule="auto"/>
      <w:ind w:left="1701" w:hanging="567"/>
      <w:jc w:val="both"/>
      <w:textAlignment w:val="baseline"/>
    </w:pPr>
    <w:rPr>
      <w:rFonts w:ascii="Verdana" w:eastAsia="Arial Unicode MS" w:hAnsi="Verdana" w:cs="Arial"/>
      <w:kern w:val="3"/>
      <w:sz w:val="20"/>
      <w:szCs w:val="20"/>
      <w:lang w:val="en-GB" w:eastAsia="zh-CN" w:bidi="hi-IN"/>
    </w:rPr>
  </w:style>
  <w:style w:type="paragraph" w:customStyle="1" w:styleId="BulletDocument">
    <w:name w:val="Bullet Document"/>
    <w:basedOn w:val="Standard"/>
    <w:rsid w:val="00280FDA"/>
    <w:pPr>
      <w:widowControl w:val="0"/>
      <w:tabs>
        <w:tab w:val="right" w:pos="2717"/>
        <w:tab w:val="left" w:pos="2859"/>
      </w:tabs>
      <w:suppressAutoHyphens/>
      <w:autoSpaceDE/>
      <w:adjustRightInd/>
      <w:spacing w:before="120" w:after="120" w:line="276" w:lineRule="auto"/>
      <w:ind w:left="1441" w:hanging="902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andardowy1">
    <w:name w:val="Standardowy1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pp3">
    <w:name w:val="pp_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620" w:hanging="539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Podpunkt">
    <w:name w:val="Podpunk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170"/>
      <w:jc w:val="both"/>
      <w:textAlignment w:val="baseline"/>
    </w:pPr>
    <w:rPr>
      <w:rFonts w:ascii="Helv" w:eastAsia="Arial Unicode MS" w:hAnsi="Helv" w:cs="Mangal"/>
      <w:kern w:val="3"/>
      <w:sz w:val="16"/>
      <w:szCs w:val="20"/>
      <w:lang w:val="en-GB" w:eastAsia="zh-CN" w:bidi="hi-IN"/>
    </w:rPr>
  </w:style>
  <w:style w:type="paragraph" w:customStyle="1" w:styleId="PEC-TEKST">
    <w:name w:val="PEC - TEKST"/>
    <w:rsid w:val="00280FDA"/>
    <w:pPr>
      <w:suppressAutoHyphens/>
      <w:autoSpaceDN w:val="0"/>
      <w:spacing w:line="36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en-US" w:eastAsia="zh-CN" w:bidi="hi-IN"/>
    </w:rPr>
  </w:style>
  <w:style w:type="paragraph" w:customStyle="1" w:styleId="Bartek">
    <w:name w:val="Barte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8"/>
      <w:szCs w:val="20"/>
      <w:lang w:val="en-GB" w:eastAsia="zh-CN" w:bidi="hi-IN"/>
    </w:rPr>
  </w:style>
  <w:style w:type="paragraph" w:customStyle="1" w:styleId="Punkty2">
    <w:name w:val="Punkty 2"/>
    <w:basedOn w:val="Punkty1"/>
    <w:rsid w:val="00280FDA"/>
    <w:pPr>
      <w:numPr>
        <w:ilvl w:val="0"/>
        <w:numId w:val="0"/>
      </w:numPr>
    </w:pPr>
  </w:style>
  <w:style w:type="paragraph" w:customStyle="1" w:styleId="Punkttekstu">
    <w:name w:val="Punkttekstu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83" w:hanging="283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omylnaczcionkaakapituAkapitZnak">
    <w:name w:val="Domyślna czcionka akapitu Akapit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Helvetica" w:eastAsia="Times" w:hAnsi="Helvetica" w:cs="Mangal"/>
      <w:kern w:val="3"/>
      <w:szCs w:val="20"/>
      <w:lang w:val="en-GB" w:eastAsia="zh-CN" w:bidi="hi-IN"/>
    </w:rPr>
  </w:style>
  <w:style w:type="paragraph" w:customStyle="1" w:styleId="Wypunktowanie1">
    <w:name w:val="Wypunktowanie1"/>
    <w:basedOn w:val="Standard"/>
    <w:rsid w:val="00280FDA"/>
    <w:pPr>
      <w:widowControl w:val="0"/>
      <w:tabs>
        <w:tab w:val="left" w:pos="-2268"/>
        <w:tab w:val="left" w:pos="-2127"/>
        <w:tab w:val="left" w:pos="36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 Narrow" w:eastAsia="Arial Unicode MS" w:hAnsi="Arial Narrow" w:cs="Mangal"/>
      <w:kern w:val="3"/>
      <w:sz w:val="22"/>
      <w:szCs w:val="20"/>
      <w:lang w:val="en-GB" w:eastAsia="zh-CN" w:bidi="hi-IN"/>
    </w:rPr>
  </w:style>
  <w:style w:type="paragraph" w:customStyle="1" w:styleId="Mjstandard">
    <w:name w:val="Mój standard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360" w:lineRule="auto"/>
      <w:ind w:left="360" w:hanging="360"/>
      <w:jc w:val="both"/>
      <w:textAlignment w:val="baseline"/>
    </w:pPr>
    <w:rPr>
      <w:rFonts w:ascii="Arial" w:eastAsia="Arial Unicode MS" w:hAnsi="Arial" w:cs="Arial"/>
      <w:b/>
      <w:bCs/>
      <w:kern w:val="3"/>
      <w:sz w:val="22"/>
      <w:szCs w:val="22"/>
      <w:lang w:val="en-GB" w:eastAsia="zh-CN" w:bidi="hi-IN"/>
    </w:rPr>
  </w:style>
  <w:style w:type="paragraph" w:customStyle="1" w:styleId="StandardowyArial11">
    <w:name w:val="Standardowy + Arial 11"/>
    <w:basedOn w:val="tekstwstpny"/>
    <w:rsid w:val="00280FDA"/>
    <w:pPr>
      <w:tabs>
        <w:tab w:val="clear" w:pos="709"/>
        <w:tab w:val="left" w:pos="720"/>
      </w:tabs>
      <w:ind w:left="360" w:hanging="360"/>
    </w:pPr>
    <w:rPr>
      <w:rFonts w:ascii="Arial" w:hAnsi="Arial" w:cs="Arial"/>
      <w:sz w:val="22"/>
      <w:szCs w:val="22"/>
      <w:lang w:val="pl-PL"/>
    </w:rPr>
  </w:style>
  <w:style w:type="paragraph" w:customStyle="1" w:styleId="Za01">
    <w:name w:val="Zał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right"/>
      <w:textAlignment w:val="baseline"/>
    </w:pPr>
    <w:rPr>
      <w:rFonts w:ascii="Univers Condensed" w:eastAsia="Arial Unicode MS" w:hAnsi="Univers Condensed" w:cs="Mangal"/>
      <w:b/>
      <w:kern w:val="3"/>
      <w:sz w:val="28"/>
      <w:szCs w:val="28"/>
      <w:lang w:val="en-GB" w:eastAsia="zh-CN" w:bidi="hi-IN"/>
    </w:rPr>
  </w:style>
  <w:style w:type="paragraph" w:customStyle="1" w:styleId="font5">
    <w:name w:val="font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b/>
      <w:bCs/>
      <w:kern w:val="3"/>
      <w:sz w:val="16"/>
      <w:szCs w:val="16"/>
      <w:lang w:val="en-GB" w:eastAsia="zh-CN" w:bidi="hi-IN"/>
    </w:rPr>
  </w:style>
  <w:style w:type="paragraph" w:customStyle="1" w:styleId="opisfunkc">
    <w:name w:val="opis funkc."/>
    <w:basedOn w:val="Nagwek41"/>
    <w:rsid w:val="00280FDA"/>
    <w:pPr>
      <w:keepLines w:val="0"/>
      <w:numPr>
        <w:ilvl w:val="0"/>
        <w:numId w:val="0"/>
      </w:numPr>
      <w:spacing w:before="240" w:after="60" w:line="240" w:lineRule="auto"/>
    </w:pPr>
    <w:rPr>
      <w:rFonts w:ascii="Univers Condensed" w:hAnsi="Univers Condensed"/>
      <w:i w:val="0"/>
      <w:iCs w:val="0"/>
      <w:color w:val="00000A"/>
      <w:lang w:val="pl-PL" w:eastAsia="pl-PL" w:bidi="ar-SA"/>
    </w:rPr>
  </w:style>
  <w:style w:type="paragraph" w:customStyle="1" w:styleId="opisfunkc02">
    <w:name w:val="opis funkc.02"/>
    <w:basedOn w:val="opisfunkc"/>
    <w:rsid w:val="00280FDA"/>
  </w:style>
  <w:style w:type="paragraph" w:customStyle="1" w:styleId="xl26">
    <w:name w:val="xl2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7">
    <w:name w:val="xl2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8">
    <w:name w:val="xl28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9">
    <w:name w:val="xl29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0">
    <w:name w:val="xl30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1">
    <w:name w:val="xl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2">
    <w:name w:val="xl3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3">
    <w:name w:val="xl3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4">
    <w:name w:val="xl3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5">
    <w:name w:val="xl3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6">
    <w:name w:val="xl3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7">
    <w:name w:val="xl3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8">
    <w:name w:val="xl38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9">
    <w:name w:val="xl39"/>
    <w:basedOn w:val="Standard"/>
    <w:rsid w:val="00280FDA"/>
    <w:pPr>
      <w:widowControl w:val="0"/>
      <w:pBdr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0">
    <w:name w:val="xl4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1">
    <w:name w:val="xl4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2">
    <w:name w:val="xl4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3">
    <w:name w:val="xl4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4">
    <w:name w:val="xl44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5">
    <w:name w:val="xl45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6">
    <w:name w:val="xl46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7">
    <w:name w:val="xl47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8">
    <w:name w:val="xl48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9">
    <w:name w:val="xl49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0">
    <w:name w:val="xl50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1">
    <w:name w:val="xl5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2">
    <w:name w:val="xl5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3">
    <w:name w:val="xl5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4">
    <w:name w:val="xl54"/>
    <w:basedOn w:val="Standard"/>
    <w:rsid w:val="00280FDA"/>
    <w:pPr>
      <w:widowControl w:val="0"/>
      <w:pBdr>
        <w:top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5">
    <w:name w:val="xl55"/>
    <w:basedOn w:val="Standard"/>
    <w:rsid w:val="00280FDA"/>
    <w:pPr>
      <w:widowControl w:val="0"/>
      <w:pBdr>
        <w:top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6">
    <w:name w:val="xl56"/>
    <w:basedOn w:val="Standard"/>
    <w:rsid w:val="00280FDA"/>
    <w:pPr>
      <w:widowControl w:val="0"/>
      <w:pBdr>
        <w:top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7">
    <w:name w:val="xl57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8">
    <w:name w:val="xl58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9">
    <w:name w:val="xl59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0">
    <w:name w:val="xl6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1">
    <w:name w:val="xl6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2">
    <w:name w:val="xl6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3">
    <w:name w:val="xl6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4">
    <w:name w:val="xl6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5">
    <w:name w:val="xl65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6">
    <w:name w:val="xl66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7">
    <w:name w:val="xl6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color w:val="FF0000"/>
      <w:kern w:val="3"/>
      <w:sz w:val="22"/>
      <w:szCs w:val="22"/>
      <w:lang w:val="en-GB" w:eastAsia="zh-CN" w:bidi="hi-IN"/>
    </w:rPr>
  </w:style>
  <w:style w:type="paragraph" w:customStyle="1" w:styleId="xl68">
    <w:name w:val="xl68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9">
    <w:name w:val="xl69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0">
    <w:name w:val="xl70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1">
    <w:name w:val="xl71"/>
    <w:basedOn w:val="Standard"/>
    <w:rsid w:val="00280FDA"/>
    <w:pPr>
      <w:widowControl w:val="0"/>
      <w:pBdr>
        <w:top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2">
    <w:name w:val="xl72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3">
    <w:name w:val="xl7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4">
    <w:name w:val="xl7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5">
    <w:name w:val="xl7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6">
    <w:name w:val="xl7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7">
    <w:name w:val="xl7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8">
    <w:name w:val="xl78"/>
    <w:basedOn w:val="Standard"/>
    <w:rsid w:val="00280FDA"/>
    <w:pPr>
      <w:widowControl w:val="0"/>
      <w:pBdr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tl">
    <w:name w:val="t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 Unicode MS" w:eastAsia="Arial Unicode MS" w:hAnsi="Arial Unicode MS" w:cs="Arial Unicode MS"/>
      <w:kern w:val="3"/>
      <w:lang w:val="en-GB" w:eastAsia="zh-CN" w:bidi="hi-IN"/>
    </w:rPr>
  </w:style>
  <w:style w:type="paragraph" w:customStyle="1" w:styleId="StylTimesNewRomanCzarnyWyjustowanyPrzed985ptInterl">
    <w:name w:val="Styl Times New Roman Czarny Wyjustowany Przed:  985 pt Interl...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before="197" w:line="230" w:lineRule="exact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">
    <w:name w:val="Punkcik"/>
    <w:basedOn w:val="Standard"/>
    <w:rsid w:val="00280FDA"/>
    <w:pPr>
      <w:widowControl w:val="0"/>
      <w:shd w:val="clear" w:color="auto" w:fill="FFFFFF"/>
      <w:tabs>
        <w:tab w:val="left" w:pos="717"/>
      </w:tabs>
      <w:suppressAutoHyphens/>
      <w:autoSpaceDE/>
      <w:adjustRightInd/>
      <w:spacing w:before="40" w:after="40" w:line="276" w:lineRule="auto"/>
      <w:ind w:left="357" w:hanging="357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wcity">
    <w:name w:val="Punkcik wcięty"/>
    <w:basedOn w:val="Punkcik"/>
    <w:rsid w:val="00280FDA"/>
  </w:style>
  <w:style w:type="paragraph" w:customStyle="1" w:styleId="normalny12pt0">
    <w:name w:val="normalny12pt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after="200" w:line="360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Nagwek3">
    <w:name w:val="Styl Nagłówek 3"/>
    <w:basedOn w:val="Nagwek31"/>
    <w:rsid w:val="00280FDA"/>
    <w:pPr>
      <w:tabs>
        <w:tab w:val="clear" w:pos="709"/>
        <w:tab w:val="left" w:pos="1440"/>
      </w:tabs>
      <w:spacing w:before="0" w:after="120"/>
      <w:ind w:left="720" w:hanging="720"/>
    </w:pPr>
    <w:rPr>
      <w:rFonts w:ascii="Bookman Old Style" w:hAnsi="Bookman Old Style" w:cs="Times New Roman"/>
      <w:smallCaps/>
      <w:color w:val="0000FF"/>
      <w:szCs w:val="20"/>
    </w:rPr>
  </w:style>
  <w:style w:type="paragraph" w:customStyle="1" w:styleId="1arial12">
    <w:name w:val="1 arial 1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1">
    <w:name w:val="1.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7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">
    <w:name w:val="1.2.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34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">
    <w:name w:val="1.2.3.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5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">
    <w:name w:val="1.2.3.4.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68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">
    <w:name w:val="1.2.3.4.5.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85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">
    <w:name w:val="1.2.3.4.5.6.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02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">
    <w:name w:val="1.2.3.4.5.6.7.8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19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9">
    <w:name w:val="1.2.3.4.5.6.7.8.9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36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5">
    <w:name w:val="Styl5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NA">
    <w:name w:val="N/A"/>
    <w:basedOn w:val="Standard"/>
    <w:rsid w:val="00280FDA"/>
    <w:pPr>
      <w:widowControl w:val="0"/>
      <w:tabs>
        <w:tab w:val="left" w:pos="-720"/>
        <w:tab w:val="left" w:pos="0"/>
        <w:tab w:val="left" w:pos="9000"/>
        <w:tab w:val="right" w:pos="9360"/>
      </w:tabs>
      <w:suppressAutoHyphens/>
      <w:autoSpaceDE/>
      <w:adjustRightInd/>
      <w:spacing w:after="200" w:line="360" w:lineRule="auto"/>
      <w:ind w:firstLine="30"/>
      <w:textAlignment w:val="baseline"/>
    </w:pPr>
    <w:rPr>
      <w:rFonts w:ascii="Arial" w:eastAsia="Arial Unicode MS" w:hAnsi="Arial" w:cs="Mangal"/>
      <w:kern w:val="3"/>
      <w:sz w:val="22"/>
      <w:szCs w:val="20"/>
      <w:lang w:val="en-US" w:eastAsia="zh-CN" w:bidi="hi-IN"/>
    </w:rPr>
  </w:style>
  <w:style w:type="paragraph" w:customStyle="1" w:styleId="StylInterlinia15wiersza">
    <w:name w:val="Styl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4ZnakZnak">
    <w:name w:val="Styl4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5ZnakZnak">
    <w:name w:val="Styl5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4Znak">
    <w:name w:val="Styl4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6Znak">
    <w:name w:val="Styl6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7ZnakZnak">
    <w:name w:val="Styl7 Znak Znak"/>
    <w:basedOn w:val="Standard"/>
    <w:rsid w:val="00280FDA"/>
    <w:pPr>
      <w:widowControl w:val="0"/>
      <w:tabs>
        <w:tab w:val="left" w:pos="357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">
    <w:name w:val="Styl Z lewej:  063 cm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6">
    <w:name w:val="Styl6"/>
    <w:basedOn w:val="Standard"/>
    <w:rsid w:val="00280FDA"/>
    <w:pPr>
      <w:widowControl w:val="0"/>
      <w:tabs>
        <w:tab w:val="left" w:pos="1440"/>
        <w:tab w:val="left" w:pos="1797"/>
      </w:tabs>
      <w:suppressAutoHyphens/>
      <w:autoSpaceDE/>
      <w:adjustRightInd/>
      <w:spacing w:before="12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8Znak">
    <w:name w:val="Styl8 Znak"/>
    <w:basedOn w:val="Standard"/>
    <w:rsid w:val="00280FDA"/>
    <w:pPr>
      <w:widowControl w:val="0"/>
      <w:tabs>
        <w:tab w:val="left" w:pos="1380"/>
        <w:tab w:val="left" w:leader="dot" w:pos="5925"/>
        <w:tab w:val="left" w:leader="dot" w:pos="8618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7Znak">
    <w:name w:val="Styl7 Znak"/>
    <w:basedOn w:val="Standard"/>
    <w:rsid w:val="00280FDA"/>
    <w:pPr>
      <w:widowControl w:val="0"/>
      <w:tabs>
        <w:tab w:val="left" w:pos="108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Znak">
    <w:name w:val="Styl10 Znak"/>
    <w:basedOn w:val="Standard"/>
    <w:rsid w:val="00280FDA"/>
    <w:pPr>
      <w:widowControl w:val="0"/>
      <w:tabs>
        <w:tab w:val="left" w:pos="1720"/>
        <w:tab w:val="left" w:leader="dot" w:pos="7910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1">
    <w:name w:val="Styl Z lewej:  063 cm Interlinia:  15 wiersz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57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Znak">
    <w:name w:val="Styl3 Znak Znak"/>
    <w:basedOn w:val="Nagwek51"/>
    <w:rsid w:val="00280FDA"/>
    <w:pPr>
      <w:keepNext w:val="0"/>
      <w:keepLines w:val="0"/>
      <w:numPr>
        <w:ilvl w:val="0"/>
        <w:numId w:val="0"/>
      </w:numPr>
      <w:spacing w:before="0" w:line="312" w:lineRule="auto"/>
      <w:ind w:right="72"/>
      <w:jc w:val="both"/>
    </w:pPr>
    <w:rPr>
      <w:rFonts w:ascii="Arial" w:hAnsi="Arial"/>
      <w:b/>
      <w:color w:val="00000A"/>
      <w:szCs w:val="24"/>
      <w:lang w:val="pl-PL" w:eastAsia="pl-PL" w:bidi="ar-SA"/>
    </w:rPr>
  </w:style>
  <w:style w:type="paragraph" w:customStyle="1" w:styleId="Styl9">
    <w:name w:val="Styl9"/>
    <w:basedOn w:val="Standard"/>
    <w:rsid w:val="00280FDA"/>
    <w:pPr>
      <w:widowControl w:val="0"/>
      <w:tabs>
        <w:tab w:val="left" w:pos="2345"/>
        <w:tab w:val="left" w:leader="dot" w:pos="5605"/>
        <w:tab w:val="left" w:leader="dot" w:pos="7590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5Znak">
    <w:name w:val="Styl5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">
    <w:name w:val="Styl10"/>
    <w:basedOn w:val="Standard"/>
    <w:rsid w:val="00280FDA"/>
    <w:pPr>
      <w:widowControl w:val="0"/>
      <w:tabs>
        <w:tab w:val="left" w:pos="720"/>
        <w:tab w:val="left" w:leader="dot" w:pos="7590"/>
      </w:tabs>
      <w:suppressAutoHyphens/>
      <w:autoSpaceDE/>
      <w:adjustRightInd/>
      <w:spacing w:after="20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InterliZnakZnak">
    <w:name w:val="Styl Tekst podstawowy z wcięciem + Pierwszy wiersz:  0 cm Interli... Znak Znak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TekstpodstawowyzwciciemInterlinia15wiersza">
    <w:name w:val="Styl Tekst podstawowy z wcięciem + Interlinia:  15 wiersza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 w:firstLine="2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tab">
    <w:name w:val="tab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BodyText21">
    <w:name w:val="Body Text 2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134" w:hanging="283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TekstpodstawowyzwciciemPierwszywiersz0cmPo0ZnakZnak">
    <w:name w:val="Styl Tekst podstawowy z wcięciem + Pierwszy wiersz:  0 cm Po:  0 ... Znak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lang w:val="en-GB" w:eastAsia="pl-PL" w:bidi="hi-IN"/>
    </w:rPr>
  </w:style>
  <w:style w:type="paragraph" w:customStyle="1" w:styleId="StylTekstpodstawowyzwciciemPierwszywiersz0cmPo0Znak">
    <w:name w:val="Styl Tekst podstawowy z wcięciem + Pierwszy wiersz:  0 cm Po:  0 ...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3">
    <w:name w:val="Styl3"/>
    <w:basedOn w:val="Nagwek5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0"/>
        <w:tab w:val="left" w:pos="1560"/>
      </w:tabs>
      <w:spacing w:before="120" w:after="120" w:line="312" w:lineRule="auto"/>
    </w:pPr>
    <w:rPr>
      <w:rFonts w:ascii="Arial" w:hAnsi="Arial"/>
      <w:color w:val="00000A"/>
      <w:szCs w:val="24"/>
      <w:u w:val="single"/>
      <w:lang w:val="pl-PL" w:eastAsia="pl-PL" w:bidi="ar-SA"/>
    </w:rPr>
  </w:style>
  <w:style w:type="paragraph" w:customStyle="1" w:styleId="StylTekstpodstawowyzwciciemPierwszywiersz0cmInterliZnak">
    <w:name w:val="Styl Tekst podstawowy z wcięciem + Pierwszy wiersz:  0 cm Interli... Znak"/>
    <w:basedOn w:val="Tekstpodstawowywcity"/>
    <w:rsid w:val="00280FDA"/>
    <w:pPr>
      <w:widowControl w:val="0"/>
      <w:tabs>
        <w:tab w:val="left" w:pos="1440"/>
      </w:tabs>
      <w:autoSpaceDN w:val="0"/>
      <w:spacing w:after="0" w:line="312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pl-PL" w:bidi="hi-IN"/>
    </w:rPr>
  </w:style>
  <w:style w:type="paragraph" w:customStyle="1" w:styleId="StylTekstpodstawowyzwciciemPierwszywiersz0cmInterli">
    <w:name w:val="Styl Tekst podstawowy z wcięciem + Pierwszy wiersz:  0 cm Interli..."/>
    <w:basedOn w:val="Tekstpodstawowywcity"/>
    <w:rsid w:val="00280FDA"/>
    <w:pPr>
      <w:widowControl w:val="0"/>
      <w:tabs>
        <w:tab w:val="left" w:pos="709"/>
      </w:tabs>
      <w:autoSpaceDN w:val="0"/>
      <w:spacing w:after="0" w:line="312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sz w:val="22"/>
      <w:lang w:val="en-GB" w:eastAsia="pl-PL" w:bidi="hi-IN"/>
    </w:rPr>
  </w:style>
  <w:style w:type="paragraph" w:customStyle="1" w:styleId="Styl13">
    <w:name w:val="Styl1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2ZnakZnakZnak">
    <w:name w:val="Styl2 Znak Znak Znak"/>
    <w:basedOn w:val="Standard"/>
    <w:rsid w:val="00280FDA"/>
    <w:pPr>
      <w:widowControl w:val="0"/>
      <w:tabs>
        <w:tab w:val="left" w:pos="1418"/>
        <w:tab w:val="left" w:pos="6379"/>
      </w:tabs>
      <w:suppressAutoHyphens/>
      <w:autoSpaceDE/>
      <w:adjustRightInd/>
      <w:spacing w:after="200" w:line="276" w:lineRule="auto"/>
      <w:ind w:left="709" w:hanging="425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">
    <w:name w:val="Styl3 Znak"/>
    <w:basedOn w:val="Standard"/>
    <w:rsid w:val="00280FDA"/>
    <w:pPr>
      <w:widowControl w:val="0"/>
      <w:tabs>
        <w:tab w:val="left" w:pos="993"/>
        <w:tab w:val="left" w:pos="1440"/>
        <w:tab w:val="left" w:pos="1701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11Znak">
    <w:name w:val="Styl11 Znak"/>
    <w:basedOn w:val="Styl3Znak"/>
    <w:rsid w:val="00280FDA"/>
    <w:pPr>
      <w:tabs>
        <w:tab w:val="clear" w:pos="993"/>
        <w:tab w:val="clear" w:pos="1440"/>
        <w:tab w:val="clear" w:pos="1701"/>
        <w:tab w:val="left" w:pos="1060"/>
      </w:tabs>
      <w:ind w:left="340" w:hanging="340"/>
    </w:pPr>
    <w:rPr>
      <w:u w:val="single"/>
    </w:rPr>
  </w:style>
  <w:style w:type="paragraph" w:customStyle="1" w:styleId="Styl2ZnakZnak">
    <w:name w:val="Styl2 Znak Znak"/>
    <w:basedOn w:val="Standard"/>
    <w:rsid w:val="00280FDA"/>
    <w:pPr>
      <w:widowControl w:val="0"/>
      <w:tabs>
        <w:tab w:val="left" w:pos="5220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b/>
      <w:i/>
      <w:kern w:val="3"/>
      <w:sz w:val="22"/>
      <w:lang w:val="en-GB" w:eastAsia="zh-CN" w:bidi="hi-IN"/>
    </w:rPr>
  </w:style>
  <w:style w:type="paragraph" w:customStyle="1" w:styleId="StylStyl112ptNieKursywa">
    <w:name w:val="Styl Styl1 + 12 pt Nie Kursywa"/>
    <w:basedOn w:val="Nagwek41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3261"/>
        <w:tab w:val="left" w:pos="3403"/>
        <w:tab w:val="left" w:pos="4440"/>
      </w:tabs>
      <w:spacing w:before="0" w:after="120" w:line="240" w:lineRule="auto"/>
      <w:ind w:left="1560" w:hanging="709"/>
    </w:pPr>
    <w:rPr>
      <w:rFonts w:ascii="Arial" w:hAnsi="Arial"/>
      <w:i w:val="0"/>
      <w:iCs w:val="0"/>
      <w:color w:val="00000A"/>
      <w:sz w:val="24"/>
      <w:szCs w:val="24"/>
      <w:lang w:val="pl-PL" w:eastAsia="pl-PL" w:bidi="ar-SA"/>
    </w:rPr>
  </w:style>
  <w:style w:type="paragraph" w:customStyle="1" w:styleId="Styl12">
    <w:name w:val="Styl12"/>
    <w:basedOn w:val="Styl3Znak"/>
    <w:rsid w:val="00280FDA"/>
    <w:pPr>
      <w:tabs>
        <w:tab w:val="clear" w:pos="993"/>
        <w:tab w:val="clear" w:pos="1440"/>
        <w:tab w:val="clear" w:pos="1701"/>
        <w:tab w:val="left" w:leader="dot" w:pos="6521"/>
      </w:tabs>
      <w:ind w:left="284"/>
    </w:pPr>
  </w:style>
  <w:style w:type="paragraph" w:customStyle="1" w:styleId="Standarda11Znak">
    <w:name w:val="Standard_a1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7">
    <w:name w:val="Styl7"/>
    <w:basedOn w:val="Standard"/>
    <w:rsid w:val="00280FDA"/>
    <w:pPr>
      <w:widowControl w:val="0"/>
      <w:tabs>
        <w:tab w:val="left" w:pos="1436"/>
        <w:tab w:val="left" w:pos="7522"/>
      </w:tabs>
      <w:suppressAutoHyphens/>
      <w:autoSpaceDE/>
      <w:adjustRightInd/>
      <w:spacing w:after="200" w:line="312" w:lineRule="auto"/>
      <w:ind w:left="718"/>
      <w:jc w:val="both"/>
      <w:textAlignment w:val="baseline"/>
    </w:pPr>
    <w:rPr>
      <w:rFonts w:ascii="Calibri" w:eastAsia="Arial Unicode MS" w:hAnsi="Calibri" w:cs="Mangal"/>
      <w:kern w:val="3"/>
      <w:sz w:val="20"/>
      <w:szCs w:val="20"/>
      <w:lang w:val="en-GB" w:eastAsia="zh-CN" w:bidi="hi-IN"/>
    </w:rPr>
  </w:style>
  <w:style w:type="paragraph" w:customStyle="1" w:styleId="Styl8">
    <w:name w:val="Styl8"/>
    <w:basedOn w:val="Standard"/>
    <w:rsid w:val="00280FDA"/>
    <w:pPr>
      <w:widowControl w:val="0"/>
      <w:tabs>
        <w:tab w:val="left" w:leader="dot" w:pos="5585"/>
        <w:tab w:val="left" w:leader="dot" w:pos="8278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Po0">
    <w:name w:val="Styl Tekst podstawowy z wcięciem + Pierwszy wiersz:  0 cm Po:  0 ...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lang w:val="en-GB" w:eastAsia="pl-PL" w:bidi="hi-IN"/>
    </w:rPr>
  </w:style>
  <w:style w:type="paragraph" w:customStyle="1" w:styleId="Tekstpodst1">
    <w:name w:val="Tekst podst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4">
    <w:name w:val="Styl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4ZnakZnakZnakZnakZnakZnakZnakZnakZnakZnak">
    <w:name w:val="Styl4 Znak Znak Znak Znak Znak 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Listanumerycznaznawiasem">
    <w:name w:val="Lista numeryczna z nawiasem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" w:line="264" w:lineRule="auto"/>
      <w:jc w:val="both"/>
      <w:textAlignment w:val="baseline"/>
    </w:pPr>
    <w:rPr>
      <w:rFonts w:ascii="Arial" w:eastAsia="Arial Unicode MS" w:hAnsi="Arial" w:cs="Mangal"/>
      <w:color w:val="000000"/>
      <w:kern w:val="3"/>
      <w:sz w:val="20"/>
      <w:lang w:val="en-GB" w:eastAsia="zh-CN" w:bidi="hi-IN"/>
    </w:rPr>
  </w:style>
  <w:style w:type="paragraph" w:customStyle="1" w:styleId="tre">
    <w:name w:val="treść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ots">
    <w:name w:val="Dots"/>
    <w:basedOn w:val="Standard"/>
    <w:rsid w:val="00280FDA"/>
    <w:pPr>
      <w:widowControl w:val="0"/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  <w:tab w:val="left" w:leader="dot" w:pos="6804"/>
        <w:tab w:val="left" w:pos="7258"/>
        <w:tab w:val="left" w:pos="8165"/>
        <w:tab w:val="left" w:pos="9072"/>
      </w:tabs>
      <w:suppressAutoHyphens/>
      <w:autoSpaceDE/>
      <w:adjustRightInd/>
      <w:spacing w:before="60" w:after="6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wyliczany">
    <w:name w:val="wyliczany"/>
    <w:basedOn w:val="Standard"/>
    <w:rsid w:val="00280FDA"/>
    <w:pPr>
      <w:keepLines/>
      <w:widowControl w:val="0"/>
      <w:tabs>
        <w:tab w:val="left" w:pos="414"/>
        <w:tab w:val="left" w:pos="1701"/>
        <w:tab w:val="left" w:pos="2127"/>
      </w:tabs>
      <w:suppressAutoHyphens/>
      <w:autoSpaceDE/>
      <w:adjustRightInd/>
      <w:spacing w:before="120" w:after="40" w:line="276" w:lineRule="auto"/>
      <w:ind w:left="1134" w:hanging="567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abc">
    <w:name w:val="abc"/>
    <w:basedOn w:val="Standard"/>
    <w:rsid w:val="00280FDA"/>
    <w:pPr>
      <w:widowControl w:val="0"/>
      <w:tabs>
        <w:tab w:val="left" w:pos="-153"/>
        <w:tab w:val="left" w:pos="1134"/>
        <w:tab w:val="left" w:pos="1560"/>
      </w:tabs>
      <w:suppressAutoHyphens/>
      <w:autoSpaceDE/>
      <w:adjustRightInd/>
      <w:spacing w:before="120" w:line="360" w:lineRule="auto"/>
      <w:ind w:left="567" w:hanging="567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wielopoz">
    <w:name w:val="wielopoz"/>
    <w:basedOn w:val="Standard"/>
    <w:rsid w:val="00280FDA"/>
    <w:pPr>
      <w:keepLines/>
      <w:widowControl w:val="0"/>
      <w:tabs>
        <w:tab w:val="left" w:pos="-436"/>
        <w:tab w:val="left" w:pos="284"/>
      </w:tabs>
      <w:suppressAutoHyphens/>
      <w:autoSpaceDE/>
      <w:adjustRightInd/>
      <w:spacing w:after="200" w:line="288" w:lineRule="auto"/>
      <w:ind w:left="284" w:hanging="284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13">
    <w:name w:val="13"/>
    <w:basedOn w:val="Nagwek31"/>
    <w:rsid w:val="00280FDA"/>
    <w:pPr>
      <w:tabs>
        <w:tab w:val="clear" w:pos="709"/>
        <w:tab w:val="left" w:pos="1751"/>
      </w:tabs>
      <w:spacing w:before="0" w:after="0" w:line="312" w:lineRule="auto"/>
      <w:ind w:left="851" w:hanging="851"/>
      <w:jc w:val="both"/>
    </w:pPr>
    <w:rPr>
      <w:rFonts w:cs="Times New Roman"/>
      <w:bCs w:val="0"/>
      <w:i/>
      <w:sz w:val="22"/>
      <w:szCs w:val="24"/>
      <w:u w:val="single"/>
    </w:rPr>
  </w:style>
  <w:style w:type="paragraph" w:customStyle="1" w:styleId="tabela">
    <w:name w:val="tabela"/>
    <w:basedOn w:val="Nagwek31"/>
    <w:rsid w:val="00280FDA"/>
    <w:pPr>
      <w:tabs>
        <w:tab w:val="clear" w:pos="709"/>
        <w:tab w:val="left" w:pos="1893"/>
      </w:tabs>
      <w:spacing w:before="60" w:after="0" w:line="312" w:lineRule="auto"/>
      <w:ind w:left="993" w:hanging="993"/>
      <w:jc w:val="both"/>
    </w:pPr>
    <w:rPr>
      <w:rFonts w:cs="Times New Roman"/>
      <w:bCs w:val="0"/>
      <w:i/>
      <w:sz w:val="20"/>
      <w:szCs w:val="24"/>
      <w:u w:val="single"/>
    </w:rPr>
  </w:style>
  <w:style w:type="paragraph" w:customStyle="1" w:styleId="nagtab">
    <w:name w:val="nag_tab"/>
    <w:basedOn w:val="Standard"/>
    <w:rsid w:val="00280FDA"/>
    <w:pPr>
      <w:widowControl w:val="0"/>
      <w:tabs>
        <w:tab w:val="left" w:pos="-720"/>
      </w:tabs>
      <w:suppressAutoHyphens/>
      <w:autoSpaceDE/>
      <w:adjustRightInd/>
      <w:spacing w:before="60" w:after="60" w:line="276" w:lineRule="auto"/>
      <w:jc w:val="center"/>
      <w:textAlignment w:val="baseline"/>
      <w:outlineLvl w:val="0"/>
    </w:pPr>
    <w:rPr>
      <w:rFonts w:ascii="Arial" w:eastAsia="Arial Unicode MS" w:hAnsi="Arial" w:cs="Mangal"/>
      <w:b/>
      <w:spacing w:val="-3"/>
      <w:kern w:val="3"/>
      <w:szCs w:val="20"/>
      <w:lang w:val="en-GB" w:eastAsia="zh-CN" w:bidi="hi-IN"/>
    </w:rPr>
  </w:style>
  <w:style w:type="paragraph" w:customStyle="1" w:styleId="tabnma">
    <w:name w:val="tab_n_m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jc w:val="center"/>
      <w:textAlignment w:val="baseline"/>
    </w:pPr>
    <w:rPr>
      <w:rFonts w:ascii="Arial" w:eastAsia="Arial Unicode MS" w:hAnsi="Arial" w:cs="Mangal"/>
      <w:b/>
      <w:kern w:val="3"/>
      <w:sz w:val="16"/>
      <w:szCs w:val="20"/>
      <w:lang w:val="en-GB" w:eastAsia="zh-CN" w:bidi="hi-IN"/>
    </w:rPr>
  </w:style>
  <w:style w:type="paragraph" w:customStyle="1" w:styleId="tabmal">
    <w:name w:val="tab_ma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textAlignment w:val="baseline"/>
    </w:pPr>
    <w:rPr>
      <w:rFonts w:ascii="Arial" w:eastAsia="Arial Unicode MS" w:hAnsi="Arial" w:cs="Mangal"/>
      <w:kern w:val="3"/>
      <w:sz w:val="14"/>
      <w:szCs w:val="20"/>
      <w:lang w:val="en-GB" w:eastAsia="zh-CN" w:bidi="hi-IN"/>
    </w:rPr>
  </w:style>
  <w:style w:type="paragraph" w:customStyle="1" w:styleId="kursywa">
    <w:name w:val="kursywa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after="60" w:line="312" w:lineRule="auto"/>
      <w:jc w:val="both"/>
      <w:textAlignment w:val="baseline"/>
    </w:pPr>
    <w:rPr>
      <w:rFonts w:ascii="Arial" w:eastAsia="Arial Unicode MS" w:hAnsi="Arial" w:cs="Mangal"/>
      <w:i/>
      <w:kern w:val="3"/>
      <w:szCs w:val="20"/>
      <w:lang w:val="en-GB" w:eastAsia="zh-CN" w:bidi="hi-IN"/>
    </w:rPr>
  </w:style>
  <w:style w:type="paragraph" w:customStyle="1" w:styleId="wyltab">
    <w:name w:val="wyl_tab"/>
    <w:basedOn w:val="tab"/>
    <w:rsid w:val="00280FDA"/>
    <w:pPr>
      <w:spacing w:before="0" w:after="0"/>
      <w:ind w:left="930" w:hanging="284"/>
    </w:pPr>
  </w:style>
  <w:style w:type="paragraph" w:customStyle="1" w:styleId="nagopis">
    <w:name w:val="nag_opis"/>
    <w:basedOn w:val="nagtab"/>
    <w:rsid w:val="00280FDA"/>
    <w:pPr>
      <w:jc w:val="left"/>
    </w:pPr>
  </w:style>
  <w:style w:type="paragraph" w:customStyle="1" w:styleId="wyliczcof">
    <w:name w:val="wylicz_cof"/>
    <w:basedOn w:val="wyliczany"/>
    <w:rsid w:val="00280FDA"/>
    <w:pPr>
      <w:tabs>
        <w:tab w:val="clear" w:pos="414"/>
        <w:tab w:val="clear" w:pos="1701"/>
        <w:tab w:val="clear" w:pos="2127"/>
      </w:tabs>
      <w:suppressAutoHyphens w:val="0"/>
      <w:spacing w:before="0" w:after="60" w:line="288" w:lineRule="auto"/>
      <w:ind w:left="567" w:firstLine="0"/>
    </w:pPr>
    <w:rPr>
      <w:sz w:val="24"/>
    </w:rPr>
  </w:style>
  <w:style w:type="paragraph" w:customStyle="1" w:styleId="Standarda11">
    <w:name w:val="Standard_a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TekstpodstawowywcityZlewej0cmZnak">
    <w:name w:val="Styl Tekst podstawowy wcięty + Z lewej:  0 cm Znak"/>
    <w:basedOn w:val="Textbodyindent"/>
    <w:rsid w:val="00280FDA"/>
    <w:pPr>
      <w:ind w:left="0"/>
      <w:jc w:val="both"/>
    </w:pPr>
    <w:rPr>
      <w:rFonts w:ascii="Arial" w:hAnsi="Arial"/>
      <w:szCs w:val="20"/>
    </w:rPr>
  </w:style>
  <w:style w:type="paragraph" w:customStyle="1" w:styleId="AkapitR">
    <w:name w:val="Akapit 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Trebuchet MS" w:eastAsia="Arial Unicode MS" w:hAnsi="Trebuchet MS" w:cs="Mangal"/>
      <w:kern w:val="3"/>
      <w:lang w:val="en-GB" w:eastAsia="zh-CN" w:bidi="hi-IN"/>
    </w:rPr>
  </w:style>
  <w:style w:type="paragraph" w:customStyle="1" w:styleId="Pismo">
    <w:name w:val="Pismo"/>
    <w:basedOn w:val="Standard"/>
    <w:rsid w:val="00280FDA"/>
    <w:pPr>
      <w:widowControl w:val="0"/>
      <w:tabs>
        <w:tab w:val="left" w:pos="5670"/>
      </w:tabs>
      <w:suppressAutoHyphens/>
      <w:autoSpaceDE/>
      <w:adjustRightInd/>
      <w:spacing w:after="200" w:line="360" w:lineRule="atLeast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Styl16">
    <w:name w:val="Styl16"/>
    <w:basedOn w:val="Styl7"/>
    <w:rsid w:val="00280FDA"/>
    <w:pPr>
      <w:tabs>
        <w:tab w:val="clear" w:pos="1436"/>
        <w:tab w:val="clear" w:pos="7522"/>
        <w:tab w:val="left" w:pos="1429"/>
        <w:tab w:val="left" w:leader="dot" w:pos="7513"/>
      </w:tabs>
      <w:spacing w:line="240" w:lineRule="auto"/>
      <w:ind w:left="709"/>
    </w:pPr>
    <w:rPr>
      <w:sz w:val="24"/>
    </w:rPr>
  </w:style>
  <w:style w:type="paragraph" w:customStyle="1" w:styleId="znormal">
    <w:name w:val="z_normal"/>
    <w:rsid w:val="00280FDA"/>
    <w:pPr>
      <w:suppressAutoHyphens/>
      <w:autoSpaceDN w:val="0"/>
      <w:spacing w:line="360" w:lineRule="auto"/>
      <w:ind w:left="397"/>
      <w:jc w:val="both"/>
      <w:textAlignment w:val="baseline"/>
    </w:pPr>
    <w:rPr>
      <w:rFonts w:eastAsia="Lucida Sans Unicode" w:cs="Mangal"/>
      <w:color w:val="000000"/>
      <w:kern w:val="3"/>
      <w:sz w:val="22"/>
      <w:szCs w:val="23"/>
      <w:lang w:eastAsia="zh-CN" w:bidi="hi-IN"/>
    </w:rPr>
  </w:style>
  <w:style w:type="paragraph" w:customStyle="1" w:styleId="Skrconyadreszwrotny">
    <w:name w:val="Skrócony adres zwrot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BodyText31">
    <w:name w:val="Body Text 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e1">
    <w:name w:val="Style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552" w:lineRule="atLeast"/>
      <w:jc w:val="center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e40">
    <w:name w:val="Style 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exact"/>
      <w:jc w:val="both"/>
      <w:textAlignment w:val="baseline"/>
    </w:pPr>
    <w:rPr>
      <w:rFonts w:ascii="Bookman Old Style" w:eastAsia="Arial Unicode MS" w:hAnsi="Bookman Old Style" w:cs="Tahoma"/>
      <w:kern w:val="3"/>
      <w:lang w:val="en-GB" w:eastAsia="zh-CN" w:bidi="hi-IN"/>
    </w:rPr>
  </w:style>
  <w:style w:type="paragraph" w:customStyle="1" w:styleId="Paragraph">
    <w:name w:val="Paragraph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40" w:lineRule="atLeast"/>
      <w:ind w:firstLine="284"/>
      <w:jc w:val="both"/>
      <w:textAlignment w:val="baseline"/>
    </w:pPr>
    <w:rPr>
      <w:rFonts w:eastAsia="Arial Unicode MS" w:cs="Mangal"/>
      <w:kern w:val="3"/>
      <w:sz w:val="22"/>
      <w:szCs w:val="20"/>
      <w:lang w:val="en-GB" w:eastAsia="zh-CN" w:bidi="hi-IN"/>
    </w:rPr>
  </w:style>
  <w:style w:type="paragraph" w:customStyle="1" w:styleId="Numerowanie0">
    <w:name w:val="Numerowanie"/>
    <w:basedOn w:val="Textbodyindent"/>
    <w:rsid w:val="00280FDA"/>
    <w:pPr>
      <w:spacing w:after="0"/>
      <w:ind w:left="708"/>
      <w:jc w:val="both"/>
    </w:pPr>
    <w:rPr>
      <w:sz w:val="22"/>
      <w:szCs w:val="20"/>
    </w:rPr>
  </w:style>
  <w:style w:type="paragraph" w:customStyle="1" w:styleId="StylNagwek216ptKapitalikiPrzed6ptPo12ptInt">
    <w:name w:val="Styl Nagłówek 2 + 16 pt Kapitaliki Przed:  6 pt Po:  12 pt Int..."/>
    <w:basedOn w:val="Nagwek21"/>
    <w:rsid w:val="00280FDA"/>
    <w:pPr>
      <w:keepLines w:val="0"/>
      <w:spacing w:before="360" w:after="240" w:line="240" w:lineRule="auto"/>
      <w:jc w:val="both"/>
    </w:pPr>
    <w:rPr>
      <w:rFonts w:ascii="Bookman Old Style" w:hAnsi="Bookman Old Style"/>
      <w:smallCaps/>
      <w:color w:val="000080"/>
      <w:sz w:val="32"/>
      <w:szCs w:val="20"/>
    </w:rPr>
  </w:style>
  <w:style w:type="paragraph" w:customStyle="1" w:styleId="StylNagwek4BookmanOldStyle12ptPogrubienieNieKursy">
    <w:name w:val="Styl Nagłówek 4 + Bookman Old Style 12 pt Pogrubienie Nie Kursy..."/>
    <w:basedOn w:val="Nagwek41"/>
    <w:rsid w:val="00280FDA"/>
    <w:pPr>
      <w:keepLines w:val="0"/>
      <w:numPr>
        <w:ilvl w:val="0"/>
        <w:numId w:val="0"/>
      </w:numPr>
      <w:tabs>
        <w:tab w:val="clear" w:pos="709"/>
        <w:tab w:val="left" w:pos="2446"/>
        <w:tab w:val="left" w:pos="3564"/>
      </w:tabs>
      <w:spacing w:before="240" w:after="120" w:line="240" w:lineRule="auto"/>
      <w:ind w:left="1746" w:hanging="648"/>
    </w:pPr>
    <w:rPr>
      <w:rFonts w:ascii="Bookman Old Style" w:hAnsi="Bookman Old Style"/>
      <w:i w:val="0"/>
      <w:iCs w:val="0"/>
      <w:smallCaps/>
      <w:color w:val="666699"/>
      <w:spacing w:val="-2"/>
      <w:sz w:val="24"/>
      <w:szCs w:val="20"/>
      <w:lang w:val="pl-PL" w:eastAsia="pl-PL" w:bidi="ar-SA"/>
    </w:rPr>
  </w:style>
  <w:style w:type="paragraph" w:customStyle="1" w:styleId="xl24">
    <w:name w:val="xl24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xl25">
    <w:name w:val="xl25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Punktowanie">
    <w:name w:val="Punktowanie"/>
    <w:basedOn w:val="Standard"/>
    <w:rsid w:val="00280FDA"/>
    <w:pPr>
      <w:widowControl w:val="0"/>
      <w:tabs>
        <w:tab w:val="left" w:pos="1380"/>
      </w:tabs>
      <w:suppressAutoHyphens/>
      <w:autoSpaceDE/>
      <w:adjustRightInd/>
      <w:spacing w:after="200" w:line="276" w:lineRule="auto"/>
      <w:ind w:left="680" w:hanging="3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BookmanOldStyleWyjustowanyPrzed5ptPo5pt">
    <w:name w:val="Styl Bookman Old Style Wyjustowany Przed:  5 pt Po:  5 pt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before="100" w:after="100" w:line="276" w:lineRule="auto"/>
      <w:ind w:left="720" w:hanging="360"/>
      <w:jc w:val="both"/>
      <w:textAlignment w:val="baseline"/>
    </w:pPr>
    <w:rPr>
      <w:rFonts w:ascii="Bookman Old Style" w:eastAsia="Arial Unicode MS" w:hAnsi="Bookman Old Style" w:cs="Mangal"/>
      <w:kern w:val="3"/>
      <w:szCs w:val="20"/>
      <w:lang w:val="en-GB" w:eastAsia="zh-CN" w:bidi="hi-IN"/>
    </w:rPr>
  </w:style>
  <w:style w:type="paragraph" w:customStyle="1" w:styleId="FSCList">
    <w:name w:val="FSC: List"/>
    <w:basedOn w:val="Standard"/>
    <w:rsid w:val="00280FDA"/>
    <w:pPr>
      <w:widowControl w:val="0"/>
      <w:tabs>
        <w:tab w:val="left" w:pos="587"/>
        <w:tab w:val="left" w:pos="720"/>
      </w:tabs>
      <w:suppressAutoHyphens/>
      <w:autoSpaceDE/>
      <w:adjustRightInd/>
      <w:spacing w:after="200" w:line="276" w:lineRule="auto"/>
      <w:ind w:left="360" w:hanging="360"/>
      <w:textAlignment w:val="baseline"/>
    </w:pPr>
    <w:rPr>
      <w:rFonts w:ascii="Arial" w:eastAsia="MS Mincho" w:hAnsi="Arial" w:cs="Mangal"/>
      <w:kern w:val="3"/>
      <w:sz w:val="18"/>
      <w:szCs w:val="20"/>
      <w:lang w:val="en-US" w:eastAsia="de-DE" w:bidi="hi-IN"/>
    </w:rPr>
  </w:style>
  <w:style w:type="paragraph" w:customStyle="1" w:styleId="FSCintroduction">
    <w:name w:val="FSC: introduc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b/>
      <w:kern w:val="3"/>
      <w:sz w:val="18"/>
      <w:szCs w:val="20"/>
      <w:lang w:val="en-US" w:eastAsia="de-DE" w:bidi="hi-IN"/>
    </w:rPr>
  </w:style>
  <w:style w:type="paragraph" w:customStyle="1" w:styleId="Standardowy4">
    <w:name w:val="Standardowy4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360" w:lineRule="auto"/>
      <w:ind w:left="708"/>
      <w:textAlignment w:val="baseline"/>
    </w:pPr>
    <w:rPr>
      <w:rFonts w:ascii="Arial" w:eastAsia="Arial Unicode MS" w:hAnsi="Arial" w:cs="Arial"/>
      <w:kern w:val="3"/>
      <w:sz w:val="20"/>
      <w:szCs w:val="20"/>
      <w:lang w:val="en-GB" w:eastAsia="zh-CN" w:bidi="hi-IN"/>
    </w:rPr>
  </w:style>
  <w:style w:type="paragraph" w:customStyle="1" w:styleId="Tabela1a">
    <w:name w:val="Tabela1a"/>
    <w:basedOn w:val="Tabela1"/>
    <w:rsid w:val="00280FDA"/>
    <w:pPr>
      <w:suppressAutoHyphens w:val="0"/>
      <w:ind w:left="0" w:right="57"/>
      <w:jc w:val="right"/>
    </w:pPr>
    <w:rPr>
      <w:szCs w:val="20"/>
      <w:lang w:eastAsia="pl-PL"/>
    </w:rPr>
  </w:style>
  <w:style w:type="paragraph" w:customStyle="1" w:styleId="StylTekstpodstawowyzwciciem2Przed6pt">
    <w:name w:val="Styl Tekst podstawowy z wcięciem 2 + Przed:  6 p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EinfacherAbsatz">
    <w:name w:val="[Einfacher Absatz]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88" w:lineRule="auto"/>
      <w:textAlignment w:val="baseline"/>
    </w:pPr>
    <w:rPr>
      <w:rFonts w:ascii="Times-Roman" w:eastAsia="Calibri" w:hAnsi="Times-Roman" w:cs="Times-Roman"/>
      <w:color w:val="000000"/>
      <w:kern w:val="3"/>
      <w:lang w:val="de-DE" w:eastAsia="en-US" w:bidi="hi-IN"/>
    </w:rPr>
  </w:style>
  <w:style w:type="paragraph" w:customStyle="1" w:styleId="ListaP1">
    <w:name w:val="Lista_P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eastAsia="Calibri" w:cs="Mangal"/>
      <w:b/>
      <w:kern w:val="3"/>
      <w:sz w:val="20"/>
      <w:szCs w:val="20"/>
      <w:lang w:val="en-GB" w:eastAsia="ar-SA" w:bidi="hi-IN"/>
    </w:rPr>
  </w:style>
  <w:style w:type="paragraph" w:customStyle="1" w:styleId="ListaP2">
    <w:name w:val="Lista_P2"/>
    <w:basedOn w:val="ListaP1"/>
    <w:rsid w:val="00280FDA"/>
    <w:pPr>
      <w:keepNext w:val="0"/>
      <w:tabs>
        <w:tab w:val="clear" w:pos="709"/>
        <w:tab w:val="left" w:pos="2880"/>
      </w:tabs>
      <w:spacing w:before="0" w:after="120"/>
      <w:ind w:left="1440" w:hanging="360"/>
    </w:pPr>
    <w:rPr>
      <w:b w:val="0"/>
    </w:rPr>
  </w:style>
  <w:style w:type="paragraph" w:customStyle="1" w:styleId="ListaP3">
    <w:name w:val="Lista_P3"/>
    <w:basedOn w:val="ListaP2"/>
    <w:rsid w:val="00280FDA"/>
    <w:pPr>
      <w:tabs>
        <w:tab w:val="clear" w:pos="2880"/>
        <w:tab w:val="left" w:pos="4320"/>
      </w:tabs>
      <w:ind w:left="2160" w:firstLine="0"/>
    </w:pPr>
  </w:style>
  <w:style w:type="paragraph" w:customStyle="1" w:styleId="Bezodstpw2">
    <w:name w:val="Bez odstępów2"/>
    <w:basedOn w:val="Standard"/>
    <w:rsid w:val="00280FDA"/>
    <w:pPr>
      <w:widowControl w:val="0"/>
      <w:tabs>
        <w:tab w:val="left" w:pos="708"/>
      </w:tabs>
      <w:suppressAutoHyphens/>
      <w:autoSpaceDE/>
      <w:adjustRightInd/>
      <w:spacing w:after="200" w:line="276" w:lineRule="auto"/>
      <w:textAlignment w:val="baseline"/>
    </w:pPr>
    <w:rPr>
      <w:rFonts w:ascii="Cambria" w:eastAsia="Arial Unicode MS" w:hAnsi="Cambria" w:cs="Cambria"/>
      <w:color w:val="000000"/>
      <w:kern w:val="3"/>
      <w:lang w:val="en-GB" w:eastAsia="ar-SA" w:bidi="hi-IN"/>
    </w:rPr>
  </w:style>
  <w:style w:type="paragraph" w:customStyle="1" w:styleId="Akapitzlist3">
    <w:name w:val="Akapit z listą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ascii="Calibri" w:eastAsia="Arial Unicode MS" w:hAnsi="Calibri" w:cs="Calibri"/>
      <w:kern w:val="3"/>
      <w:sz w:val="22"/>
      <w:szCs w:val="22"/>
      <w:lang w:val="en-GB" w:eastAsia="en-US" w:bidi="hi-IN"/>
    </w:rPr>
  </w:style>
  <w:style w:type="paragraph" w:customStyle="1" w:styleId="Bezodstpw3">
    <w:name w:val="Bez odstępów3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styleId="Mapadokumentu">
    <w:name w:val="Document Map"/>
    <w:basedOn w:val="Standard"/>
    <w:link w:val="MapadokumentuZnak2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character" w:customStyle="1" w:styleId="MapadokumentuZnak2">
    <w:name w:val="Mapa dokumentu Znak2"/>
    <w:basedOn w:val="Domylnaczcionkaakapitu"/>
    <w:link w:val="Mapadokumentu"/>
    <w:rsid w:val="00280FDA"/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paragraph" w:customStyle="1" w:styleId="Style14">
    <w:name w:val="Style1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40" w:lineRule="exact"/>
      <w:textAlignment w:val="baseline"/>
    </w:pPr>
    <w:rPr>
      <w:rFonts w:ascii="Calibri" w:eastAsia="Arial Unicode MS" w:hAnsi="Calibri" w:cs="Mangal"/>
      <w:kern w:val="3"/>
      <w:lang w:val="en-GB" w:eastAsia="zh-CN" w:bidi="hi-IN"/>
    </w:rPr>
  </w:style>
  <w:style w:type="paragraph" w:styleId="Zwrotpoegnalny">
    <w:name w:val="Closing"/>
    <w:basedOn w:val="Standard"/>
    <w:link w:val="ZwrotpoegnalnyZnak"/>
    <w:rsid w:val="00280FDA"/>
    <w:pPr>
      <w:widowControl w:val="0"/>
      <w:tabs>
        <w:tab w:val="left" w:pos="709"/>
      </w:tabs>
      <w:suppressAutoHyphens/>
      <w:autoSpaceDE/>
      <w:adjustRightInd/>
      <w:spacing w:after="40" w:line="276" w:lineRule="auto"/>
      <w:textAlignment w:val="baseline"/>
    </w:pPr>
    <w:rPr>
      <w:rFonts w:ascii="Calibri" w:eastAsia="Arial Unicode MS" w:hAnsi="Calibri" w:cs="Calibri"/>
      <w:color w:val="17365D"/>
      <w:kern w:val="3"/>
      <w:sz w:val="20"/>
      <w:szCs w:val="20"/>
      <w:lang w:val="en-GB" w:eastAsia="nl-NL" w:bidi="hi-IN"/>
    </w:rPr>
  </w:style>
  <w:style w:type="character" w:customStyle="1" w:styleId="ZwrotpoegnalnyZnak">
    <w:name w:val="Zwrot pożegnalny Znak"/>
    <w:basedOn w:val="Domylnaczcionkaakapitu"/>
    <w:link w:val="Zwrotpoegnalny"/>
    <w:rsid w:val="00280FDA"/>
    <w:rPr>
      <w:rFonts w:ascii="Calibri" w:eastAsia="Arial Unicode MS" w:hAnsi="Calibri" w:cs="Calibri"/>
      <w:color w:val="17365D"/>
      <w:kern w:val="3"/>
      <w:lang w:val="en-GB" w:eastAsia="nl-NL" w:bidi="hi-IN"/>
    </w:rPr>
  </w:style>
  <w:style w:type="paragraph" w:customStyle="1" w:styleId="Framecontents">
    <w:name w:val="Frame contents"/>
    <w:basedOn w:val="Textbody"/>
    <w:rsid w:val="00280FDA"/>
  </w:style>
  <w:style w:type="character" w:customStyle="1" w:styleId="Internetlink">
    <w:name w:val="Internet link"/>
    <w:rsid w:val="00280FDA"/>
    <w:rPr>
      <w:color w:val="0000FF"/>
      <w:u w:val="single"/>
    </w:rPr>
  </w:style>
  <w:style w:type="character" w:customStyle="1" w:styleId="DefaultZnakZnakZnak">
    <w:name w:val="Default Znak Znak Znak"/>
    <w:rsid w:val="00280FDA"/>
    <w:rPr>
      <w:rFonts w:ascii="Arial Narrow" w:hAnsi="Arial Narrow" w:cs="Arial Narrow"/>
      <w:color w:val="000000"/>
      <w:sz w:val="24"/>
      <w:szCs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80FDA"/>
  </w:style>
  <w:style w:type="character" w:customStyle="1" w:styleId="AkapitzlistZnakZnakZnakZnak">
    <w:name w:val="Akapit z listą Znak Znak Znak Znak"/>
    <w:rsid w:val="00280FDA"/>
    <w:rPr>
      <w:sz w:val="22"/>
      <w:szCs w:val="22"/>
      <w:lang w:val="en-US" w:eastAsia="en-US" w:bidi="en-US"/>
    </w:rPr>
  </w:style>
  <w:style w:type="character" w:customStyle="1" w:styleId="FontStyle12">
    <w:name w:val="Font Style12"/>
    <w:rsid w:val="00280FDA"/>
    <w:rPr>
      <w:rFonts w:ascii="Times New Roman" w:hAnsi="Times New Roman" w:cs="Times New Roman"/>
      <w:b/>
      <w:bCs/>
      <w:sz w:val="14"/>
      <w:szCs w:val="14"/>
    </w:rPr>
  </w:style>
  <w:style w:type="character" w:customStyle="1" w:styleId="WW8Num1z0">
    <w:name w:val="WW8Num1z0"/>
    <w:rsid w:val="00280FDA"/>
    <w:rPr>
      <w:rFonts w:ascii="Symbol" w:hAnsi="Symbol"/>
    </w:rPr>
  </w:style>
  <w:style w:type="character" w:customStyle="1" w:styleId="WW8Num2z0">
    <w:name w:val="WW8Num2z0"/>
    <w:rsid w:val="00280FDA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280FDA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280FDA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0">
    <w:name w:val="WW8Num3z0"/>
    <w:rsid w:val="00280FDA"/>
    <w:rPr>
      <w:rFonts w:ascii="Symbol" w:hAnsi="Symbol"/>
      <w:b/>
    </w:rPr>
  </w:style>
  <w:style w:type="character" w:customStyle="1" w:styleId="WW8Num3z1">
    <w:name w:val="WW8Num3z1"/>
    <w:rsid w:val="00280FDA"/>
    <w:rPr>
      <w:rFonts w:ascii="Wingdings 2" w:hAnsi="Wingdings 2" w:cs="Arial"/>
    </w:rPr>
  </w:style>
  <w:style w:type="character" w:customStyle="1" w:styleId="WW8Num3z2">
    <w:name w:val="WW8Num3z2"/>
    <w:rsid w:val="00280FDA"/>
    <w:rPr>
      <w:rFonts w:ascii="StarSymbol" w:hAnsi="StarSymbol"/>
    </w:rPr>
  </w:style>
  <w:style w:type="character" w:customStyle="1" w:styleId="WW8Num3z3">
    <w:name w:val="WW8Num3z3"/>
    <w:rsid w:val="00280FDA"/>
    <w:rPr>
      <w:rFonts w:ascii="Wingdings" w:hAnsi="Wingdings"/>
    </w:rPr>
  </w:style>
  <w:style w:type="character" w:customStyle="1" w:styleId="WW8Num4z0">
    <w:name w:val="WW8Num4z0"/>
    <w:rsid w:val="00280FDA"/>
    <w:rPr>
      <w:rFonts w:cs="Times New Roman"/>
    </w:rPr>
  </w:style>
  <w:style w:type="character" w:customStyle="1" w:styleId="WW8Num5z0">
    <w:name w:val="WW8Num5z0"/>
    <w:rsid w:val="00280FDA"/>
    <w:rPr>
      <w:rFonts w:cs="Times New Roman"/>
    </w:rPr>
  </w:style>
  <w:style w:type="character" w:customStyle="1" w:styleId="WW8Num6z0">
    <w:name w:val="WW8Num6z0"/>
    <w:rsid w:val="00280FDA"/>
    <w:rPr>
      <w:rFonts w:cs="Times New Roman"/>
    </w:rPr>
  </w:style>
  <w:style w:type="character" w:customStyle="1" w:styleId="WW8Num7z0">
    <w:name w:val="WW8Num7z0"/>
    <w:rsid w:val="00280FDA"/>
    <w:rPr>
      <w:rFonts w:cs="Times New Roman"/>
    </w:rPr>
  </w:style>
  <w:style w:type="character" w:customStyle="1" w:styleId="WW8Num8z0">
    <w:name w:val="WW8Num8z0"/>
    <w:rsid w:val="00280FDA"/>
    <w:rPr>
      <w:b/>
    </w:rPr>
  </w:style>
  <w:style w:type="character" w:customStyle="1" w:styleId="WW8Num9z0">
    <w:name w:val="WW8Num9z0"/>
    <w:rsid w:val="00280FDA"/>
    <w:rPr>
      <w:rFonts w:cs="Times New Roman"/>
    </w:rPr>
  </w:style>
  <w:style w:type="character" w:customStyle="1" w:styleId="WW8Num10z0">
    <w:name w:val="WW8Num10z0"/>
    <w:rsid w:val="00280FDA"/>
    <w:rPr>
      <w:rFonts w:cs="Times New Roman"/>
    </w:rPr>
  </w:style>
  <w:style w:type="character" w:customStyle="1" w:styleId="WW8Num11z0">
    <w:name w:val="WW8Num11z0"/>
    <w:rsid w:val="00280FDA"/>
    <w:rPr>
      <w:rFonts w:cs="Times New Roman"/>
    </w:rPr>
  </w:style>
  <w:style w:type="character" w:customStyle="1" w:styleId="WW8Num12z0">
    <w:name w:val="WW8Num12z0"/>
    <w:rsid w:val="00280FDA"/>
    <w:rPr>
      <w:rFonts w:cs="Times New Roman"/>
    </w:rPr>
  </w:style>
  <w:style w:type="character" w:customStyle="1" w:styleId="WW8Num13z0">
    <w:name w:val="WW8Num13z0"/>
    <w:rsid w:val="00280FDA"/>
    <w:rPr>
      <w:rFonts w:cs="Times New Roman"/>
    </w:rPr>
  </w:style>
  <w:style w:type="character" w:customStyle="1" w:styleId="WW8Num14z0">
    <w:name w:val="WW8Num14z0"/>
    <w:rsid w:val="00280FDA"/>
    <w:rPr>
      <w:rFonts w:cs="Times New Roman"/>
    </w:rPr>
  </w:style>
  <w:style w:type="character" w:customStyle="1" w:styleId="WW8Num15z0">
    <w:name w:val="WW8Num15z0"/>
    <w:rsid w:val="00280FDA"/>
    <w:rPr>
      <w:rFonts w:cs="Times New Roman"/>
    </w:rPr>
  </w:style>
  <w:style w:type="character" w:customStyle="1" w:styleId="WW8Num16z0">
    <w:name w:val="WW8Num16z0"/>
    <w:rsid w:val="00280FDA"/>
    <w:rPr>
      <w:rFonts w:cs="Times New Roman"/>
    </w:rPr>
  </w:style>
  <w:style w:type="character" w:customStyle="1" w:styleId="WW8Num17z0">
    <w:name w:val="WW8Num17z0"/>
    <w:rsid w:val="00280FDA"/>
    <w:rPr>
      <w:b/>
    </w:rPr>
  </w:style>
  <w:style w:type="character" w:customStyle="1" w:styleId="WW8Num18z0">
    <w:name w:val="WW8Num18z0"/>
    <w:rsid w:val="00280FDA"/>
    <w:rPr>
      <w:rFonts w:cs="Times New Roman"/>
    </w:rPr>
  </w:style>
  <w:style w:type="character" w:customStyle="1" w:styleId="WW8Num19z0">
    <w:name w:val="WW8Num19z0"/>
    <w:rsid w:val="00280FDA"/>
    <w:rPr>
      <w:rFonts w:cs="Times New Roman"/>
    </w:rPr>
  </w:style>
  <w:style w:type="character" w:customStyle="1" w:styleId="WW8Num20z0">
    <w:name w:val="WW8Num20z0"/>
    <w:rsid w:val="00280FDA"/>
    <w:rPr>
      <w:rFonts w:cs="Times New Roman"/>
    </w:rPr>
  </w:style>
  <w:style w:type="character" w:customStyle="1" w:styleId="WW8Num21z0">
    <w:name w:val="WW8Num21z0"/>
    <w:rsid w:val="00280FDA"/>
    <w:rPr>
      <w:rFonts w:cs="Times New Roman"/>
    </w:rPr>
  </w:style>
  <w:style w:type="character" w:customStyle="1" w:styleId="WW8Num22z0">
    <w:name w:val="WW8Num22z0"/>
    <w:rsid w:val="00280FDA"/>
    <w:rPr>
      <w:rFonts w:cs="Times New Roman"/>
    </w:rPr>
  </w:style>
  <w:style w:type="character" w:customStyle="1" w:styleId="WW8Num23z0">
    <w:name w:val="WW8Num23z0"/>
    <w:rsid w:val="00280FDA"/>
    <w:rPr>
      <w:rFonts w:cs="Times New Roman"/>
    </w:rPr>
  </w:style>
  <w:style w:type="character" w:customStyle="1" w:styleId="WW8Num24z0">
    <w:name w:val="WW8Num24z0"/>
    <w:rsid w:val="00280FDA"/>
    <w:rPr>
      <w:rFonts w:ascii="Calibri" w:eastAsia="Lucida Sans Unicode" w:hAnsi="Calibri" w:cs="Calibri"/>
    </w:rPr>
  </w:style>
  <w:style w:type="character" w:customStyle="1" w:styleId="WW8Num25z0">
    <w:name w:val="WW8Num25z0"/>
    <w:rsid w:val="00280FDA"/>
    <w:rPr>
      <w:rFonts w:cs="Times New Roman"/>
    </w:rPr>
  </w:style>
  <w:style w:type="character" w:customStyle="1" w:styleId="WW8Num27z0">
    <w:name w:val="WW8Num27z0"/>
    <w:rsid w:val="00280FDA"/>
    <w:rPr>
      <w:rFonts w:cs="Times New Roman"/>
    </w:rPr>
  </w:style>
  <w:style w:type="character" w:customStyle="1" w:styleId="WW8Num27z1">
    <w:name w:val="WW8Num27z1"/>
    <w:rsid w:val="00280FDA"/>
    <w:rPr>
      <w:rFonts w:ascii="Courier New" w:hAnsi="Courier New"/>
    </w:rPr>
  </w:style>
  <w:style w:type="character" w:customStyle="1" w:styleId="WW8Num27z3">
    <w:name w:val="WW8Num27z3"/>
    <w:rsid w:val="00280FDA"/>
    <w:rPr>
      <w:rFonts w:ascii="Symbol" w:hAnsi="Symbol"/>
    </w:rPr>
  </w:style>
  <w:style w:type="character" w:customStyle="1" w:styleId="WW8Num28z0">
    <w:name w:val="WW8Num28z0"/>
    <w:rsid w:val="00280FDA"/>
    <w:rPr>
      <w:rFonts w:cs="Times New Roman"/>
    </w:rPr>
  </w:style>
  <w:style w:type="character" w:customStyle="1" w:styleId="WW8Num28z1">
    <w:name w:val="WW8Num28z1"/>
    <w:rsid w:val="00280FDA"/>
    <w:rPr>
      <w:rFonts w:ascii="Courier New" w:hAnsi="Courier New"/>
    </w:rPr>
  </w:style>
  <w:style w:type="character" w:customStyle="1" w:styleId="WW8Num28z2">
    <w:name w:val="WW8Num28z2"/>
    <w:rsid w:val="00280FDA"/>
    <w:rPr>
      <w:rFonts w:ascii="Wingdings" w:hAnsi="Wingdings"/>
    </w:rPr>
  </w:style>
  <w:style w:type="character" w:customStyle="1" w:styleId="WW8Num29z0">
    <w:name w:val="WW8Num29z0"/>
    <w:rsid w:val="00280FDA"/>
    <w:rPr>
      <w:b/>
    </w:rPr>
  </w:style>
  <w:style w:type="character" w:customStyle="1" w:styleId="WW8Num30z0">
    <w:name w:val="WW8Num30z0"/>
    <w:rsid w:val="00280FDA"/>
    <w:rPr>
      <w:rFonts w:ascii="Symbol" w:hAnsi="Symbol"/>
      <w:color w:val="00000A"/>
    </w:rPr>
  </w:style>
  <w:style w:type="character" w:customStyle="1" w:styleId="WW8Num30z1">
    <w:name w:val="WW8Num30z1"/>
    <w:rsid w:val="00280FDA"/>
    <w:rPr>
      <w:rFonts w:ascii="Courier New" w:hAnsi="Courier New"/>
    </w:rPr>
  </w:style>
  <w:style w:type="character" w:customStyle="1" w:styleId="WW8Num30z2">
    <w:name w:val="WW8Num30z2"/>
    <w:rsid w:val="00280FDA"/>
    <w:rPr>
      <w:rFonts w:ascii="Wingdings" w:hAnsi="Wingdings"/>
    </w:rPr>
  </w:style>
  <w:style w:type="character" w:customStyle="1" w:styleId="WW8Num30z3">
    <w:name w:val="WW8Num30z3"/>
    <w:rsid w:val="00280FDA"/>
    <w:rPr>
      <w:rFonts w:ascii="Symbol" w:hAnsi="Symbol"/>
    </w:rPr>
  </w:style>
  <w:style w:type="character" w:customStyle="1" w:styleId="WW8Num31z0">
    <w:name w:val="WW8Num31z0"/>
    <w:rsid w:val="00280FDA"/>
    <w:rPr>
      <w:rFonts w:ascii="Times New Roman" w:hAnsi="Times New Roman" w:cs="Times New Roman"/>
      <w:b/>
      <w:i/>
      <w:color w:val="00000A"/>
      <w:sz w:val="24"/>
      <w:szCs w:val="24"/>
    </w:rPr>
  </w:style>
  <w:style w:type="character" w:customStyle="1" w:styleId="WW8Num32z0">
    <w:name w:val="WW8Num32z0"/>
    <w:rsid w:val="00280FDA"/>
    <w:rPr>
      <w:rFonts w:ascii="Arial" w:hAnsi="Arial" w:cs="Arial"/>
      <w:b w:val="0"/>
      <w:bCs w:val="0"/>
      <w:i w:val="0"/>
      <w:iCs w:val="0"/>
      <w:caps w:val="0"/>
      <w:smallCaps w:val="0"/>
      <w:dstrike/>
      <w:vanish w:val="0"/>
      <w:color w:val="000000"/>
      <w:position w:val="0"/>
      <w:sz w:val="16"/>
      <w:szCs w:val="16"/>
      <w:vertAlign w:val="baseline"/>
    </w:rPr>
  </w:style>
  <w:style w:type="character" w:customStyle="1" w:styleId="WW8Num32z1">
    <w:name w:val="WW8Num32z1"/>
    <w:rsid w:val="00280FDA"/>
    <w:rPr>
      <w:rFonts w:cs="Times New Roman"/>
    </w:rPr>
  </w:style>
  <w:style w:type="character" w:customStyle="1" w:styleId="WW8Num33z0">
    <w:name w:val="WW8Num33z0"/>
    <w:rsid w:val="00280FDA"/>
    <w:rPr>
      <w:rFonts w:ascii="Symbol" w:hAnsi="Symbol"/>
    </w:rPr>
  </w:style>
  <w:style w:type="character" w:customStyle="1" w:styleId="WW8Num33z1">
    <w:name w:val="WW8Num33z1"/>
    <w:rsid w:val="00280FDA"/>
    <w:rPr>
      <w:rFonts w:ascii="Courier New" w:hAnsi="Courier New"/>
    </w:rPr>
  </w:style>
  <w:style w:type="character" w:customStyle="1" w:styleId="WW8Num33z2">
    <w:name w:val="WW8Num33z2"/>
    <w:rsid w:val="00280FDA"/>
    <w:rPr>
      <w:rFonts w:ascii="Wingdings" w:hAnsi="Wingdings"/>
    </w:rPr>
  </w:style>
  <w:style w:type="character" w:customStyle="1" w:styleId="WW8Num34z0">
    <w:name w:val="WW8Num34z0"/>
    <w:rsid w:val="00280FDA"/>
    <w:rPr>
      <w:rFonts w:ascii="Wingdings" w:hAnsi="Wingdings"/>
    </w:rPr>
  </w:style>
  <w:style w:type="character" w:customStyle="1" w:styleId="WW8Num34z1">
    <w:name w:val="WW8Num34z1"/>
    <w:rsid w:val="00280FDA"/>
    <w:rPr>
      <w:rFonts w:ascii="Courier New" w:hAnsi="Courier New"/>
    </w:rPr>
  </w:style>
  <w:style w:type="character" w:customStyle="1" w:styleId="WW8Num34z3">
    <w:name w:val="WW8Num34z3"/>
    <w:rsid w:val="00280FDA"/>
    <w:rPr>
      <w:rFonts w:ascii="Symbol" w:hAnsi="Symbol"/>
    </w:rPr>
  </w:style>
  <w:style w:type="character" w:customStyle="1" w:styleId="Domylnaczcionkaakapitu2">
    <w:name w:val="Domyślna czcionka akapitu2"/>
    <w:rsid w:val="00280FDA"/>
  </w:style>
  <w:style w:type="character" w:customStyle="1" w:styleId="WW8Num24z1">
    <w:name w:val="WW8Num24z1"/>
    <w:rsid w:val="00280FDA"/>
    <w:rPr>
      <w:rFonts w:ascii="Courier New" w:hAnsi="Courier New" w:cs="Courier New"/>
    </w:rPr>
  </w:style>
  <w:style w:type="character" w:customStyle="1" w:styleId="WW8Num24z2">
    <w:name w:val="WW8Num24z2"/>
    <w:rsid w:val="00280FDA"/>
    <w:rPr>
      <w:rFonts w:ascii="Wingdings" w:hAnsi="Wingdings"/>
    </w:rPr>
  </w:style>
  <w:style w:type="character" w:customStyle="1" w:styleId="WW8Num24z3">
    <w:name w:val="WW8Num24z3"/>
    <w:rsid w:val="00280FDA"/>
    <w:rPr>
      <w:rFonts w:ascii="Symbol" w:hAnsi="Symbol"/>
    </w:rPr>
  </w:style>
  <w:style w:type="character" w:customStyle="1" w:styleId="WW8Num26z0">
    <w:name w:val="WW8Num26z0"/>
    <w:rsid w:val="00280FDA"/>
    <w:rPr>
      <w:rFonts w:cs="Times New Roman"/>
    </w:rPr>
  </w:style>
  <w:style w:type="character" w:customStyle="1" w:styleId="Domylnaczcionkaakapitu1">
    <w:name w:val="Domyślna czcionka akapitu1"/>
    <w:rsid w:val="00280FDA"/>
  </w:style>
  <w:style w:type="character" w:customStyle="1" w:styleId="WyliczenieZnak">
    <w:name w:val="Wyliczenie Znak"/>
    <w:rsid w:val="00280FDA"/>
    <w:rPr>
      <w:rFonts w:ascii="Calibri" w:hAnsi="Calibri" w:cs="Calibri"/>
      <w:bCs/>
      <w:iCs/>
      <w:color w:val="000000"/>
      <w:sz w:val="24"/>
      <w:szCs w:val="24"/>
      <w:lang w:val="en-US" w:eastAsia="ar-SA" w:bidi="ar-SA"/>
    </w:rPr>
  </w:style>
  <w:style w:type="character" w:customStyle="1" w:styleId="Teksttreci4">
    <w:name w:val="Tekst treści4"/>
    <w:rsid w:val="00280FDA"/>
  </w:style>
  <w:style w:type="character" w:customStyle="1" w:styleId="FontStyle11">
    <w:name w:val="Font Style11"/>
    <w:rsid w:val="00280FDA"/>
    <w:rPr>
      <w:rFonts w:ascii="Arial Narrow" w:hAnsi="Arial Narrow"/>
      <w:i/>
      <w:iCs/>
      <w:sz w:val="12"/>
      <w:szCs w:val="12"/>
    </w:rPr>
  </w:style>
  <w:style w:type="character" w:customStyle="1" w:styleId="WW-Znak">
    <w:name w:val="WW- Znak"/>
    <w:rsid w:val="00280FDA"/>
    <w:rPr>
      <w:rFonts w:ascii="Arial" w:eastAsia="Calibri" w:hAnsi="Arial"/>
      <w:b/>
      <w:bCs/>
      <w:sz w:val="24"/>
      <w:lang w:val="pl-PL" w:eastAsia="ar-SA" w:bidi="ar-SA"/>
    </w:rPr>
  </w:style>
  <w:style w:type="character" w:customStyle="1" w:styleId="Tekstpodstawowy1">
    <w:name w:val="Tekst podstawowy1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20">
    <w:name w:val="Tekst podstawowy2"/>
    <w:rsid w:val="00280FDA"/>
    <w:rPr>
      <w:rFonts w:ascii="Arial" w:hAnsi="Arial"/>
      <w:spacing w:val="-5"/>
      <w:lang w:val="pl-PL" w:eastAsia="en-US" w:bidi="ar-SA"/>
    </w:rPr>
  </w:style>
  <w:style w:type="character" w:customStyle="1" w:styleId="123ZnakZnak">
    <w:name w:val="1 2 3 Znak Znak"/>
    <w:rsid w:val="00280FDA"/>
    <w:rPr>
      <w:rFonts w:ascii="Arial Narrow" w:hAnsi="Arial Narrow" w:cs="Arial Narrow"/>
      <w:b/>
      <w:bCs/>
      <w:color w:val="000000"/>
      <w:sz w:val="22"/>
      <w:szCs w:val="24"/>
      <w:lang w:val="pl-PL" w:eastAsia="pl-PL" w:bidi="ar-SA"/>
    </w:rPr>
  </w:style>
  <w:style w:type="character" w:customStyle="1" w:styleId="abcZnakZnak">
    <w:name w:val="abc Znak Znak"/>
    <w:rsid w:val="00280FDA"/>
    <w:rPr>
      <w:rFonts w:ascii="Arial Narrow" w:hAnsi="Arial Narrow" w:cs="Arial Narrow"/>
      <w:b/>
      <w:color w:val="000000"/>
      <w:sz w:val="24"/>
      <w:szCs w:val="24"/>
      <w:lang w:val="pl-PL" w:eastAsia="pl-PL" w:bidi="ar-SA"/>
    </w:rPr>
  </w:style>
  <w:style w:type="character" w:customStyle="1" w:styleId="abcmaleZnakZnak">
    <w:name w:val="a b c male Znak Znak"/>
    <w:rsid w:val="00280FDA"/>
    <w:rPr>
      <w:rFonts w:ascii="Arial Narrow" w:hAnsi="Arial Narrow" w:cs="Arial Narrow"/>
      <w:b/>
      <w:bCs/>
      <w:color w:val="000000"/>
      <w:sz w:val="24"/>
      <w:szCs w:val="24"/>
      <w:lang w:val="pl-PL" w:eastAsia="pl-PL" w:bidi="ar-SA"/>
    </w:rPr>
  </w:style>
  <w:style w:type="character" w:customStyle="1" w:styleId="StrongEmphasis">
    <w:name w:val="Strong Emphasis"/>
    <w:rsid w:val="00280FDA"/>
    <w:rPr>
      <w:b/>
      <w:bCs/>
    </w:rPr>
  </w:style>
  <w:style w:type="character" w:customStyle="1" w:styleId="para">
    <w:name w:val="para"/>
    <w:rsid w:val="00280FDA"/>
    <w:rPr>
      <w:rFonts w:cs="Times New Roman"/>
    </w:rPr>
  </w:style>
  <w:style w:type="character" w:styleId="UyteHipercze">
    <w:name w:val="FollowedHyperlink"/>
    <w:basedOn w:val="Domylnaczcionkaakapitu"/>
    <w:rsid w:val="00280FDA"/>
    <w:rPr>
      <w:color w:val="800080"/>
      <w:u w:val="single"/>
    </w:rPr>
  </w:style>
  <w:style w:type="character" w:customStyle="1" w:styleId="WW8Num10z3">
    <w:name w:val="WW8Num10z3"/>
    <w:rsid w:val="00280FDA"/>
    <w:rPr>
      <w:rFonts w:ascii="Symbol" w:hAnsi="Symbol"/>
    </w:rPr>
  </w:style>
  <w:style w:type="character" w:customStyle="1" w:styleId="nowefunkcjeZnak">
    <w:name w:val="nowe funkcje Znak"/>
    <w:basedOn w:val="Domylnaczcionkaakapitu"/>
    <w:rsid w:val="00280FDA"/>
    <w:rPr>
      <w:rFonts w:ascii="Tahoma" w:hAnsi="Tahoma" w:cs="Tahoma"/>
      <w:bCs/>
      <w:color w:val="2DE5C6"/>
      <w:sz w:val="16"/>
      <w:szCs w:val="18"/>
    </w:rPr>
  </w:style>
  <w:style w:type="character" w:customStyle="1" w:styleId="nuovoZnak">
    <w:name w:val="nuovo Znak"/>
    <w:basedOn w:val="Domylnaczcionkaakapitu"/>
    <w:rsid w:val="00280FDA"/>
    <w:rPr>
      <w:rFonts w:ascii="Tahoma" w:hAnsi="Tahoma"/>
      <w:color w:val="00B050"/>
      <w:sz w:val="16"/>
      <w:szCs w:val="16"/>
    </w:rPr>
  </w:style>
  <w:style w:type="character" w:customStyle="1" w:styleId="1Znak">
    <w:name w:val="1 Znak"/>
    <w:basedOn w:val="nuovoZnak"/>
    <w:rsid w:val="00280FDA"/>
    <w:rPr>
      <w:rFonts w:ascii="Tahoma" w:hAnsi="Tahoma"/>
      <w:color w:val="00B050"/>
      <w:sz w:val="16"/>
      <w:szCs w:val="16"/>
    </w:rPr>
  </w:style>
  <w:style w:type="character" w:customStyle="1" w:styleId="Nagwek3Znak">
    <w:name w:val="Nagłówek 3 Znak"/>
    <w:basedOn w:val="Domylnaczcionkaakapitu"/>
    <w:rsid w:val="00280FDA"/>
    <w:rPr>
      <w:rFonts w:ascii="Arial" w:hAnsi="Arial" w:cs="Arial"/>
      <w:b/>
      <w:bCs/>
      <w:sz w:val="26"/>
      <w:szCs w:val="26"/>
    </w:rPr>
  </w:style>
  <w:style w:type="character" w:customStyle="1" w:styleId="Nagwek8Znak">
    <w:name w:val="Nagłówek 8 Znak"/>
    <w:basedOn w:val="Domylnaczcionkaakapitu"/>
    <w:rsid w:val="00280FDA"/>
    <w:rPr>
      <w:rFonts w:ascii="Cambria" w:hAnsi="Cambria"/>
      <w:color w:val="4F81BD"/>
      <w:lang w:val="en-US" w:eastAsia="en-US" w:bidi="en-US"/>
    </w:rPr>
  </w:style>
  <w:style w:type="character" w:customStyle="1" w:styleId="Nagwek1Znak1">
    <w:name w:val="Nagłówek 1 Znak1"/>
    <w:basedOn w:val="Domylnaczcionkaakapitu"/>
    <w:rsid w:val="00280FDA"/>
    <w:rPr>
      <w:rFonts w:ascii="Cambria" w:hAnsi="Cambria"/>
      <w:color w:val="365F91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rsid w:val="00280FDA"/>
    <w:rPr>
      <w:rFonts w:ascii="Cambria" w:hAnsi="Cambria"/>
      <w:color w:val="365F91"/>
      <w:sz w:val="26"/>
      <w:szCs w:val="26"/>
      <w:lang w:eastAsia="pl-PL"/>
    </w:rPr>
  </w:style>
  <w:style w:type="character" w:customStyle="1" w:styleId="NagwekZnak1">
    <w:name w:val="Nagłówek Znak1"/>
    <w:basedOn w:val="Domylnaczcionkaakapitu"/>
    <w:rsid w:val="00280FDA"/>
    <w:rPr>
      <w:sz w:val="24"/>
      <w:szCs w:val="24"/>
    </w:rPr>
  </w:style>
  <w:style w:type="character" w:customStyle="1" w:styleId="StopkaZnak1">
    <w:name w:val="Stopka Znak1"/>
    <w:basedOn w:val="Domylnaczcionkaakapitu"/>
    <w:rsid w:val="00280FDA"/>
    <w:rPr>
      <w:sz w:val="24"/>
      <w:szCs w:val="24"/>
    </w:rPr>
  </w:style>
  <w:style w:type="character" w:customStyle="1" w:styleId="ListanumerowanaZnak">
    <w:name w:val="Lista numerowana Znak"/>
    <w:basedOn w:val="Domylnaczcionkaakapitu"/>
    <w:rsid w:val="00280FDA"/>
    <w:rPr>
      <w:rFonts w:ascii="Calibri" w:hAnsi="Calibri"/>
      <w:sz w:val="16"/>
      <w:szCs w:val="24"/>
    </w:rPr>
  </w:style>
  <w:style w:type="character" w:customStyle="1" w:styleId="numerowanieZnak">
    <w:name w:val="numerowanie Znak"/>
    <w:basedOn w:val="ListanumerowanaZnak"/>
    <w:rsid w:val="00280FDA"/>
    <w:rPr>
      <w:rFonts w:ascii="Calibri" w:hAnsi="Calibri"/>
      <w:sz w:val="16"/>
      <w:szCs w:val="24"/>
    </w:rPr>
  </w:style>
  <w:style w:type="character" w:customStyle="1" w:styleId="nazwa">
    <w:name w:val="nazwa"/>
    <w:basedOn w:val="Domylnaczcionkaakapitu"/>
    <w:rsid w:val="00280FDA"/>
  </w:style>
  <w:style w:type="character" w:customStyle="1" w:styleId="shl">
    <w:name w:val="shl"/>
    <w:basedOn w:val="Domylnaczcionkaakapitu"/>
    <w:rsid w:val="00280FDA"/>
  </w:style>
  <w:style w:type="character" w:customStyle="1" w:styleId="ZnakZnak5">
    <w:name w:val="Znak Znak5"/>
    <w:rsid w:val="00280FDA"/>
    <w:rPr>
      <w:rFonts w:ascii="Arial" w:hAnsi="Arial"/>
    </w:rPr>
  </w:style>
  <w:style w:type="character" w:customStyle="1" w:styleId="ZnakZnak4">
    <w:name w:val="Znak Znak4"/>
    <w:rsid w:val="00280FDA"/>
    <w:rPr>
      <w:rFonts w:ascii="Arial" w:hAnsi="Arial"/>
      <w:b/>
      <w:bCs/>
    </w:rPr>
  </w:style>
  <w:style w:type="character" w:customStyle="1" w:styleId="ZnakZnak3">
    <w:name w:val="Znak Znak3"/>
    <w:rsid w:val="00280FD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280FDA"/>
    <w:rPr>
      <w:rFonts w:ascii="Arial" w:hAnsi="Arial"/>
      <w:sz w:val="22"/>
      <w:szCs w:val="22"/>
    </w:rPr>
  </w:style>
  <w:style w:type="character" w:customStyle="1" w:styleId="Styl10ZnakZnak">
    <w:name w:val="Styl10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Nagwek3Znak1">
    <w:name w:val="Nagłówek 3 Znak1"/>
    <w:rsid w:val="00280FD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TekstpodstawowyZnak1">
    <w:name w:val="Tekst podstawowy Znak1"/>
    <w:rsid w:val="00280FDA"/>
    <w:rPr>
      <w:rFonts w:ascii="Arial" w:hAnsi="Arial" w:cs="Arial"/>
    </w:rPr>
  </w:style>
  <w:style w:type="character" w:customStyle="1" w:styleId="TekstpodstawowyzwciciemZnak">
    <w:name w:val="Tekst podstawowy z wcięciem Znak"/>
    <w:basedOn w:val="TekstpodstawowyZnak"/>
    <w:rsid w:val="00280FDA"/>
    <w:rPr>
      <w:rFonts w:ascii="Arial" w:hAnsi="Arial" w:cs="Tahoma"/>
      <w:spacing w:val="-5"/>
      <w:sz w:val="24"/>
      <w:szCs w:val="24"/>
      <w:lang w:val="pl-PL" w:eastAsia="en-US" w:bidi="ar-SA"/>
    </w:rPr>
  </w:style>
  <w:style w:type="character" w:customStyle="1" w:styleId="TekstpodstawowyZnak2">
    <w:name w:val="Tekst podstawowy Znak2"/>
    <w:rsid w:val="00280FDA"/>
    <w:rPr>
      <w:rFonts w:ascii="Arial" w:hAnsi="Arial"/>
      <w:sz w:val="22"/>
      <w:szCs w:val="22"/>
    </w:rPr>
  </w:style>
  <w:style w:type="character" w:customStyle="1" w:styleId="Tekstpodstawowyzwciciem2Znak1">
    <w:name w:val="Tekst podstawowy z wcięciem 2 Znak1"/>
    <w:basedOn w:val="TekstpodstawowywcityZnak"/>
    <w:rsid w:val="00280FDA"/>
    <w:rPr>
      <w:sz w:val="24"/>
      <w:szCs w:val="24"/>
      <w:lang w:eastAsia="ar-SA"/>
    </w:rPr>
  </w:style>
  <w:style w:type="character" w:customStyle="1" w:styleId="TekstpodstawowywcityZnak1">
    <w:name w:val="Tekst podstawowy wcięty Znak1"/>
    <w:rsid w:val="00280FDA"/>
    <w:rPr>
      <w:rFonts w:ascii="Arial" w:hAnsi="Arial"/>
      <w:sz w:val="22"/>
      <w:szCs w:val="22"/>
    </w:rPr>
  </w:style>
  <w:style w:type="character" w:customStyle="1" w:styleId="MapadokumentuZnak">
    <w:name w:val="Mapa dokumentu Znak"/>
    <w:rsid w:val="00280FDA"/>
    <w:rPr>
      <w:rFonts w:ascii="Tahoma" w:eastAsia="Calibri" w:hAnsi="Tahoma" w:cs="Tahoma"/>
      <w:sz w:val="16"/>
      <w:szCs w:val="16"/>
    </w:rPr>
  </w:style>
  <w:style w:type="character" w:customStyle="1" w:styleId="jareksi">
    <w:name w:val="jareksi"/>
    <w:rsid w:val="00280FDA"/>
    <w:rPr>
      <w:rFonts w:ascii="Arial" w:hAnsi="Arial" w:cs="Arial"/>
      <w:color w:val="00000A"/>
      <w:sz w:val="20"/>
      <w:szCs w:val="20"/>
    </w:rPr>
  </w:style>
  <w:style w:type="character" w:customStyle="1" w:styleId="StylNagwek3Znak">
    <w:name w:val="Styl Nagłówek 3 Znak"/>
    <w:rsid w:val="00280FDA"/>
    <w:rPr>
      <w:rFonts w:ascii="Bookman Old Style" w:hAnsi="Bookman Old Style"/>
      <w:b/>
      <w:bCs/>
      <w:smallCaps/>
      <w:color w:val="0000FF"/>
      <w:sz w:val="26"/>
    </w:rPr>
  </w:style>
  <w:style w:type="character" w:customStyle="1" w:styleId="Styl4ZnakZnakZnak">
    <w:name w:val="Styl4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">
    <w:name w:val="Styl5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">
    <w:name w:val="Styl6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7ZnakZnakZnak">
    <w:name w:val="Styl7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8ZnakZnak">
    <w:name w:val="Styl8 Znak Znak"/>
    <w:rsid w:val="00280FDA"/>
    <w:rPr>
      <w:rFonts w:ascii="Arial" w:hAnsi="Arial" w:cs="Arial"/>
      <w:sz w:val="24"/>
      <w:lang w:val="pl-PL" w:eastAsia="pl-PL"/>
    </w:rPr>
  </w:style>
  <w:style w:type="character" w:customStyle="1" w:styleId="Styl3ZnakZnakZnak">
    <w:name w:val="Styl3 Znak Znak Znak"/>
    <w:rsid w:val="00280FDA"/>
    <w:rPr>
      <w:rFonts w:ascii="Arial" w:hAnsi="Arial" w:cs="Times New Roman"/>
      <w:bCs/>
      <w:iCs/>
      <w:sz w:val="22"/>
      <w:szCs w:val="22"/>
      <w:lang w:val="pl-PL" w:eastAsia="pl-PL" w:bidi="ar-SA"/>
    </w:rPr>
  </w:style>
  <w:style w:type="character" w:customStyle="1" w:styleId="StylTekstpodstawowyzwciciemPierwszywiersz0cmInterliZnakZnakZnak">
    <w:name w:val="Styl Tekst podstawowy z wcięciem + Pierwszy wiersz:  0 cm Interli... Znak Znak Znak"/>
    <w:rsid w:val="00280FDA"/>
  </w:style>
  <w:style w:type="character" w:customStyle="1" w:styleId="StylTekstpodstawowyzwciciemPierwszywiersz0cmPo0ZnakZnakZnak">
    <w:name w:val="Styl Tekst podstawowy z wcięciem + Pierwszy wiersz:  0 cm Po:  0 ...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2ZnakZnakZnakZnak">
    <w:name w:val="Styl2 Znak Znak Znak Znak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yl11ZnakZnak">
    <w:name w:val="Styl11 Znak Znak"/>
    <w:rsid w:val="00280FDA"/>
    <w:rPr>
      <w:rFonts w:ascii="Arial" w:hAnsi="Arial" w:cs="Arial"/>
      <w:sz w:val="24"/>
      <w:u w:val="single"/>
      <w:lang w:val="pl-PL" w:eastAsia="pl-PL"/>
    </w:rPr>
  </w:style>
  <w:style w:type="character" w:customStyle="1" w:styleId="Styl7Znak1">
    <w:name w:val="Styl7 Znak1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andarda11ZnakZnak">
    <w:name w:val="Standard_a11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biggertext">
    <w:name w:val="biggertext"/>
    <w:rsid w:val="00280FDA"/>
    <w:rPr>
      <w:rFonts w:ascii="Times New Roman" w:hAnsi="Times New Roman" w:cs="Times New Roman"/>
    </w:rPr>
  </w:style>
  <w:style w:type="character" w:customStyle="1" w:styleId="EquationCaption">
    <w:name w:val="_Equation Caption"/>
    <w:rsid w:val="00280FDA"/>
  </w:style>
  <w:style w:type="character" w:customStyle="1" w:styleId="Styl10ZnakZnakZnak">
    <w:name w:val="Styl10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4ZnakZnakZnakZnakZnakZnakZnakZnakZnakZnakZnak">
    <w:name w:val="Styl4 Znak Znak Znak Znak Znak Znak Znak Znak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Znak">
    <w:name w:val="Styl5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Znak">
    <w:name w:val="Styl6 Znak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TekstpodstawowywcityZlewej0cmZnakZnak">
    <w:name w:val="Styl Tekst podstawowy wcięty + Z lewej:  0 cm Znak Znak"/>
    <w:rsid w:val="00280FDA"/>
  </w:style>
  <w:style w:type="character" w:customStyle="1" w:styleId="Styl5ZnakZnakZnak1">
    <w:name w:val="Styl5 Znak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1">
    <w:name w:val="Styl6 Znak Znak1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10ZnakZnak1">
    <w:name w:val="Styl10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TekstpodstawowyzwciciemPierwszywiersz0cmPo0ZnakZnakZnakZnak">
    <w:name w:val="Styl Tekst podstawowy z wcięciem + Pierwszy wiersz:  0 cm Po:  0 ... Znak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7ZnakZnakZnakZnak">
    <w:name w:val="Styl7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11ZnakZnakZnak">
    <w:name w:val="Styl11 Znak Znak Znak"/>
    <w:rsid w:val="00280FDA"/>
    <w:rPr>
      <w:rFonts w:ascii="Arial" w:hAnsi="Arial" w:cs="Arial"/>
      <w:sz w:val="24"/>
      <w:szCs w:val="24"/>
      <w:u w:val="single"/>
      <w:lang w:val="pl-PL" w:eastAsia="pl-PL" w:bidi="ar-SA"/>
    </w:rPr>
  </w:style>
  <w:style w:type="character" w:customStyle="1" w:styleId="zajawka1">
    <w:name w:val="zajawka1"/>
    <w:rsid w:val="00280FDA"/>
    <w:rPr>
      <w:rFonts w:ascii="Verdana" w:hAnsi="Verdana" w:cs="Times New Roman"/>
      <w:sz w:val="18"/>
      <w:szCs w:val="18"/>
    </w:rPr>
  </w:style>
  <w:style w:type="character" w:customStyle="1" w:styleId="FontStyle45">
    <w:name w:val="Font Style45"/>
    <w:rsid w:val="00280FDA"/>
    <w:rPr>
      <w:rFonts w:ascii="Times New Roman" w:hAnsi="Times New Roman" w:cs="Times New Roman"/>
      <w:sz w:val="24"/>
      <w:szCs w:val="24"/>
    </w:rPr>
  </w:style>
  <w:style w:type="character" w:customStyle="1" w:styleId="ver8b1">
    <w:name w:val="ver8b1"/>
    <w:rsid w:val="00280FDA"/>
    <w:rPr>
      <w:rFonts w:ascii="Verdana" w:hAnsi="Verdana" w:cs="Times New Roman"/>
      <w:b/>
      <w:bCs/>
      <w:dstrike/>
      <w:sz w:val="16"/>
      <w:szCs w:val="16"/>
      <w:u w:val="none"/>
    </w:rPr>
  </w:style>
  <w:style w:type="character" w:customStyle="1" w:styleId="akapitdomyslny1">
    <w:name w:val="akapitdomyslny1"/>
    <w:rsid w:val="00280FDA"/>
    <w:rPr>
      <w:rFonts w:ascii="Times New Roman" w:hAnsi="Times New Roman" w:cs="Times New Roman"/>
    </w:rPr>
  </w:style>
  <w:style w:type="character" w:customStyle="1" w:styleId="tx">
    <w:name w:val="tx"/>
    <w:rsid w:val="00280FDA"/>
    <w:rPr>
      <w:rFonts w:ascii="Times New Roman" w:hAnsi="Times New Roman" w:cs="Times New Roman"/>
    </w:rPr>
  </w:style>
  <w:style w:type="character" w:customStyle="1" w:styleId="tah8b1">
    <w:name w:val="tah8b1"/>
    <w:rsid w:val="00280FDA"/>
    <w:rPr>
      <w:rFonts w:ascii="Tahoma" w:hAnsi="Tahoma" w:cs="Tahoma"/>
      <w:b/>
      <w:bCs/>
      <w:dstrike/>
      <w:sz w:val="16"/>
      <w:szCs w:val="16"/>
      <w:u w:val="none"/>
    </w:rPr>
  </w:style>
  <w:style w:type="character" w:customStyle="1" w:styleId="A8">
    <w:name w:val="A8"/>
    <w:rsid w:val="00280FDA"/>
    <w:rPr>
      <w:color w:val="000000"/>
      <w:sz w:val="12"/>
      <w:szCs w:val="12"/>
    </w:rPr>
  </w:style>
  <w:style w:type="character" w:customStyle="1" w:styleId="delimitor">
    <w:name w:val="delimitor"/>
    <w:rsid w:val="00280FDA"/>
  </w:style>
  <w:style w:type="character" w:customStyle="1" w:styleId="h2">
    <w:name w:val="h2"/>
    <w:rsid w:val="00280FDA"/>
  </w:style>
  <w:style w:type="character" w:customStyle="1" w:styleId="tooltip">
    <w:name w:val="tooltip"/>
    <w:rsid w:val="00280FDA"/>
  </w:style>
  <w:style w:type="character" w:customStyle="1" w:styleId="Nagwekwiadomoci-etykieta">
    <w:name w:val="Nagłówek wiadomości - etykieta"/>
    <w:rsid w:val="00280FDA"/>
    <w:rPr>
      <w:rFonts w:ascii="Arial" w:hAnsi="Arial"/>
      <w:b/>
      <w:spacing w:val="-4"/>
      <w:sz w:val="18"/>
      <w:lang w:eastAsia="ar-SA" w:bidi="ar-SA"/>
    </w:rPr>
  </w:style>
  <w:style w:type="character" w:customStyle="1" w:styleId="MapadokumentuZnak1">
    <w:name w:val="Mapa dokumentu Znak1"/>
    <w:basedOn w:val="Domylnaczcionkaakapitu"/>
    <w:rsid w:val="00280FDA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rsid w:val="00280FD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rsid w:val="00280FDA"/>
  </w:style>
  <w:style w:type="character" w:customStyle="1" w:styleId="BezodstpwZnak">
    <w:name w:val="Bez odstępów Znak"/>
    <w:rsid w:val="00280FDA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Domylnaczcionkaakapitu"/>
    <w:rsid w:val="00280FDA"/>
    <w:rPr>
      <w:rFonts w:ascii="Tahoma" w:hAnsi="Tahoma" w:cs="Tahoma"/>
      <w:color w:val="000000"/>
      <w:sz w:val="18"/>
      <w:szCs w:val="18"/>
    </w:rPr>
  </w:style>
  <w:style w:type="character" w:customStyle="1" w:styleId="AkapitzlistZnak1">
    <w:name w:val="Akapit z listą Znak1"/>
    <w:rsid w:val="00280FDA"/>
    <w:rPr>
      <w:sz w:val="24"/>
      <w:szCs w:val="24"/>
      <w:lang w:eastAsia="ar-SA"/>
    </w:rPr>
  </w:style>
  <w:style w:type="character" w:customStyle="1" w:styleId="NumerowanieZnak0">
    <w:name w:val="Numerowanie Znak"/>
    <w:rsid w:val="00280FDA"/>
    <w:rPr>
      <w:rFonts w:ascii="Calibri" w:eastAsia="Calibri" w:hAnsi="Calibri" w:cs="Times New Roman"/>
    </w:rPr>
  </w:style>
  <w:style w:type="character" w:customStyle="1" w:styleId="ListLabel1">
    <w:name w:val="ListLabel 1"/>
    <w:rsid w:val="00280FDA"/>
    <w:rPr>
      <w:color w:val="000000"/>
    </w:rPr>
  </w:style>
  <w:style w:type="character" w:customStyle="1" w:styleId="ListLabel2">
    <w:name w:val="ListLabel 2"/>
    <w:rsid w:val="00280FDA"/>
    <w:rPr>
      <w:rFonts w:cs="Courier New"/>
    </w:rPr>
  </w:style>
  <w:style w:type="character" w:customStyle="1" w:styleId="ListLabel3">
    <w:name w:val="ListLabel 3"/>
    <w:rsid w:val="00280FDA"/>
    <w:rPr>
      <w:b w:val="0"/>
      <w:i w:val="0"/>
      <w:sz w:val="20"/>
      <w:szCs w:val="20"/>
    </w:rPr>
  </w:style>
  <w:style w:type="character" w:customStyle="1" w:styleId="ListLabel4">
    <w:name w:val="ListLabel 4"/>
    <w:rsid w:val="00280FDA"/>
    <w:rPr>
      <w:sz w:val="16"/>
    </w:rPr>
  </w:style>
  <w:style w:type="character" w:customStyle="1" w:styleId="ListLabel5">
    <w:name w:val="ListLabel 5"/>
    <w:rsid w:val="00280FDA"/>
    <w:rPr>
      <w:b w:val="0"/>
    </w:rPr>
  </w:style>
  <w:style w:type="character" w:customStyle="1" w:styleId="ListLabel6">
    <w:name w:val="ListLabel 6"/>
    <w:rsid w:val="00280FDA"/>
    <w:rPr>
      <w:b w:val="0"/>
      <w:sz w:val="22"/>
      <w:szCs w:val="22"/>
    </w:rPr>
  </w:style>
  <w:style w:type="character" w:customStyle="1" w:styleId="ListLabel7">
    <w:name w:val="ListLabel 7"/>
    <w:rsid w:val="00280FDA"/>
    <w:rPr>
      <w:rFonts w:cs="Tahoma"/>
      <w:sz w:val="20"/>
      <w:szCs w:val="20"/>
    </w:rPr>
  </w:style>
  <w:style w:type="character" w:customStyle="1" w:styleId="ListLabel8">
    <w:name w:val="ListLabel 8"/>
    <w:rsid w:val="00280FDA"/>
    <w:rPr>
      <w:rFonts w:cs="Times New Roman"/>
    </w:rPr>
  </w:style>
  <w:style w:type="character" w:customStyle="1" w:styleId="ListLabel9">
    <w:name w:val="ListLabel 9"/>
    <w:rsid w:val="00280FDA"/>
    <w:rPr>
      <w:rFonts w:cs="Times New Roman"/>
      <w:b w:val="0"/>
      <w:i w:val="0"/>
      <w:sz w:val="24"/>
    </w:rPr>
  </w:style>
  <w:style w:type="character" w:customStyle="1" w:styleId="ListLabel10">
    <w:name w:val="ListLabel 10"/>
    <w:rsid w:val="00280FDA"/>
    <w:rPr>
      <w:b/>
      <w:sz w:val="22"/>
      <w:szCs w:val="22"/>
    </w:rPr>
  </w:style>
  <w:style w:type="character" w:customStyle="1" w:styleId="ListLabel11">
    <w:name w:val="ListLabel 11"/>
    <w:rsid w:val="00280FDA"/>
    <w:rPr>
      <w:rFonts w:cs="Times New Roman"/>
      <w:b/>
      <w:dstrike/>
      <w:color w:val="000000"/>
      <w:sz w:val="20"/>
      <w:szCs w:val="20"/>
      <w:u w:val="none"/>
    </w:rPr>
  </w:style>
  <w:style w:type="character" w:customStyle="1" w:styleId="ListLabel12">
    <w:name w:val="ListLabel 12"/>
    <w:rsid w:val="00280FDA"/>
    <w:rPr>
      <w:color w:val="000000"/>
      <w:sz w:val="22"/>
    </w:rPr>
  </w:style>
  <w:style w:type="character" w:customStyle="1" w:styleId="ListLabel13">
    <w:name w:val="ListLabel 13"/>
    <w:rsid w:val="00280FDA"/>
    <w:rPr>
      <w:rFonts w:cs="Times New Roman"/>
      <w:b/>
      <w:color w:val="000000"/>
      <w:sz w:val="20"/>
      <w:szCs w:val="20"/>
    </w:rPr>
  </w:style>
  <w:style w:type="character" w:customStyle="1" w:styleId="ListLabel14">
    <w:name w:val="ListLabel 14"/>
    <w:rsid w:val="00280FDA"/>
    <w:rPr>
      <w:color w:val="0000FF"/>
    </w:rPr>
  </w:style>
  <w:style w:type="character" w:customStyle="1" w:styleId="ListLabel15">
    <w:name w:val="ListLabel 15"/>
    <w:rsid w:val="00280FDA"/>
    <w:rPr>
      <w:b w:val="0"/>
      <w:i w:val="0"/>
    </w:rPr>
  </w:style>
  <w:style w:type="character" w:customStyle="1" w:styleId="ListLabel16">
    <w:name w:val="ListLabel 16"/>
    <w:rsid w:val="00280FDA"/>
    <w:rPr>
      <w:rFonts w:cs="Times New Roman"/>
      <w:b w:val="0"/>
      <w:i w:val="0"/>
      <w:sz w:val="20"/>
    </w:rPr>
  </w:style>
  <w:style w:type="character" w:customStyle="1" w:styleId="ListLabel17">
    <w:name w:val="ListLabel 17"/>
    <w:rsid w:val="00280FDA"/>
    <w:rPr>
      <w:rFonts w:cs="Times New Roman"/>
      <w:b/>
      <w:i w:val="0"/>
      <w:sz w:val="20"/>
    </w:rPr>
  </w:style>
  <w:style w:type="character" w:customStyle="1" w:styleId="ListLabel18">
    <w:name w:val="ListLabel 18"/>
    <w:rsid w:val="00280FDA"/>
    <w:rPr>
      <w:rFonts w:cs="Times New Roman"/>
      <w:b/>
      <w:i w:val="0"/>
      <w:sz w:val="28"/>
    </w:rPr>
  </w:style>
  <w:style w:type="character" w:customStyle="1" w:styleId="ListLabel19">
    <w:name w:val="ListLabel 19"/>
    <w:rsid w:val="00280FDA"/>
    <w:rPr>
      <w:rFonts w:cs="Times New Roman"/>
      <w:b/>
      <w:i w:val="0"/>
      <w:spacing w:val="0"/>
      <w:w w:val="100"/>
      <w:kern w:val="3"/>
      <w:position w:val="0"/>
      <w:sz w:val="20"/>
      <w:vertAlign w:val="subscript"/>
    </w:rPr>
  </w:style>
  <w:style w:type="character" w:customStyle="1" w:styleId="ListLabel20">
    <w:name w:val="ListLabel 20"/>
    <w:rsid w:val="00280FDA"/>
    <w:rPr>
      <w:rFonts w:cs="Calibri"/>
    </w:rPr>
  </w:style>
  <w:style w:type="character" w:customStyle="1" w:styleId="ListLabel21">
    <w:name w:val="ListLabel 21"/>
    <w:rsid w:val="00280FDA"/>
    <w:rPr>
      <w:rFonts w:cs="Tahoma"/>
      <w:b w:val="0"/>
      <w:i w:val="0"/>
      <w:sz w:val="16"/>
      <w:szCs w:val="16"/>
    </w:rPr>
  </w:style>
  <w:style w:type="character" w:customStyle="1" w:styleId="ListLabel22">
    <w:name w:val="ListLabel 22"/>
    <w:rsid w:val="00280FDA"/>
    <w:rPr>
      <w:rFonts w:cs="Courier New"/>
      <w:color w:val="000000"/>
    </w:rPr>
  </w:style>
  <w:style w:type="character" w:customStyle="1" w:styleId="NagwekZnak2">
    <w:name w:val="Nagłówek Znak2"/>
    <w:basedOn w:val="Domylnaczcionkaakapitu"/>
    <w:rsid w:val="00280FDA"/>
    <w:rPr>
      <w:szCs w:val="21"/>
    </w:rPr>
  </w:style>
  <w:style w:type="character" w:customStyle="1" w:styleId="StopkaZnak2">
    <w:name w:val="Stopka Znak2"/>
    <w:basedOn w:val="Domylnaczcionkaakapitu"/>
    <w:rsid w:val="00280FDA"/>
    <w:rPr>
      <w:szCs w:val="21"/>
    </w:rPr>
  </w:style>
  <w:style w:type="character" w:customStyle="1" w:styleId="FootnoteSymbol">
    <w:name w:val="Footnote Symbol"/>
    <w:rsid w:val="00280FDA"/>
  </w:style>
  <w:style w:type="character" w:customStyle="1" w:styleId="EndnoteSymbol">
    <w:name w:val="Endnote Symbol"/>
    <w:rsid w:val="00280FDA"/>
  </w:style>
  <w:style w:type="character" w:customStyle="1" w:styleId="BulletSymbols">
    <w:name w:val="Bullet Symbols"/>
    <w:rsid w:val="00280FDA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Bezlisty"/>
    <w:rsid w:val="00280FDA"/>
    <w:pPr>
      <w:numPr>
        <w:numId w:val="52"/>
      </w:numPr>
    </w:pPr>
  </w:style>
  <w:style w:type="numbering" w:customStyle="1" w:styleId="WWNum1">
    <w:name w:val="WWNum1"/>
    <w:basedOn w:val="Bezlisty"/>
    <w:rsid w:val="00280FDA"/>
    <w:pPr>
      <w:numPr>
        <w:numId w:val="53"/>
      </w:numPr>
    </w:pPr>
  </w:style>
  <w:style w:type="numbering" w:customStyle="1" w:styleId="WWNum2">
    <w:name w:val="WWNum2"/>
    <w:basedOn w:val="Bezlisty"/>
    <w:rsid w:val="00280FDA"/>
    <w:pPr>
      <w:numPr>
        <w:numId w:val="54"/>
      </w:numPr>
    </w:pPr>
  </w:style>
  <w:style w:type="numbering" w:customStyle="1" w:styleId="WWNum3">
    <w:name w:val="WWNum3"/>
    <w:basedOn w:val="Bezlisty"/>
    <w:rsid w:val="00280FDA"/>
    <w:pPr>
      <w:numPr>
        <w:numId w:val="55"/>
      </w:numPr>
    </w:pPr>
  </w:style>
  <w:style w:type="numbering" w:customStyle="1" w:styleId="WWNum4">
    <w:name w:val="WWNum4"/>
    <w:basedOn w:val="Bezlisty"/>
    <w:rsid w:val="00280FDA"/>
    <w:pPr>
      <w:numPr>
        <w:numId w:val="56"/>
      </w:numPr>
    </w:pPr>
  </w:style>
  <w:style w:type="numbering" w:customStyle="1" w:styleId="WWNum5">
    <w:name w:val="WWNum5"/>
    <w:basedOn w:val="Bezlisty"/>
    <w:rsid w:val="00280FDA"/>
    <w:pPr>
      <w:numPr>
        <w:numId w:val="57"/>
      </w:numPr>
    </w:pPr>
  </w:style>
  <w:style w:type="numbering" w:customStyle="1" w:styleId="WWNum6">
    <w:name w:val="WWNum6"/>
    <w:basedOn w:val="Bezlisty"/>
    <w:rsid w:val="00280FDA"/>
    <w:pPr>
      <w:numPr>
        <w:numId w:val="58"/>
      </w:numPr>
    </w:pPr>
  </w:style>
  <w:style w:type="numbering" w:customStyle="1" w:styleId="WWNum7">
    <w:name w:val="WWNum7"/>
    <w:basedOn w:val="Bezlisty"/>
    <w:rsid w:val="00280FDA"/>
    <w:pPr>
      <w:numPr>
        <w:numId w:val="59"/>
      </w:numPr>
    </w:pPr>
  </w:style>
  <w:style w:type="numbering" w:customStyle="1" w:styleId="WWNum8">
    <w:name w:val="WWNum8"/>
    <w:basedOn w:val="Bezlisty"/>
    <w:rsid w:val="00280FDA"/>
    <w:pPr>
      <w:numPr>
        <w:numId w:val="60"/>
      </w:numPr>
    </w:pPr>
  </w:style>
  <w:style w:type="numbering" w:customStyle="1" w:styleId="WWNum9">
    <w:name w:val="WWNum9"/>
    <w:basedOn w:val="Bezlisty"/>
    <w:rsid w:val="00280FDA"/>
    <w:pPr>
      <w:numPr>
        <w:numId w:val="191"/>
      </w:numPr>
    </w:pPr>
  </w:style>
  <w:style w:type="numbering" w:customStyle="1" w:styleId="WWNum10">
    <w:name w:val="WWNum10"/>
    <w:basedOn w:val="Bezlisty"/>
    <w:rsid w:val="00280FDA"/>
    <w:pPr>
      <w:numPr>
        <w:numId w:val="61"/>
      </w:numPr>
    </w:pPr>
  </w:style>
  <w:style w:type="numbering" w:customStyle="1" w:styleId="WWNum11">
    <w:name w:val="WWNum11"/>
    <w:basedOn w:val="Bezlisty"/>
    <w:rsid w:val="00280FDA"/>
    <w:pPr>
      <w:numPr>
        <w:numId w:val="62"/>
      </w:numPr>
    </w:pPr>
  </w:style>
  <w:style w:type="numbering" w:customStyle="1" w:styleId="WWNum12">
    <w:name w:val="WWNum12"/>
    <w:basedOn w:val="Bezlisty"/>
    <w:rsid w:val="00280FDA"/>
    <w:pPr>
      <w:numPr>
        <w:numId w:val="63"/>
      </w:numPr>
    </w:pPr>
  </w:style>
  <w:style w:type="numbering" w:customStyle="1" w:styleId="WWNum13">
    <w:name w:val="WWNum13"/>
    <w:basedOn w:val="Bezlisty"/>
    <w:rsid w:val="00280FDA"/>
    <w:pPr>
      <w:numPr>
        <w:numId w:val="64"/>
      </w:numPr>
    </w:pPr>
  </w:style>
  <w:style w:type="numbering" w:customStyle="1" w:styleId="WWNum14">
    <w:name w:val="WWNum14"/>
    <w:basedOn w:val="Bezlisty"/>
    <w:rsid w:val="00280FDA"/>
    <w:pPr>
      <w:numPr>
        <w:numId w:val="65"/>
      </w:numPr>
    </w:pPr>
  </w:style>
  <w:style w:type="numbering" w:customStyle="1" w:styleId="WWNum15">
    <w:name w:val="WWNum15"/>
    <w:basedOn w:val="Bezlisty"/>
    <w:rsid w:val="00280FDA"/>
    <w:pPr>
      <w:numPr>
        <w:numId w:val="66"/>
      </w:numPr>
    </w:pPr>
  </w:style>
  <w:style w:type="numbering" w:customStyle="1" w:styleId="WWNum16">
    <w:name w:val="WWNum16"/>
    <w:basedOn w:val="Bezlisty"/>
    <w:rsid w:val="00280FDA"/>
    <w:pPr>
      <w:numPr>
        <w:numId w:val="67"/>
      </w:numPr>
    </w:pPr>
  </w:style>
  <w:style w:type="numbering" w:customStyle="1" w:styleId="WWNum17">
    <w:name w:val="WWNum17"/>
    <w:basedOn w:val="Bezlisty"/>
    <w:rsid w:val="00280FDA"/>
    <w:pPr>
      <w:numPr>
        <w:numId w:val="68"/>
      </w:numPr>
    </w:pPr>
  </w:style>
  <w:style w:type="numbering" w:customStyle="1" w:styleId="WWNum18">
    <w:name w:val="WWNum18"/>
    <w:basedOn w:val="Bezlisty"/>
    <w:rsid w:val="00280FDA"/>
    <w:pPr>
      <w:numPr>
        <w:numId w:val="69"/>
      </w:numPr>
    </w:pPr>
  </w:style>
  <w:style w:type="numbering" w:customStyle="1" w:styleId="WWNum19">
    <w:name w:val="WWNum19"/>
    <w:basedOn w:val="Bezlisty"/>
    <w:rsid w:val="00280FDA"/>
    <w:pPr>
      <w:numPr>
        <w:numId w:val="70"/>
      </w:numPr>
    </w:pPr>
  </w:style>
  <w:style w:type="numbering" w:customStyle="1" w:styleId="WWNum20">
    <w:name w:val="WWNum20"/>
    <w:basedOn w:val="Bezlisty"/>
    <w:rsid w:val="00280FDA"/>
    <w:pPr>
      <w:numPr>
        <w:numId w:val="71"/>
      </w:numPr>
    </w:pPr>
  </w:style>
  <w:style w:type="numbering" w:customStyle="1" w:styleId="WWNum21">
    <w:name w:val="WWNum21"/>
    <w:basedOn w:val="Bezlisty"/>
    <w:rsid w:val="00280FDA"/>
    <w:pPr>
      <w:numPr>
        <w:numId w:val="72"/>
      </w:numPr>
    </w:pPr>
  </w:style>
  <w:style w:type="numbering" w:customStyle="1" w:styleId="WWNum22">
    <w:name w:val="WWNum22"/>
    <w:basedOn w:val="Bezlisty"/>
    <w:rsid w:val="00280FDA"/>
    <w:pPr>
      <w:numPr>
        <w:numId w:val="73"/>
      </w:numPr>
    </w:pPr>
  </w:style>
  <w:style w:type="numbering" w:customStyle="1" w:styleId="WWNum23">
    <w:name w:val="WWNum23"/>
    <w:basedOn w:val="Bezlisty"/>
    <w:rsid w:val="00280FDA"/>
    <w:pPr>
      <w:numPr>
        <w:numId w:val="74"/>
      </w:numPr>
    </w:pPr>
  </w:style>
  <w:style w:type="numbering" w:customStyle="1" w:styleId="WWNum24">
    <w:name w:val="WWNum24"/>
    <w:basedOn w:val="Bezlisty"/>
    <w:rsid w:val="00280FDA"/>
    <w:pPr>
      <w:numPr>
        <w:numId w:val="75"/>
      </w:numPr>
    </w:pPr>
  </w:style>
  <w:style w:type="numbering" w:customStyle="1" w:styleId="WWNum25">
    <w:name w:val="WWNum25"/>
    <w:basedOn w:val="Bezlisty"/>
    <w:rsid w:val="00280FDA"/>
    <w:pPr>
      <w:numPr>
        <w:numId w:val="76"/>
      </w:numPr>
    </w:pPr>
  </w:style>
  <w:style w:type="numbering" w:customStyle="1" w:styleId="WWNum26">
    <w:name w:val="WWNum26"/>
    <w:basedOn w:val="Bezlisty"/>
    <w:rsid w:val="00280FDA"/>
    <w:pPr>
      <w:numPr>
        <w:numId w:val="77"/>
      </w:numPr>
    </w:pPr>
  </w:style>
  <w:style w:type="numbering" w:customStyle="1" w:styleId="WWNum27">
    <w:name w:val="WWNum27"/>
    <w:basedOn w:val="Bezlisty"/>
    <w:rsid w:val="00280FDA"/>
    <w:pPr>
      <w:numPr>
        <w:numId w:val="78"/>
      </w:numPr>
    </w:pPr>
  </w:style>
  <w:style w:type="numbering" w:customStyle="1" w:styleId="WWNum28">
    <w:name w:val="WWNum28"/>
    <w:basedOn w:val="Bezlisty"/>
    <w:rsid w:val="00280FDA"/>
    <w:pPr>
      <w:numPr>
        <w:numId w:val="79"/>
      </w:numPr>
    </w:pPr>
  </w:style>
  <w:style w:type="numbering" w:customStyle="1" w:styleId="WWNum29">
    <w:name w:val="WWNum29"/>
    <w:basedOn w:val="Bezlisty"/>
    <w:rsid w:val="00280FDA"/>
    <w:pPr>
      <w:numPr>
        <w:numId w:val="80"/>
      </w:numPr>
    </w:pPr>
  </w:style>
  <w:style w:type="numbering" w:customStyle="1" w:styleId="WWNum30">
    <w:name w:val="WWNum30"/>
    <w:basedOn w:val="Bezlisty"/>
    <w:rsid w:val="00280FDA"/>
    <w:pPr>
      <w:numPr>
        <w:numId w:val="81"/>
      </w:numPr>
    </w:pPr>
  </w:style>
  <w:style w:type="numbering" w:customStyle="1" w:styleId="WWNum31">
    <w:name w:val="WWNum31"/>
    <w:basedOn w:val="Bezlisty"/>
    <w:rsid w:val="00280FDA"/>
    <w:pPr>
      <w:numPr>
        <w:numId w:val="82"/>
      </w:numPr>
    </w:pPr>
  </w:style>
  <w:style w:type="numbering" w:customStyle="1" w:styleId="WWNum32">
    <w:name w:val="WWNum32"/>
    <w:basedOn w:val="Bezlisty"/>
    <w:rsid w:val="00280FDA"/>
    <w:pPr>
      <w:numPr>
        <w:numId w:val="83"/>
      </w:numPr>
    </w:pPr>
  </w:style>
  <w:style w:type="numbering" w:customStyle="1" w:styleId="WWNum33">
    <w:name w:val="WWNum33"/>
    <w:basedOn w:val="Bezlisty"/>
    <w:rsid w:val="00280FDA"/>
    <w:pPr>
      <w:numPr>
        <w:numId w:val="84"/>
      </w:numPr>
    </w:pPr>
  </w:style>
  <w:style w:type="numbering" w:customStyle="1" w:styleId="WWNum34">
    <w:name w:val="WWNum34"/>
    <w:basedOn w:val="Bezlisty"/>
    <w:rsid w:val="00280FDA"/>
    <w:pPr>
      <w:numPr>
        <w:numId w:val="85"/>
      </w:numPr>
    </w:pPr>
  </w:style>
  <w:style w:type="numbering" w:customStyle="1" w:styleId="WWNum35">
    <w:name w:val="WWNum35"/>
    <w:basedOn w:val="Bezlisty"/>
    <w:rsid w:val="00280FDA"/>
    <w:pPr>
      <w:numPr>
        <w:numId w:val="86"/>
      </w:numPr>
    </w:pPr>
  </w:style>
  <w:style w:type="numbering" w:customStyle="1" w:styleId="WWNum36">
    <w:name w:val="WWNum36"/>
    <w:basedOn w:val="Bezlisty"/>
    <w:rsid w:val="00280FDA"/>
    <w:pPr>
      <w:numPr>
        <w:numId w:val="87"/>
      </w:numPr>
    </w:pPr>
  </w:style>
  <w:style w:type="numbering" w:customStyle="1" w:styleId="WWNum37">
    <w:name w:val="WWNum37"/>
    <w:basedOn w:val="Bezlisty"/>
    <w:rsid w:val="00280FDA"/>
    <w:pPr>
      <w:numPr>
        <w:numId w:val="88"/>
      </w:numPr>
    </w:pPr>
  </w:style>
  <w:style w:type="numbering" w:customStyle="1" w:styleId="WWNum38">
    <w:name w:val="WWNum38"/>
    <w:basedOn w:val="Bezlisty"/>
    <w:rsid w:val="00280FDA"/>
    <w:pPr>
      <w:numPr>
        <w:numId w:val="89"/>
      </w:numPr>
    </w:pPr>
  </w:style>
  <w:style w:type="numbering" w:customStyle="1" w:styleId="WWNum39">
    <w:name w:val="WWNum39"/>
    <w:basedOn w:val="Bezlisty"/>
    <w:rsid w:val="00280FDA"/>
    <w:pPr>
      <w:numPr>
        <w:numId w:val="90"/>
      </w:numPr>
    </w:pPr>
  </w:style>
  <w:style w:type="numbering" w:customStyle="1" w:styleId="WWNum40">
    <w:name w:val="WWNum40"/>
    <w:basedOn w:val="Bezlisty"/>
    <w:rsid w:val="00280FDA"/>
    <w:pPr>
      <w:numPr>
        <w:numId w:val="91"/>
      </w:numPr>
    </w:pPr>
  </w:style>
  <w:style w:type="numbering" w:customStyle="1" w:styleId="WWNum41">
    <w:name w:val="WWNum41"/>
    <w:basedOn w:val="Bezlisty"/>
    <w:rsid w:val="00280FDA"/>
    <w:pPr>
      <w:numPr>
        <w:numId w:val="92"/>
      </w:numPr>
    </w:pPr>
  </w:style>
  <w:style w:type="numbering" w:customStyle="1" w:styleId="WWNum42">
    <w:name w:val="WWNum42"/>
    <w:basedOn w:val="Bezlisty"/>
    <w:rsid w:val="00280FDA"/>
    <w:pPr>
      <w:numPr>
        <w:numId w:val="93"/>
      </w:numPr>
    </w:pPr>
  </w:style>
  <w:style w:type="numbering" w:customStyle="1" w:styleId="WWNum43">
    <w:name w:val="WWNum43"/>
    <w:basedOn w:val="Bezlisty"/>
    <w:rsid w:val="00280FDA"/>
    <w:pPr>
      <w:numPr>
        <w:numId w:val="94"/>
      </w:numPr>
    </w:pPr>
  </w:style>
  <w:style w:type="numbering" w:customStyle="1" w:styleId="WWNum44">
    <w:name w:val="WWNum44"/>
    <w:basedOn w:val="Bezlisty"/>
    <w:rsid w:val="00280FDA"/>
    <w:pPr>
      <w:numPr>
        <w:numId w:val="95"/>
      </w:numPr>
    </w:pPr>
  </w:style>
  <w:style w:type="numbering" w:customStyle="1" w:styleId="WWNum45">
    <w:name w:val="WWNum45"/>
    <w:basedOn w:val="Bezlisty"/>
    <w:rsid w:val="00280FDA"/>
    <w:pPr>
      <w:numPr>
        <w:numId w:val="96"/>
      </w:numPr>
    </w:pPr>
  </w:style>
  <w:style w:type="numbering" w:customStyle="1" w:styleId="WWNum46">
    <w:name w:val="WWNum46"/>
    <w:basedOn w:val="Bezlisty"/>
    <w:rsid w:val="00280FDA"/>
    <w:pPr>
      <w:numPr>
        <w:numId w:val="97"/>
      </w:numPr>
    </w:pPr>
  </w:style>
  <w:style w:type="numbering" w:customStyle="1" w:styleId="WWNum47">
    <w:name w:val="WWNum47"/>
    <w:basedOn w:val="Bezlisty"/>
    <w:rsid w:val="00280FDA"/>
    <w:pPr>
      <w:numPr>
        <w:numId w:val="98"/>
      </w:numPr>
    </w:pPr>
  </w:style>
  <w:style w:type="numbering" w:customStyle="1" w:styleId="WWNum48">
    <w:name w:val="WWNum48"/>
    <w:basedOn w:val="Bezlisty"/>
    <w:rsid w:val="00280FDA"/>
    <w:pPr>
      <w:numPr>
        <w:numId w:val="99"/>
      </w:numPr>
    </w:pPr>
  </w:style>
  <w:style w:type="numbering" w:customStyle="1" w:styleId="WWNum49">
    <w:name w:val="WWNum49"/>
    <w:basedOn w:val="Bezlisty"/>
    <w:rsid w:val="00280FDA"/>
    <w:pPr>
      <w:numPr>
        <w:numId w:val="100"/>
      </w:numPr>
    </w:pPr>
  </w:style>
  <w:style w:type="numbering" w:customStyle="1" w:styleId="WWNum50">
    <w:name w:val="WWNum50"/>
    <w:basedOn w:val="Bezlisty"/>
    <w:rsid w:val="00280FDA"/>
    <w:pPr>
      <w:numPr>
        <w:numId w:val="101"/>
      </w:numPr>
    </w:pPr>
  </w:style>
  <w:style w:type="numbering" w:customStyle="1" w:styleId="WWNum51">
    <w:name w:val="WWNum51"/>
    <w:basedOn w:val="Bezlisty"/>
    <w:rsid w:val="00280FDA"/>
    <w:pPr>
      <w:numPr>
        <w:numId w:val="102"/>
      </w:numPr>
    </w:pPr>
  </w:style>
  <w:style w:type="numbering" w:customStyle="1" w:styleId="WWNum52">
    <w:name w:val="WWNum52"/>
    <w:basedOn w:val="Bezlisty"/>
    <w:rsid w:val="00280FDA"/>
    <w:pPr>
      <w:numPr>
        <w:numId w:val="103"/>
      </w:numPr>
    </w:pPr>
  </w:style>
  <w:style w:type="numbering" w:customStyle="1" w:styleId="WWNum53">
    <w:name w:val="WWNum53"/>
    <w:basedOn w:val="Bezlisty"/>
    <w:rsid w:val="00280FDA"/>
    <w:pPr>
      <w:numPr>
        <w:numId w:val="104"/>
      </w:numPr>
    </w:pPr>
  </w:style>
  <w:style w:type="numbering" w:customStyle="1" w:styleId="WWNum54">
    <w:name w:val="WWNum54"/>
    <w:basedOn w:val="Bezlisty"/>
    <w:rsid w:val="00280FDA"/>
    <w:pPr>
      <w:numPr>
        <w:numId w:val="105"/>
      </w:numPr>
    </w:pPr>
  </w:style>
  <w:style w:type="numbering" w:customStyle="1" w:styleId="WWNum55">
    <w:name w:val="WWNum55"/>
    <w:basedOn w:val="Bezlisty"/>
    <w:rsid w:val="00280FDA"/>
    <w:pPr>
      <w:numPr>
        <w:numId w:val="106"/>
      </w:numPr>
    </w:pPr>
  </w:style>
  <w:style w:type="numbering" w:customStyle="1" w:styleId="WWNum56">
    <w:name w:val="WWNum56"/>
    <w:basedOn w:val="Bezlisty"/>
    <w:rsid w:val="00280FDA"/>
    <w:pPr>
      <w:numPr>
        <w:numId w:val="192"/>
      </w:numPr>
    </w:pPr>
  </w:style>
  <w:style w:type="numbering" w:customStyle="1" w:styleId="WWNum57">
    <w:name w:val="WWNum57"/>
    <w:basedOn w:val="Bezlisty"/>
    <w:rsid w:val="00280FDA"/>
    <w:pPr>
      <w:numPr>
        <w:numId w:val="107"/>
      </w:numPr>
    </w:pPr>
  </w:style>
  <w:style w:type="numbering" w:customStyle="1" w:styleId="WWNum58">
    <w:name w:val="WWNum58"/>
    <w:basedOn w:val="Bezlisty"/>
    <w:rsid w:val="00280FDA"/>
    <w:pPr>
      <w:numPr>
        <w:numId w:val="108"/>
      </w:numPr>
    </w:pPr>
  </w:style>
  <w:style w:type="numbering" w:customStyle="1" w:styleId="WWNum59">
    <w:name w:val="WWNum59"/>
    <w:basedOn w:val="Bezlisty"/>
    <w:rsid w:val="00280FDA"/>
    <w:pPr>
      <w:numPr>
        <w:numId w:val="109"/>
      </w:numPr>
    </w:pPr>
  </w:style>
  <w:style w:type="numbering" w:customStyle="1" w:styleId="WWNum60">
    <w:name w:val="WWNum60"/>
    <w:basedOn w:val="Bezlisty"/>
    <w:rsid w:val="00280FDA"/>
    <w:pPr>
      <w:numPr>
        <w:numId w:val="110"/>
      </w:numPr>
    </w:pPr>
  </w:style>
  <w:style w:type="numbering" w:customStyle="1" w:styleId="WWNum61">
    <w:name w:val="WWNum61"/>
    <w:basedOn w:val="Bezlisty"/>
    <w:rsid w:val="00280FDA"/>
    <w:pPr>
      <w:numPr>
        <w:numId w:val="111"/>
      </w:numPr>
    </w:pPr>
  </w:style>
  <w:style w:type="numbering" w:customStyle="1" w:styleId="WWNum62">
    <w:name w:val="WWNum62"/>
    <w:basedOn w:val="Bezlisty"/>
    <w:rsid w:val="00280FDA"/>
    <w:pPr>
      <w:numPr>
        <w:numId w:val="112"/>
      </w:numPr>
    </w:pPr>
  </w:style>
  <w:style w:type="numbering" w:customStyle="1" w:styleId="WWNum63">
    <w:name w:val="WWNum63"/>
    <w:basedOn w:val="Bezlisty"/>
    <w:rsid w:val="00280FDA"/>
    <w:pPr>
      <w:numPr>
        <w:numId w:val="113"/>
      </w:numPr>
    </w:pPr>
  </w:style>
  <w:style w:type="numbering" w:customStyle="1" w:styleId="WWNum64">
    <w:name w:val="WWNum64"/>
    <w:basedOn w:val="Bezlisty"/>
    <w:rsid w:val="00280FDA"/>
    <w:pPr>
      <w:numPr>
        <w:numId w:val="114"/>
      </w:numPr>
    </w:pPr>
  </w:style>
  <w:style w:type="numbering" w:customStyle="1" w:styleId="WWNum65">
    <w:name w:val="WWNum65"/>
    <w:basedOn w:val="Bezlisty"/>
    <w:rsid w:val="00280FDA"/>
    <w:pPr>
      <w:numPr>
        <w:numId w:val="115"/>
      </w:numPr>
    </w:pPr>
  </w:style>
  <w:style w:type="numbering" w:customStyle="1" w:styleId="WWNum66">
    <w:name w:val="WWNum66"/>
    <w:basedOn w:val="Bezlisty"/>
    <w:rsid w:val="00280FDA"/>
    <w:pPr>
      <w:numPr>
        <w:numId w:val="116"/>
      </w:numPr>
    </w:pPr>
  </w:style>
  <w:style w:type="numbering" w:customStyle="1" w:styleId="WWNum67">
    <w:name w:val="WWNum67"/>
    <w:basedOn w:val="Bezlisty"/>
    <w:rsid w:val="00280FDA"/>
    <w:pPr>
      <w:numPr>
        <w:numId w:val="117"/>
      </w:numPr>
    </w:pPr>
  </w:style>
  <w:style w:type="numbering" w:customStyle="1" w:styleId="WWNum68">
    <w:name w:val="WWNum68"/>
    <w:basedOn w:val="Bezlisty"/>
    <w:rsid w:val="00280FDA"/>
    <w:pPr>
      <w:numPr>
        <w:numId w:val="118"/>
      </w:numPr>
    </w:pPr>
  </w:style>
  <w:style w:type="numbering" w:customStyle="1" w:styleId="WWNum69">
    <w:name w:val="WWNum69"/>
    <w:basedOn w:val="Bezlisty"/>
    <w:rsid w:val="00280FDA"/>
    <w:pPr>
      <w:numPr>
        <w:numId w:val="119"/>
      </w:numPr>
    </w:pPr>
  </w:style>
  <w:style w:type="numbering" w:customStyle="1" w:styleId="WWNum70">
    <w:name w:val="WWNum70"/>
    <w:basedOn w:val="Bezlisty"/>
    <w:rsid w:val="00280FDA"/>
    <w:pPr>
      <w:numPr>
        <w:numId w:val="120"/>
      </w:numPr>
    </w:pPr>
  </w:style>
  <w:style w:type="numbering" w:customStyle="1" w:styleId="WWNum71">
    <w:name w:val="WWNum71"/>
    <w:basedOn w:val="Bezlisty"/>
    <w:rsid w:val="00280FDA"/>
    <w:pPr>
      <w:numPr>
        <w:numId w:val="121"/>
      </w:numPr>
    </w:pPr>
  </w:style>
  <w:style w:type="numbering" w:customStyle="1" w:styleId="WWNum72">
    <w:name w:val="WWNum72"/>
    <w:basedOn w:val="Bezlisty"/>
    <w:rsid w:val="00280FDA"/>
    <w:pPr>
      <w:numPr>
        <w:numId w:val="122"/>
      </w:numPr>
    </w:pPr>
  </w:style>
  <w:style w:type="numbering" w:customStyle="1" w:styleId="WWNum73">
    <w:name w:val="WWNum73"/>
    <w:basedOn w:val="Bezlisty"/>
    <w:rsid w:val="00280FDA"/>
    <w:pPr>
      <w:numPr>
        <w:numId w:val="123"/>
      </w:numPr>
    </w:pPr>
  </w:style>
  <w:style w:type="numbering" w:customStyle="1" w:styleId="WWNum74">
    <w:name w:val="WWNum74"/>
    <w:basedOn w:val="Bezlisty"/>
    <w:rsid w:val="00280FDA"/>
    <w:pPr>
      <w:numPr>
        <w:numId w:val="124"/>
      </w:numPr>
    </w:pPr>
  </w:style>
  <w:style w:type="numbering" w:customStyle="1" w:styleId="WWNum75">
    <w:name w:val="WWNum75"/>
    <w:basedOn w:val="Bezlisty"/>
    <w:rsid w:val="00280FDA"/>
    <w:pPr>
      <w:numPr>
        <w:numId w:val="125"/>
      </w:numPr>
    </w:pPr>
  </w:style>
  <w:style w:type="numbering" w:customStyle="1" w:styleId="WWNum76">
    <w:name w:val="WWNum76"/>
    <w:basedOn w:val="Bezlisty"/>
    <w:rsid w:val="00280FDA"/>
    <w:pPr>
      <w:numPr>
        <w:numId w:val="126"/>
      </w:numPr>
    </w:pPr>
  </w:style>
  <w:style w:type="numbering" w:customStyle="1" w:styleId="WWNum77">
    <w:name w:val="WWNum77"/>
    <w:basedOn w:val="Bezlisty"/>
    <w:rsid w:val="00280FDA"/>
    <w:pPr>
      <w:numPr>
        <w:numId w:val="127"/>
      </w:numPr>
    </w:pPr>
  </w:style>
  <w:style w:type="numbering" w:customStyle="1" w:styleId="WWNum78">
    <w:name w:val="WWNum78"/>
    <w:basedOn w:val="Bezlisty"/>
    <w:rsid w:val="00280FDA"/>
    <w:pPr>
      <w:numPr>
        <w:numId w:val="128"/>
      </w:numPr>
    </w:pPr>
  </w:style>
  <w:style w:type="numbering" w:customStyle="1" w:styleId="WWNum79">
    <w:name w:val="WWNum79"/>
    <w:basedOn w:val="Bezlisty"/>
    <w:rsid w:val="00280FDA"/>
    <w:pPr>
      <w:numPr>
        <w:numId w:val="129"/>
      </w:numPr>
    </w:pPr>
  </w:style>
  <w:style w:type="numbering" w:customStyle="1" w:styleId="WWNum80">
    <w:name w:val="WWNum80"/>
    <w:basedOn w:val="Bezlisty"/>
    <w:rsid w:val="00280FDA"/>
    <w:pPr>
      <w:numPr>
        <w:numId w:val="130"/>
      </w:numPr>
    </w:pPr>
  </w:style>
  <w:style w:type="numbering" w:customStyle="1" w:styleId="WWNum81">
    <w:name w:val="WWNum81"/>
    <w:basedOn w:val="Bezlisty"/>
    <w:rsid w:val="00280FDA"/>
    <w:pPr>
      <w:numPr>
        <w:numId w:val="131"/>
      </w:numPr>
    </w:pPr>
  </w:style>
  <w:style w:type="numbering" w:customStyle="1" w:styleId="WWNum82">
    <w:name w:val="WWNum82"/>
    <w:basedOn w:val="Bezlisty"/>
    <w:rsid w:val="00280FDA"/>
    <w:pPr>
      <w:numPr>
        <w:numId w:val="132"/>
      </w:numPr>
    </w:pPr>
  </w:style>
  <w:style w:type="numbering" w:customStyle="1" w:styleId="WWNum83">
    <w:name w:val="WWNum83"/>
    <w:basedOn w:val="Bezlisty"/>
    <w:rsid w:val="00280FDA"/>
    <w:pPr>
      <w:numPr>
        <w:numId w:val="133"/>
      </w:numPr>
    </w:pPr>
  </w:style>
  <w:style w:type="numbering" w:customStyle="1" w:styleId="WWNum84">
    <w:name w:val="WWNum84"/>
    <w:basedOn w:val="Bezlisty"/>
    <w:rsid w:val="00280FDA"/>
    <w:pPr>
      <w:numPr>
        <w:numId w:val="134"/>
      </w:numPr>
    </w:pPr>
  </w:style>
  <w:style w:type="numbering" w:customStyle="1" w:styleId="WWNum85">
    <w:name w:val="WWNum85"/>
    <w:basedOn w:val="Bezlisty"/>
    <w:rsid w:val="00280FDA"/>
    <w:pPr>
      <w:numPr>
        <w:numId w:val="135"/>
      </w:numPr>
    </w:pPr>
  </w:style>
  <w:style w:type="numbering" w:customStyle="1" w:styleId="WWNum86">
    <w:name w:val="WWNum86"/>
    <w:basedOn w:val="Bezlisty"/>
    <w:rsid w:val="00280FDA"/>
    <w:pPr>
      <w:numPr>
        <w:numId w:val="136"/>
      </w:numPr>
    </w:pPr>
  </w:style>
  <w:style w:type="numbering" w:customStyle="1" w:styleId="WWNum87">
    <w:name w:val="WWNum87"/>
    <w:basedOn w:val="Bezlisty"/>
    <w:rsid w:val="00280FDA"/>
    <w:pPr>
      <w:numPr>
        <w:numId w:val="137"/>
      </w:numPr>
    </w:pPr>
  </w:style>
  <w:style w:type="numbering" w:customStyle="1" w:styleId="WWNum88">
    <w:name w:val="WWNum88"/>
    <w:basedOn w:val="Bezlisty"/>
    <w:rsid w:val="00280FDA"/>
    <w:pPr>
      <w:numPr>
        <w:numId w:val="138"/>
      </w:numPr>
    </w:pPr>
  </w:style>
  <w:style w:type="numbering" w:customStyle="1" w:styleId="WWNum89">
    <w:name w:val="WWNum89"/>
    <w:basedOn w:val="Bezlisty"/>
    <w:rsid w:val="00280FDA"/>
    <w:pPr>
      <w:numPr>
        <w:numId w:val="139"/>
      </w:numPr>
    </w:pPr>
  </w:style>
  <w:style w:type="numbering" w:customStyle="1" w:styleId="WWNum90">
    <w:name w:val="WWNum90"/>
    <w:basedOn w:val="Bezlisty"/>
    <w:rsid w:val="00280FDA"/>
    <w:pPr>
      <w:numPr>
        <w:numId w:val="140"/>
      </w:numPr>
    </w:pPr>
  </w:style>
  <w:style w:type="numbering" w:customStyle="1" w:styleId="WWNum91">
    <w:name w:val="WWNum91"/>
    <w:basedOn w:val="Bezlisty"/>
    <w:rsid w:val="00280FDA"/>
    <w:pPr>
      <w:numPr>
        <w:numId w:val="141"/>
      </w:numPr>
    </w:pPr>
  </w:style>
  <w:style w:type="numbering" w:customStyle="1" w:styleId="WWNum92">
    <w:name w:val="WWNum92"/>
    <w:basedOn w:val="Bezlisty"/>
    <w:rsid w:val="00280FDA"/>
    <w:pPr>
      <w:numPr>
        <w:numId w:val="142"/>
      </w:numPr>
    </w:pPr>
  </w:style>
  <w:style w:type="numbering" w:customStyle="1" w:styleId="WWNum93">
    <w:name w:val="WWNum93"/>
    <w:basedOn w:val="Bezlisty"/>
    <w:rsid w:val="00280FDA"/>
    <w:pPr>
      <w:numPr>
        <w:numId w:val="143"/>
      </w:numPr>
    </w:pPr>
  </w:style>
  <w:style w:type="numbering" w:customStyle="1" w:styleId="WWNum94">
    <w:name w:val="WWNum94"/>
    <w:basedOn w:val="Bezlisty"/>
    <w:rsid w:val="00280FDA"/>
    <w:pPr>
      <w:numPr>
        <w:numId w:val="144"/>
      </w:numPr>
    </w:pPr>
  </w:style>
  <w:style w:type="numbering" w:customStyle="1" w:styleId="WWNum95">
    <w:name w:val="WWNum95"/>
    <w:basedOn w:val="Bezlisty"/>
    <w:rsid w:val="00280FDA"/>
    <w:pPr>
      <w:numPr>
        <w:numId w:val="145"/>
      </w:numPr>
    </w:pPr>
  </w:style>
  <w:style w:type="numbering" w:customStyle="1" w:styleId="WWNum96">
    <w:name w:val="WWNum96"/>
    <w:basedOn w:val="Bezlisty"/>
    <w:rsid w:val="00280FDA"/>
    <w:pPr>
      <w:numPr>
        <w:numId w:val="146"/>
      </w:numPr>
    </w:pPr>
  </w:style>
  <w:style w:type="numbering" w:customStyle="1" w:styleId="WWNum97">
    <w:name w:val="WWNum97"/>
    <w:basedOn w:val="Bezlisty"/>
    <w:rsid w:val="00280FDA"/>
    <w:pPr>
      <w:numPr>
        <w:numId w:val="147"/>
      </w:numPr>
    </w:pPr>
  </w:style>
  <w:style w:type="numbering" w:customStyle="1" w:styleId="WWNum98">
    <w:name w:val="WWNum98"/>
    <w:basedOn w:val="Bezlisty"/>
    <w:rsid w:val="00280FDA"/>
    <w:pPr>
      <w:numPr>
        <w:numId w:val="148"/>
      </w:numPr>
    </w:pPr>
  </w:style>
  <w:style w:type="numbering" w:customStyle="1" w:styleId="WWNum99">
    <w:name w:val="WWNum99"/>
    <w:basedOn w:val="Bezlisty"/>
    <w:rsid w:val="00280FDA"/>
    <w:pPr>
      <w:numPr>
        <w:numId w:val="149"/>
      </w:numPr>
    </w:pPr>
  </w:style>
  <w:style w:type="numbering" w:customStyle="1" w:styleId="WWNum100">
    <w:name w:val="WWNum100"/>
    <w:basedOn w:val="Bezlisty"/>
    <w:rsid w:val="00280FDA"/>
    <w:pPr>
      <w:numPr>
        <w:numId w:val="150"/>
      </w:numPr>
    </w:pPr>
  </w:style>
  <w:style w:type="numbering" w:customStyle="1" w:styleId="WWNum101">
    <w:name w:val="WWNum101"/>
    <w:basedOn w:val="Bezlisty"/>
    <w:rsid w:val="00280FDA"/>
    <w:pPr>
      <w:numPr>
        <w:numId w:val="151"/>
      </w:numPr>
    </w:pPr>
  </w:style>
  <w:style w:type="numbering" w:customStyle="1" w:styleId="WWNum102">
    <w:name w:val="WWNum102"/>
    <w:basedOn w:val="Bezlisty"/>
    <w:rsid w:val="00280FDA"/>
    <w:pPr>
      <w:numPr>
        <w:numId w:val="152"/>
      </w:numPr>
    </w:pPr>
  </w:style>
  <w:style w:type="numbering" w:customStyle="1" w:styleId="WWNum103">
    <w:name w:val="WWNum103"/>
    <w:basedOn w:val="Bezlisty"/>
    <w:rsid w:val="00280FDA"/>
    <w:pPr>
      <w:numPr>
        <w:numId w:val="153"/>
      </w:numPr>
    </w:pPr>
  </w:style>
  <w:style w:type="numbering" w:customStyle="1" w:styleId="WWNum104">
    <w:name w:val="WWNum104"/>
    <w:basedOn w:val="Bezlisty"/>
    <w:rsid w:val="00280FDA"/>
    <w:pPr>
      <w:numPr>
        <w:numId w:val="154"/>
      </w:numPr>
    </w:pPr>
  </w:style>
  <w:style w:type="numbering" w:customStyle="1" w:styleId="WWNum105">
    <w:name w:val="WWNum105"/>
    <w:basedOn w:val="Bezlisty"/>
    <w:rsid w:val="00280FDA"/>
    <w:pPr>
      <w:numPr>
        <w:numId w:val="155"/>
      </w:numPr>
    </w:pPr>
  </w:style>
  <w:style w:type="numbering" w:customStyle="1" w:styleId="WWNum106">
    <w:name w:val="WWNum106"/>
    <w:basedOn w:val="Bezlisty"/>
    <w:rsid w:val="00280FDA"/>
    <w:pPr>
      <w:numPr>
        <w:numId w:val="156"/>
      </w:numPr>
    </w:pPr>
  </w:style>
  <w:style w:type="numbering" w:customStyle="1" w:styleId="WWNum107">
    <w:name w:val="WWNum107"/>
    <w:basedOn w:val="Bezlisty"/>
    <w:rsid w:val="00280FDA"/>
    <w:pPr>
      <w:numPr>
        <w:numId w:val="157"/>
      </w:numPr>
    </w:pPr>
  </w:style>
  <w:style w:type="numbering" w:customStyle="1" w:styleId="WWNum108">
    <w:name w:val="WWNum108"/>
    <w:basedOn w:val="Bezlisty"/>
    <w:rsid w:val="00280FDA"/>
    <w:pPr>
      <w:numPr>
        <w:numId w:val="158"/>
      </w:numPr>
    </w:pPr>
  </w:style>
  <w:style w:type="numbering" w:customStyle="1" w:styleId="WWNum109">
    <w:name w:val="WWNum109"/>
    <w:basedOn w:val="Bezlisty"/>
    <w:rsid w:val="00280FDA"/>
    <w:pPr>
      <w:numPr>
        <w:numId w:val="159"/>
      </w:numPr>
    </w:pPr>
  </w:style>
  <w:style w:type="numbering" w:customStyle="1" w:styleId="WWNum110">
    <w:name w:val="WWNum110"/>
    <w:basedOn w:val="Bezlisty"/>
    <w:rsid w:val="00280FDA"/>
    <w:pPr>
      <w:numPr>
        <w:numId w:val="160"/>
      </w:numPr>
    </w:pPr>
  </w:style>
  <w:style w:type="numbering" w:customStyle="1" w:styleId="WWNum111">
    <w:name w:val="WWNum111"/>
    <w:basedOn w:val="Bezlisty"/>
    <w:rsid w:val="00280FDA"/>
    <w:pPr>
      <w:numPr>
        <w:numId w:val="161"/>
      </w:numPr>
    </w:pPr>
  </w:style>
  <w:style w:type="numbering" w:customStyle="1" w:styleId="WWNum112">
    <w:name w:val="WWNum112"/>
    <w:basedOn w:val="Bezlisty"/>
    <w:rsid w:val="00280FDA"/>
    <w:pPr>
      <w:numPr>
        <w:numId w:val="162"/>
      </w:numPr>
    </w:pPr>
  </w:style>
  <w:style w:type="numbering" w:customStyle="1" w:styleId="WWNum113">
    <w:name w:val="WWNum113"/>
    <w:basedOn w:val="Bezlisty"/>
    <w:rsid w:val="00280FDA"/>
    <w:pPr>
      <w:numPr>
        <w:numId w:val="163"/>
      </w:numPr>
    </w:pPr>
  </w:style>
  <w:style w:type="numbering" w:customStyle="1" w:styleId="WWNum114">
    <w:name w:val="WWNum114"/>
    <w:basedOn w:val="Bezlisty"/>
    <w:rsid w:val="00280FDA"/>
    <w:pPr>
      <w:numPr>
        <w:numId w:val="164"/>
      </w:numPr>
    </w:pPr>
  </w:style>
  <w:style w:type="numbering" w:customStyle="1" w:styleId="WWNum115">
    <w:name w:val="WWNum115"/>
    <w:basedOn w:val="Bezlisty"/>
    <w:rsid w:val="00280FDA"/>
    <w:pPr>
      <w:numPr>
        <w:numId w:val="165"/>
      </w:numPr>
    </w:pPr>
  </w:style>
  <w:style w:type="numbering" w:customStyle="1" w:styleId="WWNum116">
    <w:name w:val="WWNum116"/>
    <w:basedOn w:val="Bezlisty"/>
    <w:rsid w:val="00280FDA"/>
    <w:pPr>
      <w:numPr>
        <w:numId w:val="166"/>
      </w:numPr>
    </w:pPr>
  </w:style>
  <w:style w:type="numbering" w:customStyle="1" w:styleId="WWNum117">
    <w:name w:val="WWNum117"/>
    <w:basedOn w:val="Bezlisty"/>
    <w:rsid w:val="00280FDA"/>
    <w:pPr>
      <w:numPr>
        <w:numId w:val="167"/>
      </w:numPr>
    </w:pPr>
  </w:style>
  <w:style w:type="numbering" w:customStyle="1" w:styleId="WWNum118">
    <w:name w:val="WWNum118"/>
    <w:basedOn w:val="Bezlisty"/>
    <w:rsid w:val="00280FDA"/>
    <w:pPr>
      <w:numPr>
        <w:numId w:val="168"/>
      </w:numPr>
    </w:pPr>
  </w:style>
  <w:style w:type="numbering" w:customStyle="1" w:styleId="WWNum119">
    <w:name w:val="WWNum119"/>
    <w:basedOn w:val="Bezlisty"/>
    <w:rsid w:val="00280FDA"/>
    <w:pPr>
      <w:numPr>
        <w:numId w:val="169"/>
      </w:numPr>
    </w:pPr>
  </w:style>
  <w:style w:type="numbering" w:customStyle="1" w:styleId="WWNum120">
    <w:name w:val="WWNum120"/>
    <w:basedOn w:val="Bezlisty"/>
    <w:rsid w:val="00280FDA"/>
    <w:pPr>
      <w:numPr>
        <w:numId w:val="170"/>
      </w:numPr>
    </w:pPr>
  </w:style>
  <w:style w:type="numbering" w:customStyle="1" w:styleId="WWNum121">
    <w:name w:val="WWNum121"/>
    <w:basedOn w:val="Bezlisty"/>
    <w:rsid w:val="00280FDA"/>
    <w:pPr>
      <w:numPr>
        <w:numId w:val="171"/>
      </w:numPr>
    </w:pPr>
  </w:style>
  <w:style w:type="numbering" w:customStyle="1" w:styleId="WWNum122">
    <w:name w:val="WWNum122"/>
    <w:basedOn w:val="Bezlisty"/>
    <w:rsid w:val="00280FDA"/>
    <w:pPr>
      <w:numPr>
        <w:numId w:val="172"/>
      </w:numPr>
    </w:pPr>
  </w:style>
  <w:style w:type="numbering" w:customStyle="1" w:styleId="WWNum123">
    <w:name w:val="WWNum123"/>
    <w:basedOn w:val="Bezlisty"/>
    <w:rsid w:val="00280FDA"/>
    <w:pPr>
      <w:numPr>
        <w:numId w:val="173"/>
      </w:numPr>
    </w:pPr>
  </w:style>
  <w:style w:type="numbering" w:customStyle="1" w:styleId="WWNum124">
    <w:name w:val="WWNum124"/>
    <w:basedOn w:val="Bezlisty"/>
    <w:rsid w:val="00280FDA"/>
    <w:pPr>
      <w:numPr>
        <w:numId w:val="174"/>
      </w:numPr>
    </w:pPr>
  </w:style>
  <w:style w:type="numbering" w:customStyle="1" w:styleId="WWNum125">
    <w:name w:val="WWNum125"/>
    <w:basedOn w:val="Bezlisty"/>
    <w:rsid w:val="00280FDA"/>
    <w:pPr>
      <w:numPr>
        <w:numId w:val="175"/>
      </w:numPr>
    </w:pPr>
  </w:style>
  <w:style w:type="numbering" w:customStyle="1" w:styleId="WWNum126">
    <w:name w:val="WWNum126"/>
    <w:basedOn w:val="Bezlisty"/>
    <w:rsid w:val="00280FDA"/>
    <w:pPr>
      <w:numPr>
        <w:numId w:val="176"/>
      </w:numPr>
    </w:pPr>
  </w:style>
  <w:style w:type="numbering" w:customStyle="1" w:styleId="WWNum127">
    <w:name w:val="WWNum127"/>
    <w:basedOn w:val="Bezlisty"/>
    <w:rsid w:val="00280FDA"/>
    <w:pPr>
      <w:numPr>
        <w:numId w:val="177"/>
      </w:numPr>
    </w:pPr>
  </w:style>
  <w:style w:type="numbering" w:customStyle="1" w:styleId="WWNum128">
    <w:name w:val="WWNum128"/>
    <w:basedOn w:val="Bezlisty"/>
    <w:rsid w:val="00280FDA"/>
    <w:pPr>
      <w:numPr>
        <w:numId w:val="178"/>
      </w:numPr>
    </w:pPr>
  </w:style>
  <w:style w:type="numbering" w:customStyle="1" w:styleId="WWNum129">
    <w:name w:val="WWNum129"/>
    <w:basedOn w:val="Bezlisty"/>
    <w:rsid w:val="00280FDA"/>
    <w:pPr>
      <w:numPr>
        <w:numId w:val="179"/>
      </w:numPr>
    </w:pPr>
  </w:style>
  <w:style w:type="numbering" w:customStyle="1" w:styleId="WWNum130">
    <w:name w:val="WWNum130"/>
    <w:basedOn w:val="Bezlisty"/>
    <w:rsid w:val="00280FDA"/>
    <w:pPr>
      <w:numPr>
        <w:numId w:val="180"/>
      </w:numPr>
    </w:pPr>
  </w:style>
  <w:style w:type="numbering" w:customStyle="1" w:styleId="WWNum131">
    <w:name w:val="WWNum131"/>
    <w:basedOn w:val="Bezlisty"/>
    <w:rsid w:val="00280FDA"/>
    <w:pPr>
      <w:numPr>
        <w:numId w:val="181"/>
      </w:numPr>
    </w:pPr>
  </w:style>
  <w:style w:type="numbering" w:customStyle="1" w:styleId="WWNum132">
    <w:name w:val="WWNum132"/>
    <w:basedOn w:val="Bezlisty"/>
    <w:rsid w:val="00280FDA"/>
    <w:pPr>
      <w:numPr>
        <w:numId w:val="182"/>
      </w:numPr>
    </w:pPr>
  </w:style>
  <w:style w:type="numbering" w:customStyle="1" w:styleId="WWNum133">
    <w:name w:val="WWNum133"/>
    <w:basedOn w:val="Bezlisty"/>
    <w:rsid w:val="00280FDA"/>
    <w:pPr>
      <w:numPr>
        <w:numId w:val="183"/>
      </w:numPr>
    </w:pPr>
  </w:style>
  <w:style w:type="numbering" w:customStyle="1" w:styleId="WWNum134">
    <w:name w:val="WWNum134"/>
    <w:basedOn w:val="Bezlisty"/>
    <w:rsid w:val="00280FDA"/>
    <w:pPr>
      <w:numPr>
        <w:numId w:val="184"/>
      </w:numPr>
    </w:pPr>
  </w:style>
  <w:style w:type="numbering" w:customStyle="1" w:styleId="WWNum135">
    <w:name w:val="WWNum135"/>
    <w:basedOn w:val="Bezlisty"/>
    <w:rsid w:val="00280FDA"/>
    <w:pPr>
      <w:numPr>
        <w:numId w:val="185"/>
      </w:numPr>
    </w:pPr>
  </w:style>
  <w:style w:type="numbering" w:customStyle="1" w:styleId="WWNum136">
    <w:name w:val="WWNum136"/>
    <w:basedOn w:val="Bezlisty"/>
    <w:rsid w:val="00280FDA"/>
    <w:pPr>
      <w:numPr>
        <w:numId w:val="186"/>
      </w:numPr>
    </w:pPr>
  </w:style>
  <w:style w:type="numbering" w:customStyle="1" w:styleId="WWNum137">
    <w:name w:val="WWNum137"/>
    <w:basedOn w:val="Bezlisty"/>
    <w:rsid w:val="00280FDA"/>
    <w:pPr>
      <w:numPr>
        <w:numId w:val="187"/>
      </w:numPr>
    </w:pPr>
  </w:style>
  <w:style w:type="numbering" w:customStyle="1" w:styleId="WWNum138">
    <w:name w:val="WWNum138"/>
    <w:basedOn w:val="Bezlisty"/>
    <w:rsid w:val="00280FDA"/>
    <w:pPr>
      <w:numPr>
        <w:numId w:val="188"/>
      </w:numPr>
    </w:pPr>
  </w:style>
  <w:style w:type="numbering" w:customStyle="1" w:styleId="WWNum139">
    <w:name w:val="WWNum139"/>
    <w:basedOn w:val="Bezlisty"/>
    <w:rsid w:val="00280FDA"/>
    <w:pPr>
      <w:numPr>
        <w:numId w:val="189"/>
      </w:numPr>
    </w:pPr>
  </w:style>
  <w:style w:type="numbering" w:customStyle="1" w:styleId="WWNum140">
    <w:name w:val="WWNum140"/>
    <w:basedOn w:val="Bezlisty"/>
    <w:rsid w:val="00280FDA"/>
    <w:pPr>
      <w:numPr>
        <w:numId w:val="190"/>
      </w:numPr>
    </w:pPr>
  </w:style>
  <w:style w:type="character" w:customStyle="1" w:styleId="NagwekZnak3">
    <w:name w:val="Nagłówek Znak3"/>
    <w:basedOn w:val="Domylnaczcionkaakapitu"/>
    <w:uiPriority w:val="99"/>
    <w:semiHidden/>
    <w:rsid w:val="00280FDA"/>
    <w:rPr>
      <w:szCs w:val="21"/>
    </w:rPr>
  </w:style>
  <w:style w:type="character" w:customStyle="1" w:styleId="StopkaZnak3">
    <w:name w:val="Stopka Znak3"/>
    <w:basedOn w:val="Domylnaczcionkaakapitu"/>
    <w:uiPriority w:val="99"/>
    <w:semiHidden/>
    <w:rsid w:val="00280FDA"/>
    <w:rPr>
      <w:szCs w:val="21"/>
    </w:rPr>
  </w:style>
  <w:style w:type="paragraph" w:customStyle="1" w:styleId="Style31">
    <w:name w:val="Style31"/>
    <w:basedOn w:val="Normalny"/>
    <w:uiPriority w:val="99"/>
    <w:rsid w:val="00280FDA"/>
    <w:pPr>
      <w:widowControl w:val="0"/>
      <w:autoSpaceDE w:val="0"/>
      <w:autoSpaceDN w:val="0"/>
      <w:adjustRightInd w:val="0"/>
      <w:spacing w:line="245" w:lineRule="exact"/>
      <w:ind w:hanging="552"/>
    </w:pPr>
    <w:rPr>
      <w:rFonts w:ascii="Calibri" w:hAnsi="Calibri"/>
    </w:rPr>
  </w:style>
  <w:style w:type="character" w:customStyle="1" w:styleId="Teksttreci2Pogrubienie">
    <w:name w:val="Tekst treści (2) + Pogrubienie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andardowznumerowanie">
    <w:name w:val="Standardowz + numerowanie"/>
    <w:basedOn w:val="Normalny"/>
    <w:rsid w:val="004A2855"/>
    <w:pPr>
      <w:numPr>
        <w:numId w:val="201"/>
      </w:numPr>
      <w:jc w:val="both"/>
    </w:pPr>
    <w:rPr>
      <w:rFonts w:ascii="Arial" w:hAnsi="Arial"/>
      <w:sz w:val="20"/>
    </w:rPr>
  </w:style>
  <w:style w:type="paragraph" w:customStyle="1" w:styleId="ArialNarow">
    <w:name w:val="Arial Narow"/>
    <w:basedOn w:val="Normalny"/>
    <w:link w:val="ArialNarowZnak"/>
    <w:qFormat/>
    <w:rsid w:val="008D7310"/>
    <w:rPr>
      <w:rFonts w:ascii="Arial Narrow" w:hAnsi="Arial Narrow"/>
      <w:bCs/>
      <w:sz w:val="20"/>
    </w:rPr>
  </w:style>
  <w:style w:type="character" w:customStyle="1" w:styleId="ArialNarowZnak">
    <w:name w:val="Arial Narow Znak"/>
    <w:link w:val="ArialNarow"/>
    <w:rsid w:val="008D7310"/>
    <w:rPr>
      <w:rFonts w:ascii="Arial Narrow" w:hAnsi="Arial Narrow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CB52-6BB0-47FA-85E7-18669C7B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1649</Words>
  <Characters>9894</Characters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2019-03-11T14:55:00Z</cp:lastPrinted>
  <dcterms:created xsi:type="dcterms:W3CDTF">2019-03-11T14:59:00Z</dcterms:created>
  <dcterms:modified xsi:type="dcterms:W3CDTF">2019-03-11T14:59:00Z</dcterms:modified>
</cp:coreProperties>
</file>