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DB" w:rsidRPr="00187501" w:rsidRDefault="005E3EDB" w:rsidP="005E3EDB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sz w:val="20"/>
        </w:rPr>
        <w:t>Załącznik nr 1 – wzór formularza oferty</w:t>
      </w:r>
    </w:p>
    <w:p w:rsidR="005E3EDB" w:rsidRPr="00187501" w:rsidRDefault="005E3EDB" w:rsidP="005E3EDB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E3EDB" w:rsidRPr="00187501" w:rsidRDefault="005E3EDB" w:rsidP="005E3ED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187501" w:rsidRDefault="005E3EDB" w:rsidP="005E3ED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Pr="00187501" w:rsidRDefault="005E3EDB" w:rsidP="005E3ED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EF1AA0" w:rsidRPr="009D45EA" w:rsidRDefault="00EF1AA0" w:rsidP="00EF1AA0">
      <w:pPr>
        <w:pStyle w:val="Tekstpodstawowy22"/>
        <w:rPr>
          <w:rFonts w:ascii="Calibri" w:hAnsi="Calibri" w:cs="Calibri"/>
          <w:b w:val="0"/>
          <w:i/>
          <w:sz w:val="20"/>
          <w:szCs w:val="20"/>
        </w:rPr>
      </w:pPr>
      <w:r w:rsidRPr="009D45EA">
        <w:rPr>
          <w:rFonts w:asciiTheme="minorHAnsi" w:hAnsiTheme="minorHAnsi" w:cstheme="minorHAnsi"/>
          <w:i/>
          <w:sz w:val="20"/>
          <w:szCs w:val="20"/>
        </w:rPr>
        <w:t>Dostawę narzędzi endoskopowych</w:t>
      </w:r>
    </w:p>
    <w:p w:rsidR="005E3EDB" w:rsidRPr="00187501" w:rsidRDefault="005E3EDB" w:rsidP="005E3ED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B04961">
      <w:pPr>
        <w:pStyle w:val="Akapitzlist"/>
        <w:numPr>
          <w:ilvl w:val="0"/>
          <w:numId w:val="37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187501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187501" w:rsidRDefault="005E3EDB" w:rsidP="005E3EDB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187501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187501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187501" w:rsidRDefault="00FE0A3F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5E3EDB" w:rsidRPr="00187501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5E3EDB" w:rsidRPr="00187501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18750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5E3EDB" w:rsidRPr="00187501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5E3EDB" w:rsidRPr="00187501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187501" w:rsidRDefault="005E3EDB" w:rsidP="005E3ED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B04961">
      <w:pPr>
        <w:pStyle w:val="Akapitzlist"/>
        <w:numPr>
          <w:ilvl w:val="0"/>
          <w:numId w:val="37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5E3EDB" w:rsidRDefault="005E3EDB" w:rsidP="005E3EDB">
      <w:pPr>
        <w:pStyle w:val="Akapitzlist"/>
        <w:autoSpaceDE w:val="0"/>
        <w:ind w:left="7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2879"/>
        <w:gridCol w:w="708"/>
        <w:gridCol w:w="709"/>
        <w:gridCol w:w="1240"/>
        <w:gridCol w:w="1240"/>
        <w:gridCol w:w="1240"/>
        <w:gridCol w:w="1241"/>
      </w:tblGrid>
      <w:tr w:rsidR="0085515C" w:rsidRPr="002401AD" w:rsidTr="0085515C">
        <w:trPr>
          <w:trHeight w:val="351"/>
        </w:trPr>
        <w:tc>
          <w:tcPr>
            <w:tcW w:w="3369" w:type="dxa"/>
            <w:gridSpan w:val="2"/>
            <w:shd w:val="clear" w:color="auto" w:fill="D9D9D9" w:themeFill="background1" w:themeFillShade="D9"/>
            <w:vAlign w:val="center"/>
          </w:tcPr>
          <w:p w:rsidR="0085515C" w:rsidRPr="00A6471E" w:rsidRDefault="0085515C" w:rsidP="00324943">
            <w:pPr>
              <w:pStyle w:val="Bezodstpw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Asortyment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5515C" w:rsidRPr="0085515C" w:rsidRDefault="0085515C" w:rsidP="0032494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5515C">
              <w:rPr>
                <w:rFonts w:asciiTheme="minorHAnsi" w:hAnsiTheme="minorHAnsi" w:cstheme="minorHAnsi"/>
                <w:b/>
                <w:sz w:val="20"/>
                <w:szCs w:val="20"/>
              </w:rPr>
              <w:t>J.m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5515C" w:rsidRPr="0085515C" w:rsidRDefault="0085515C" w:rsidP="0032494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1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85515C" w:rsidRPr="0085515C" w:rsidRDefault="0085515C" w:rsidP="0032494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15C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85515C" w:rsidRPr="0085515C" w:rsidRDefault="0085515C" w:rsidP="0032494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15C">
              <w:rPr>
                <w:rFonts w:asciiTheme="minorHAnsi" w:hAnsiTheme="minorHAnsi" w:cstheme="minorHAnsi"/>
                <w:b/>
                <w:sz w:val="20"/>
                <w:szCs w:val="20"/>
              </w:rPr>
              <w:t>Wartość netto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85515C" w:rsidRPr="0085515C" w:rsidRDefault="0085515C" w:rsidP="0032494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15C">
              <w:rPr>
                <w:rFonts w:asciiTheme="minorHAnsi" w:hAnsiTheme="minorHAnsi" w:cstheme="minorHAnsi"/>
                <w:b/>
                <w:sz w:val="20"/>
                <w:szCs w:val="20"/>
              </w:rPr>
              <w:t>VAT %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85515C" w:rsidRPr="0085515C" w:rsidRDefault="0085515C" w:rsidP="0032494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15C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</w:tr>
      <w:tr w:rsidR="0085515C" w:rsidRPr="002401AD" w:rsidTr="0085515C">
        <w:tc>
          <w:tcPr>
            <w:tcW w:w="490" w:type="dxa"/>
            <w:vAlign w:val="center"/>
          </w:tcPr>
          <w:p w:rsidR="0085515C" w:rsidRPr="002401AD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2401A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5C" w:rsidRPr="00E32B99" w:rsidRDefault="0085515C" w:rsidP="0085515C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E180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Jednorazowe pętle do </w:t>
            </w:r>
            <w:proofErr w:type="spellStart"/>
            <w:r w:rsidRPr="005E180C">
              <w:rPr>
                <w:rFonts w:ascii="Calibri" w:hAnsi="Calibri" w:cs="Calibri"/>
                <w:color w:val="000000"/>
                <w:sz w:val="20"/>
                <w:szCs w:val="20"/>
              </w:rPr>
              <w:t>polipektomii</w:t>
            </w:r>
            <w:proofErr w:type="spellEnd"/>
            <w:r w:rsidRPr="005E180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pętle wykonane z plecionego, giętkiego lub </w:t>
            </w:r>
            <w:proofErr w:type="spellStart"/>
            <w:r w:rsidRPr="005E180C">
              <w:rPr>
                <w:rFonts w:ascii="Calibri" w:hAnsi="Calibri" w:cs="Calibri"/>
                <w:color w:val="000000"/>
                <w:sz w:val="20"/>
                <w:szCs w:val="20"/>
              </w:rPr>
              <w:t>średniogiętkiego</w:t>
            </w:r>
            <w:proofErr w:type="spellEnd"/>
            <w:r w:rsidRPr="005E180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drutu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(…)</w:t>
            </w:r>
          </w:p>
        </w:tc>
        <w:tc>
          <w:tcPr>
            <w:tcW w:w="708" w:type="dxa"/>
            <w:vAlign w:val="center"/>
          </w:tcPr>
          <w:p w:rsidR="0085515C" w:rsidRPr="002401AD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5515C" w:rsidRPr="002401AD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40" w:type="dxa"/>
            <w:vAlign w:val="center"/>
          </w:tcPr>
          <w:p w:rsidR="0085515C" w:rsidRPr="002401AD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5515C" w:rsidRPr="002401AD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5515C" w:rsidRPr="002401AD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85515C" w:rsidRPr="002401AD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15C" w:rsidRPr="00AE5A66" w:rsidTr="0085515C">
        <w:tc>
          <w:tcPr>
            <w:tcW w:w="490" w:type="dxa"/>
            <w:vAlign w:val="center"/>
          </w:tcPr>
          <w:p w:rsidR="0085515C" w:rsidRPr="002401AD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401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5C" w:rsidRPr="00E32B99" w:rsidRDefault="0085515C" w:rsidP="0085515C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E180C">
              <w:rPr>
                <w:rFonts w:ascii="Calibri" w:hAnsi="Calibri" w:cs="Calibri"/>
                <w:sz w:val="20"/>
                <w:szCs w:val="20"/>
              </w:rPr>
              <w:t>Szczypce biopsyjne jednorazowego użytku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(…)</w:t>
            </w:r>
          </w:p>
        </w:tc>
        <w:tc>
          <w:tcPr>
            <w:tcW w:w="708" w:type="dxa"/>
            <w:vAlign w:val="center"/>
          </w:tcPr>
          <w:p w:rsidR="0085515C" w:rsidRPr="00AE5A66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vAlign w:val="center"/>
          </w:tcPr>
          <w:p w:rsidR="0085515C" w:rsidRPr="00AE5A66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795</w:t>
            </w:r>
          </w:p>
        </w:tc>
        <w:tc>
          <w:tcPr>
            <w:tcW w:w="1240" w:type="dxa"/>
            <w:vAlign w:val="center"/>
          </w:tcPr>
          <w:p w:rsidR="0085515C" w:rsidRPr="00AE5A66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5515C" w:rsidRPr="00AE5A66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85515C" w:rsidRPr="00AE5A66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85515C" w:rsidRPr="00AE5A66" w:rsidRDefault="0085515C" w:rsidP="0032494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5515C" w:rsidRDefault="0085515C" w:rsidP="005E3EDB">
      <w:pPr>
        <w:pStyle w:val="Akapitzlist"/>
        <w:autoSpaceDE w:val="0"/>
        <w:ind w:left="7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5E3EDB" w:rsidRPr="00187501" w:rsidRDefault="005E3EDB" w:rsidP="00B04961">
      <w:pPr>
        <w:pStyle w:val="Akapitzlist"/>
        <w:numPr>
          <w:ilvl w:val="0"/>
          <w:numId w:val="37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5E3EDB" w:rsidRPr="00187501" w:rsidRDefault="005E3EDB" w:rsidP="00B04961">
      <w:pPr>
        <w:pStyle w:val="Akapitzlist"/>
        <w:numPr>
          <w:ilvl w:val="0"/>
          <w:numId w:val="37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187501" w:rsidRDefault="005E3EDB" w:rsidP="00B04961">
      <w:pPr>
        <w:pStyle w:val="Akapitzlist"/>
        <w:numPr>
          <w:ilvl w:val="0"/>
          <w:numId w:val="37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zawarty w SIWZ projekt umowy stanowiący załącznik nr 4 do SIWZ akceptuje / my bez zastrzeżeń i zobowiązuję / my się w przypadku wyboru mojej / naszej oferty do zawarcia umowy w miejscu i terminie wyznaczonym przez Zamawiającego.</w:t>
      </w:r>
    </w:p>
    <w:p w:rsidR="005E3EDB" w:rsidRPr="00187501" w:rsidRDefault="005E3EDB" w:rsidP="00B04961">
      <w:pPr>
        <w:pStyle w:val="Akapitzlist"/>
        <w:numPr>
          <w:ilvl w:val="0"/>
          <w:numId w:val="37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187501" w:rsidRDefault="005E3EDB" w:rsidP="00B0496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EF1AA0">
        <w:rPr>
          <w:rFonts w:asciiTheme="minorHAnsi" w:hAnsiTheme="minorHAnsi" w:cstheme="minorHAnsi"/>
          <w:sz w:val="20"/>
          <w:szCs w:val="20"/>
        </w:rPr>
        <w:t>umowy stanowiącym załącznik nr 4</w:t>
      </w:r>
      <w:r w:rsidRPr="00187501">
        <w:rPr>
          <w:rFonts w:asciiTheme="minorHAnsi" w:hAnsiTheme="minorHAnsi" w:cstheme="minorHAnsi"/>
          <w:sz w:val="20"/>
          <w:szCs w:val="20"/>
        </w:rPr>
        <w:t xml:space="preserve"> do SIWZ </w:t>
      </w:r>
      <w:r w:rsidRPr="00187501">
        <w:rPr>
          <w:rFonts w:asciiTheme="minorHAnsi" w:hAnsiTheme="minorHAnsi" w:cstheme="minorHAnsi"/>
          <w:sz w:val="20"/>
          <w:szCs w:val="20"/>
        </w:rPr>
        <w:lastRenderedPageBreak/>
        <w:t>oraz zobowiązuję / my się zrealizować zamówienie w terminie określonym w SIWZ i niniejszym załączniku do SIWZ.</w:t>
      </w:r>
    </w:p>
    <w:p w:rsidR="005E3EDB" w:rsidRPr="00187501" w:rsidRDefault="005E3EDB" w:rsidP="00B0496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187501" w:rsidRDefault="005E3EDB" w:rsidP="00B0496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187501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187501">
        <w:rPr>
          <w:rFonts w:asciiTheme="minorHAnsi" w:hAnsiTheme="minorHAnsi" w:cstheme="minorHAnsi"/>
          <w:sz w:val="20"/>
          <w:szCs w:val="20"/>
        </w:rPr>
        <w:t>, e-mail):</w:t>
      </w:r>
    </w:p>
    <w:p w:rsidR="005E3EDB" w:rsidRPr="00187501" w:rsidRDefault="005E3EDB" w:rsidP="005E3EDB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187501" w:rsidRDefault="005E3EDB" w:rsidP="00B04961">
      <w:pPr>
        <w:pStyle w:val="Akapitzlist"/>
        <w:numPr>
          <w:ilvl w:val="0"/>
          <w:numId w:val="37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187501" w:rsidRDefault="005E3EDB" w:rsidP="00B04961">
      <w:pPr>
        <w:pStyle w:val="Akapitzlist"/>
        <w:numPr>
          <w:ilvl w:val="0"/>
          <w:numId w:val="38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187501" w:rsidRDefault="005E3EDB" w:rsidP="00B04961">
      <w:pPr>
        <w:pStyle w:val="Akapitzlist"/>
        <w:numPr>
          <w:ilvl w:val="0"/>
          <w:numId w:val="38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187501" w:rsidRDefault="005E3EDB" w:rsidP="00B04961">
      <w:pPr>
        <w:pStyle w:val="Akapitzlist"/>
        <w:numPr>
          <w:ilvl w:val="0"/>
          <w:numId w:val="38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187501" w:rsidRDefault="005E3EDB" w:rsidP="00B04961">
      <w:pPr>
        <w:pStyle w:val="Akapitzlist"/>
        <w:numPr>
          <w:ilvl w:val="0"/>
          <w:numId w:val="38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187501" w:rsidRDefault="005E3EDB" w:rsidP="005E3EDB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87501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5E3EDB" w:rsidRPr="00187501" w:rsidRDefault="005E3EDB" w:rsidP="005E3EDB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E3EDB" w:rsidRPr="00187501" w:rsidRDefault="005E3EDB" w:rsidP="005E3EDB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sz w:val="20"/>
        </w:rPr>
        <w:t>Załącznik nr 2 wzór - oświadczenie o spełnieniu warunków udziału w postępowaniu i oświadczenie o braku podstaw do wykluczenia</w:t>
      </w:r>
    </w:p>
    <w:p w:rsidR="005E3EDB" w:rsidRPr="00187501" w:rsidRDefault="005E3EDB" w:rsidP="005E3ED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187501" w:rsidRDefault="005E3EDB" w:rsidP="005E3ED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187501" w:rsidRDefault="005E3EDB" w:rsidP="005E3EDB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5E3EDB" w:rsidRPr="00187501" w:rsidRDefault="005E3EDB" w:rsidP="005E3EDB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187501" w:rsidRDefault="005E3EDB" w:rsidP="005E3EDB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187501" w:rsidRDefault="005E3EDB" w:rsidP="005E3EDB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pStyle w:val="Nagwek1"/>
        <w:ind w:left="36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875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OŚWIADCZENIE</w:t>
      </w:r>
    </w:p>
    <w:p w:rsidR="005E3EDB" w:rsidRPr="00187501" w:rsidRDefault="005E3EDB" w:rsidP="005E3ED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18750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187501" w:rsidRDefault="005E3EDB" w:rsidP="005E3ED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5E3EDB" w:rsidRPr="00187501" w:rsidRDefault="005E3EDB" w:rsidP="005E3ED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F1AA0" w:rsidRPr="009D45EA" w:rsidRDefault="00EF1AA0" w:rsidP="00EF1AA0">
      <w:pPr>
        <w:pStyle w:val="Tekstpodstawowy22"/>
        <w:rPr>
          <w:rFonts w:ascii="Calibri" w:hAnsi="Calibri" w:cs="Calibri"/>
          <w:b w:val="0"/>
          <w:i/>
          <w:sz w:val="20"/>
          <w:szCs w:val="20"/>
        </w:rPr>
      </w:pPr>
      <w:r w:rsidRPr="009D45EA">
        <w:rPr>
          <w:rFonts w:asciiTheme="minorHAnsi" w:hAnsiTheme="minorHAnsi" w:cstheme="minorHAnsi"/>
          <w:i/>
          <w:sz w:val="20"/>
          <w:szCs w:val="20"/>
        </w:rPr>
        <w:t>Dostawę narzędzi endoskopowych</w:t>
      </w:r>
    </w:p>
    <w:p w:rsidR="005E3EDB" w:rsidRPr="00187501" w:rsidRDefault="005E3EDB" w:rsidP="005E3EDB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187501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187501">
        <w:rPr>
          <w:rFonts w:asciiTheme="minorHAnsi" w:hAnsiTheme="minorHAnsi" w:cstheme="minorHAnsi"/>
          <w:sz w:val="20"/>
          <w:szCs w:val="20"/>
        </w:rPr>
        <w:t>:</w:t>
      </w:r>
    </w:p>
    <w:p w:rsidR="005E3EDB" w:rsidRPr="00187501" w:rsidRDefault="005E3EDB" w:rsidP="005E3ED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FE0A3F" w:rsidP="005E3ED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56192"/>
        </w:pict>
      </w:r>
      <w:r w:rsidR="005E3EDB" w:rsidRPr="00187501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proofErr w:type="spellStart"/>
      <w:r w:rsidR="005E3EDB" w:rsidRPr="00187501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5E3EDB" w:rsidRPr="00187501">
        <w:rPr>
          <w:rFonts w:asciiTheme="minorHAnsi" w:hAnsiTheme="minorHAnsi" w:cstheme="minorHAnsi"/>
          <w:b/>
          <w:sz w:val="20"/>
          <w:szCs w:val="20"/>
        </w:rPr>
        <w:t xml:space="preserve"> 5 SIWZ</w:t>
      </w:r>
      <w:r w:rsidR="005E3EDB" w:rsidRPr="00187501">
        <w:rPr>
          <w:rFonts w:asciiTheme="minorHAnsi" w:hAnsiTheme="minorHAnsi" w:cstheme="minorHAnsi"/>
          <w:sz w:val="20"/>
          <w:szCs w:val="20"/>
        </w:rPr>
        <w:t xml:space="preserve"> – dotyczące zdolności technicznej lub zawodowej i jednocześnie oświadczam/y, że stosowne oświadczenia lub dokumenty potwierdzające okoliczności, o których mowa w art. 25 ust. 1 przedłożę/-</w:t>
      </w:r>
      <w:proofErr w:type="spellStart"/>
      <w:r w:rsidR="005E3EDB" w:rsidRPr="00187501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187501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187501" w:rsidRDefault="00FE0A3F" w:rsidP="005E3ED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57216"/>
        </w:pict>
      </w:r>
      <w:r w:rsidR="005E3EDB" w:rsidRPr="00187501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</w:t>
      </w:r>
      <w:proofErr w:type="spellStart"/>
      <w:r w:rsidR="005E3EDB" w:rsidRPr="00187501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5E3EDB" w:rsidRPr="00187501">
        <w:rPr>
          <w:rFonts w:asciiTheme="minorHAnsi" w:hAnsiTheme="minorHAnsi" w:cstheme="minorHAnsi"/>
          <w:sz w:val="20"/>
          <w:szCs w:val="20"/>
        </w:rPr>
        <w:t xml:space="preserve"> 12-23 ustawy </w:t>
      </w:r>
      <w:proofErr w:type="spellStart"/>
      <w:r w:rsidR="005E3EDB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187501">
        <w:rPr>
          <w:rFonts w:asciiTheme="minorHAnsi" w:hAnsiTheme="minorHAnsi" w:cstheme="minorHAnsi"/>
          <w:sz w:val="20"/>
          <w:szCs w:val="20"/>
        </w:rPr>
        <w:t>.</w:t>
      </w:r>
    </w:p>
    <w:p w:rsidR="005E3EDB" w:rsidRPr="00187501" w:rsidRDefault="00FE0A3F" w:rsidP="005E3ED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58240"/>
        </w:pict>
      </w:r>
      <w:r w:rsidR="005E3EDB" w:rsidRPr="00187501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>
        <w:rPr>
          <w:rFonts w:asciiTheme="minorHAnsi" w:hAnsiTheme="minorHAnsi" w:cstheme="minorHAnsi"/>
          <w:sz w:val="20"/>
          <w:szCs w:val="20"/>
        </w:rPr>
        <w:t xml:space="preserve">odstawie art. 24 ust. 5 </w:t>
      </w:r>
      <w:proofErr w:type="spellStart"/>
      <w:r w:rsidR="00426A55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426A55">
        <w:rPr>
          <w:rFonts w:asciiTheme="minorHAnsi" w:hAnsiTheme="minorHAnsi" w:cstheme="minorHAnsi"/>
          <w:sz w:val="20"/>
          <w:szCs w:val="20"/>
        </w:rPr>
        <w:t xml:space="preserve"> 1 oraz  4</w:t>
      </w:r>
      <w:r w:rsidR="005E3EDB" w:rsidRPr="00187501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187501">
        <w:rPr>
          <w:rFonts w:asciiTheme="minorHAnsi" w:hAnsiTheme="minorHAnsi" w:cstheme="minorHAnsi"/>
          <w:sz w:val="20"/>
          <w:szCs w:val="20"/>
        </w:rPr>
        <w:t>.</w:t>
      </w:r>
    </w:p>
    <w:p w:rsidR="005E3EDB" w:rsidRPr="00187501" w:rsidRDefault="00FE0A3F" w:rsidP="005E3ED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59264"/>
        </w:pict>
      </w:r>
      <w:r w:rsidR="005E3EDB" w:rsidRPr="00187501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187501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187501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187501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187501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187501" w:rsidRDefault="005E3EDB" w:rsidP="005E3EDB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187501" w:rsidRDefault="005E3EDB" w:rsidP="005E3EDB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5E3EDB" w:rsidRPr="00187501" w:rsidRDefault="005E3EDB" w:rsidP="005E3EDB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187501" w:rsidRDefault="005E3EDB" w:rsidP="005E3EDB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i/>
          <w:sz w:val="20"/>
        </w:rPr>
        <w:t xml:space="preserve">(miejscowość), </w:t>
      </w:r>
      <w:r w:rsidRPr="00187501">
        <w:rPr>
          <w:rFonts w:asciiTheme="minorHAnsi" w:hAnsiTheme="minorHAnsi" w:cstheme="minorHAnsi"/>
          <w:sz w:val="20"/>
        </w:rPr>
        <w:t>dnia …………………. r.                                                        …………………………………………</w:t>
      </w:r>
      <w:r w:rsidRPr="00187501">
        <w:rPr>
          <w:rFonts w:asciiTheme="minorHAnsi" w:hAnsiTheme="minorHAnsi" w:cstheme="minorHAnsi"/>
          <w:i/>
          <w:sz w:val="20"/>
        </w:rPr>
        <w:t>…………</w:t>
      </w: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left="5812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187501" w:rsidRDefault="005E3EDB" w:rsidP="005E3ED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5E3EDB" w:rsidRPr="00187501" w:rsidRDefault="005E3EDB" w:rsidP="005E3EDB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187501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187501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187501">
        <w:rPr>
          <w:rFonts w:asciiTheme="minorHAnsi" w:hAnsiTheme="minorHAnsi" w:cstheme="minorHAnsi"/>
          <w:b/>
          <w:sz w:val="20"/>
        </w:rPr>
        <w:t xml:space="preserve"> </w:t>
      </w:r>
      <w:r w:rsidRPr="00187501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187501">
        <w:rPr>
          <w:rFonts w:asciiTheme="minorHAnsi" w:hAnsiTheme="minorHAnsi" w:cstheme="minorHAnsi"/>
          <w:b/>
          <w:sz w:val="20"/>
        </w:rPr>
        <w:t>:</w:t>
      </w:r>
    </w:p>
    <w:p w:rsidR="005E3EDB" w:rsidRPr="00187501" w:rsidRDefault="005E3EDB" w:rsidP="005E3EDB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5E3EDB" w:rsidRPr="00187501" w:rsidTr="004E0E3C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187501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5E3EDB" w:rsidRPr="00187501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5E3EDB" w:rsidRPr="00187501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187501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187501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187501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1.</w:t>
            </w:r>
          </w:p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2.</w:t>
            </w:r>
          </w:p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E3EDB" w:rsidRPr="00187501" w:rsidRDefault="005E3EDB" w:rsidP="005E3EDB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2"/>
        <w:gridCol w:w="12"/>
        <w:gridCol w:w="3950"/>
        <w:gridCol w:w="8"/>
        <w:gridCol w:w="655"/>
        <w:gridCol w:w="651"/>
      </w:tblGrid>
      <w:tr w:rsidR="005E3EDB" w:rsidRPr="00187501" w:rsidTr="004E0E3C">
        <w:tc>
          <w:tcPr>
            <w:tcW w:w="7982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187501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06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5E3EDB" w:rsidRPr="00187501" w:rsidTr="004E0E3C">
        <w:tc>
          <w:tcPr>
            <w:tcW w:w="7982" w:type="dxa"/>
            <w:gridSpan w:val="4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5E3EDB" w:rsidRPr="00187501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E3EDB" w:rsidRPr="00187501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rPr>
          <w:trHeight w:val="70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187501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rPr>
          <w:trHeight w:val="365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rPr>
          <w:trHeight w:val="366"/>
        </w:trPr>
        <w:tc>
          <w:tcPr>
            <w:tcW w:w="4012" w:type="dxa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0" w:type="dxa"/>
            <w:gridSpan w:val="3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c>
          <w:tcPr>
            <w:tcW w:w="7982" w:type="dxa"/>
            <w:gridSpan w:val="4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187501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187501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187501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EDB" w:rsidRPr="00187501" w:rsidTr="004E0E3C">
        <w:trPr>
          <w:trHeight w:val="685"/>
        </w:trPr>
        <w:tc>
          <w:tcPr>
            <w:tcW w:w="4024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50" w:type="dxa"/>
            <w:tcBorders>
              <w:right w:val="single" w:sz="4" w:space="0" w:color="BFBFBF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3EDB" w:rsidRPr="00187501" w:rsidRDefault="005E3EDB" w:rsidP="004E0E3C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E3EDB" w:rsidRPr="00187501" w:rsidRDefault="005E3EDB" w:rsidP="005E3EDB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5E3EDB" w:rsidRPr="00187501" w:rsidRDefault="005E3EDB" w:rsidP="005E3EDB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5E3EDB" w:rsidRPr="00187501" w:rsidRDefault="005E3EDB" w:rsidP="005E3EDB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187501" w:rsidRDefault="005E3EDB" w:rsidP="005E3EDB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  <w:r w:rsidRPr="00187501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lastRenderedPageBreak/>
        <w:t>Załącznik nr 3 wzór – oświadczanie o przynależności do grupy kapitałowej</w:t>
      </w:r>
    </w:p>
    <w:p w:rsidR="005E3EDB" w:rsidRPr="00187501" w:rsidRDefault="005E3EDB" w:rsidP="005E3EDB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5E3EDB" w:rsidRPr="00187501" w:rsidRDefault="005E3EDB" w:rsidP="005E3ED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187501" w:rsidRDefault="005E3EDB" w:rsidP="005E3ED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187501" w:rsidRDefault="005E3EDB" w:rsidP="005E3EDB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5E3EDB" w:rsidRPr="00187501" w:rsidRDefault="005E3EDB" w:rsidP="005E3EDB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187501" w:rsidRDefault="005E3EDB" w:rsidP="005E3EDB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187501" w:rsidRDefault="005E3EDB" w:rsidP="005E3ED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187501" w:rsidRDefault="005E3EDB" w:rsidP="005E3EDB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187501" w:rsidRDefault="005E3EDB" w:rsidP="005E3EDB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</w:r>
    </w:p>
    <w:p w:rsidR="005E3EDB" w:rsidRPr="00187501" w:rsidRDefault="005E3EDB" w:rsidP="005E3ED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187501" w:rsidRDefault="005E3EDB" w:rsidP="005E3ED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187501" w:rsidRDefault="005E3EDB" w:rsidP="005E3ED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Prawo zamówień publicznych (Dz. U. z 2015 r., poz. 2164 z </w:t>
      </w:r>
      <w:proofErr w:type="spellStart"/>
      <w:r w:rsidRPr="00187501">
        <w:rPr>
          <w:rFonts w:asciiTheme="minorHAnsi" w:hAnsiTheme="minorHAnsi" w:cstheme="minorHAnsi"/>
          <w:b/>
          <w:sz w:val="20"/>
          <w:szCs w:val="20"/>
        </w:rPr>
        <w:t>późn</w:t>
      </w:r>
      <w:proofErr w:type="spellEnd"/>
      <w:r w:rsidRPr="00187501">
        <w:rPr>
          <w:rFonts w:asciiTheme="minorHAnsi" w:hAnsiTheme="minorHAnsi" w:cstheme="minorHAnsi"/>
          <w:b/>
          <w:sz w:val="20"/>
          <w:szCs w:val="20"/>
        </w:rPr>
        <w:t>. zm.).</w:t>
      </w: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F1AA0" w:rsidRPr="009D45EA" w:rsidRDefault="00EF1AA0" w:rsidP="00EF1AA0">
      <w:pPr>
        <w:pStyle w:val="Tekstpodstawowy22"/>
        <w:rPr>
          <w:rFonts w:ascii="Calibri" w:hAnsi="Calibri" w:cs="Calibri"/>
          <w:b w:val="0"/>
          <w:i/>
          <w:sz w:val="20"/>
          <w:szCs w:val="20"/>
        </w:rPr>
      </w:pPr>
      <w:r w:rsidRPr="009D45EA">
        <w:rPr>
          <w:rFonts w:asciiTheme="minorHAnsi" w:hAnsiTheme="minorHAnsi" w:cstheme="minorHAnsi"/>
          <w:i/>
          <w:sz w:val="20"/>
          <w:szCs w:val="20"/>
        </w:rPr>
        <w:t>Dostawę narzędzi endoskopowych</w:t>
      </w:r>
    </w:p>
    <w:p w:rsidR="005E3EDB" w:rsidRPr="00187501" w:rsidRDefault="005E3EDB" w:rsidP="005E3EDB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B04961">
      <w:pPr>
        <w:numPr>
          <w:ilvl w:val="0"/>
          <w:numId w:val="39"/>
        </w:numPr>
        <w:rPr>
          <w:rFonts w:asciiTheme="minorHAnsi" w:hAnsiTheme="minorHAnsi" w:cstheme="minorHAnsi"/>
          <w:bCs/>
          <w:sz w:val="20"/>
          <w:szCs w:val="20"/>
        </w:rPr>
      </w:pPr>
      <w:r w:rsidRPr="00187501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187501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4"/>
      </w:r>
      <w:r w:rsidRPr="00187501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187501" w:rsidRDefault="005E3EDB" w:rsidP="005E3EDB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187501" w:rsidRDefault="005E3EDB" w:rsidP="005E3EDB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5E3EDB" w:rsidRPr="00187501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187501" w:rsidRDefault="005E3EDB" w:rsidP="004E0E3C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187501" w:rsidRDefault="005E3EDB" w:rsidP="004E0E3C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187501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187501" w:rsidRDefault="005E3EDB" w:rsidP="004E0E3C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187501" w:rsidRDefault="005E3EDB" w:rsidP="004E0E3C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187501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187501" w:rsidRDefault="005E3EDB" w:rsidP="004E0E3C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187501" w:rsidRDefault="005E3EDB" w:rsidP="004E0E3C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187501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187501" w:rsidRDefault="005E3EDB" w:rsidP="004E0E3C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187501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187501" w:rsidRDefault="005E3EDB" w:rsidP="004E0E3C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187501" w:rsidRDefault="005E3EDB" w:rsidP="005E3E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B04961">
      <w:pPr>
        <w:numPr>
          <w:ilvl w:val="0"/>
          <w:numId w:val="39"/>
        </w:numPr>
        <w:rPr>
          <w:rFonts w:asciiTheme="minorHAnsi" w:hAnsiTheme="minorHAnsi" w:cstheme="minorHAnsi"/>
          <w:bCs/>
          <w:sz w:val="20"/>
          <w:szCs w:val="20"/>
        </w:rPr>
      </w:pPr>
      <w:r w:rsidRPr="00187501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187501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"/>
      </w:r>
      <w:r w:rsidRPr="00187501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187501" w:rsidRDefault="005E3EDB" w:rsidP="005E3EDB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E3EDB" w:rsidRPr="00187501" w:rsidRDefault="005E3EDB" w:rsidP="005E3ED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187501" w:rsidRDefault="005E3EDB" w:rsidP="005E3EDB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</w:r>
      <w:r w:rsidRPr="00187501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187501" w:rsidRDefault="005E3EDB" w:rsidP="005E3EDB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5E3EDB" w:rsidRPr="00187501" w:rsidRDefault="005E3EDB" w:rsidP="005E3EDB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187501" w:rsidRDefault="005E3EDB" w:rsidP="00CF4178">
      <w:pPr>
        <w:rPr>
          <w:rFonts w:asciiTheme="minorHAnsi" w:hAnsiTheme="minorHAnsi" w:cstheme="minorHAnsi"/>
          <w:sz w:val="20"/>
          <w:szCs w:val="20"/>
        </w:rPr>
      </w:pPr>
    </w:p>
    <w:sectPr w:rsidR="005E3EDB" w:rsidRPr="00187501" w:rsidSect="00CF4178">
      <w:headerReference w:type="default" r:id="rId8"/>
      <w:footerReference w:type="default" r:id="rId9"/>
      <w:pgSz w:w="11906" w:h="16838"/>
      <w:pgMar w:top="1276" w:right="1417" w:bottom="1417" w:left="1417" w:header="510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C5" w:rsidRDefault="00080EC5" w:rsidP="00E427C3">
      <w:r>
        <w:separator/>
      </w:r>
    </w:p>
  </w:endnote>
  <w:endnote w:type="continuationSeparator" w:id="0">
    <w:p w:rsidR="00080EC5" w:rsidRDefault="00080EC5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C" w:rsidRPr="00767EA8" w:rsidRDefault="004E0E3C">
    <w:pPr>
      <w:pStyle w:val="Stopka"/>
      <w:jc w:val="right"/>
      <w:rPr>
        <w:rFonts w:ascii="Calibri" w:hAnsi="Calibri" w:cs="Calibri"/>
        <w:sz w:val="20"/>
        <w:szCs w:val="20"/>
      </w:rPr>
    </w:pPr>
  </w:p>
  <w:p w:rsidR="004E0E3C" w:rsidRPr="001278C5" w:rsidRDefault="004E0E3C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C5" w:rsidRDefault="00080EC5" w:rsidP="00E427C3">
      <w:r>
        <w:separator/>
      </w:r>
    </w:p>
  </w:footnote>
  <w:footnote w:type="continuationSeparator" w:id="0">
    <w:p w:rsidR="00080EC5" w:rsidRDefault="00080EC5" w:rsidP="00E427C3">
      <w:r>
        <w:continuationSeparator/>
      </w:r>
    </w:p>
  </w:footnote>
  <w:footnote w:id="1">
    <w:p w:rsidR="004E0E3C" w:rsidRPr="00D80149" w:rsidRDefault="004E0E3C" w:rsidP="005E3EDB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4E0E3C" w:rsidRPr="00D80149" w:rsidRDefault="004E0E3C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4E0E3C" w:rsidRPr="00D80149" w:rsidRDefault="004E0E3C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4E0E3C" w:rsidRPr="00D80149" w:rsidRDefault="004E0E3C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4E0E3C" w:rsidRPr="00D80149" w:rsidRDefault="004E0E3C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4E0E3C" w:rsidRPr="00D80149" w:rsidRDefault="004E0E3C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4E0E3C" w:rsidRPr="00D80149" w:rsidRDefault="004E0E3C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4E0E3C" w:rsidRPr="00D80149" w:rsidRDefault="004E0E3C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4E0E3C" w:rsidRPr="00301522" w:rsidRDefault="004E0E3C" w:rsidP="005E3EDB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4E0E3C" w:rsidRPr="0012316D" w:rsidRDefault="004E0E3C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4E0E3C" w:rsidRPr="002D26FC" w:rsidRDefault="004E0E3C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4E0E3C" w:rsidRPr="00FC6D63" w:rsidRDefault="004E0E3C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4E0E3C" w:rsidRPr="00FC6D63" w:rsidRDefault="004E0E3C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C" w:rsidRPr="006D1565" w:rsidRDefault="004E0E3C">
    <w:pPr>
      <w:pStyle w:val="Nagwek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053C0F89"/>
    <w:multiLevelType w:val="hybridMultilevel"/>
    <w:tmpl w:val="5A5017CE"/>
    <w:lvl w:ilvl="0" w:tplc="3F26E5C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6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18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1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2BDD72B5"/>
    <w:multiLevelType w:val="hybridMultilevel"/>
    <w:tmpl w:val="40D8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7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0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2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3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6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7">
    <w:nsid w:val="3B21102B"/>
    <w:multiLevelType w:val="hybridMultilevel"/>
    <w:tmpl w:val="ECDC6D6A"/>
    <w:lvl w:ilvl="0" w:tplc="00FC35A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65">
    <w:nsid w:val="62AC1AD3"/>
    <w:multiLevelType w:val="hybridMultilevel"/>
    <w:tmpl w:val="90E8A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9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0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4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8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64"/>
  </w:num>
  <w:num w:numId="3">
    <w:abstractNumId w:val="72"/>
  </w:num>
  <w:num w:numId="4">
    <w:abstractNumId w:val="58"/>
  </w:num>
  <w:num w:numId="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9"/>
  </w:num>
  <w:num w:numId="7">
    <w:abstractNumId w:val="78"/>
  </w:num>
  <w:num w:numId="8">
    <w:abstractNumId w:val="40"/>
  </w:num>
  <w:num w:numId="9">
    <w:abstractNumId w:val="30"/>
  </w:num>
  <w:num w:numId="10">
    <w:abstractNumId w:val="75"/>
  </w:num>
  <w:num w:numId="11">
    <w:abstractNumId w:val="67"/>
  </w:num>
  <w:num w:numId="12">
    <w:abstractNumId w:val="73"/>
  </w:num>
  <w:num w:numId="13">
    <w:abstractNumId w:val="20"/>
  </w:num>
  <w:num w:numId="14">
    <w:abstractNumId w:val="70"/>
  </w:num>
  <w:num w:numId="15">
    <w:abstractNumId w:val="27"/>
  </w:num>
  <w:num w:numId="16">
    <w:abstractNumId w:val="15"/>
  </w:num>
  <w:num w:numId="17">
    <w:abstractNumId w:val="19"/>
  </w:num>
  <w:num w:numId="18">
    <w:abstractNumId w:val="45"/>
  </w:num>
  <w:num w:numId="19">
    <w:abstractNumId w:val="60"/>
  </w:num>
  <w:num w:numId="20">
    <w:abstractNumId w:val="29"/>
  </w:num>
  <w:num w:numId="21">
    <w:abstractNumId w:val="52"/>
  </w:num>
  <w:num w:numId="22">
    <w:abstractNumId w:val="28"/>
  </w:num>
  <w:num w:numId="23">
    <w:abstractNumId w:val="68"/>
  </w:num>
  <w:num w:numId="24">
    <w:abstractNumId w:val="18"/>
  </w:num>
  <w:num w:numId="25">
    <w:abstractNumId w:val="31"/>
  </w:num>
  <w:num w:numId="26">
    <w:abstractNumId w:val="36"/>
  </w:num>
  <w:num w:numId="27">
    <w:abstractNumId w:val="38"/>
  </w:num>
  <w:num w:numId="28">
    <w:abstractNumId w:val="79"/>
  </w:num>
  <w:num w:numId="29">
    <w:abstractNumId w:val="42"/>
  </w:num>
  <w:num w:numId="30">
    <w:abstractNumId w:val="25"/>
  </w:num>
  <w:num w:numId="31">
    <w:abstractNumId w:val="32"/>
  </w:num>
  <w:num w:numId="32">
    <w:abstractNumId w:val="17"/>
  </w:num>
  <w:num w:numId="33">
    <w:abstractNumId w:val="14"/>
  </w:num>
  <w:num w:numId="34">
    <w:abstractNumId w:val="48"/>
  </w:num>
  <w:num w:numId="35">
    <w:abstractNumId w:val="23"/>
  </w:num>
  <w:num w:numId="36">
    <w:abstractNumId w:val="33"/>
  </w:num>
  <w:num w:numId="37">
    <w:abstractNumId w:val="16"/>
  </w:num>
  <w:num w:numId="38">
    <w:abstractNumId w:val="50"/>
  </w:num>
  <w:num w:numId="39">
    <w:abstractNumId w:val="63"/>
  </w:num>
  <w:num w:numId="40">
    <w:abstractNumId w:val="44"/>
  </w:num>
  <w:num w:numId="41">
    <w:abstractNumId w:val="43"/>
  </w:num>
  <w:num w:numId="42">
    <w:abstractNumId w:val="61"/>
    <w:lvlOverride w:ilvl="0">
      <w:startOverride w:val="1"/>
    </w:lvlOverride>
  </w:num>
  <w:num w:numId="43">
    <w:abstractNumId w:val="51"/>
    <w:lvlOverride w:ilvl="0">
      <w:startOverride w:val="1"/>
    </w:lvlOverride>
  </w:num>
  <w:num w:numId="44">
    <w:abstractNumId w:val="26"/>
  </w:num>
  <w:num w:numId="45">
    <w:abstractNumId w:val="49"/>
  </w:num>
  <w:num w:numId="46">
    <w:abstractNumId w:val="39"/>
  </w:num>
  <w:num w:numId="47">
    <w:abstractNumId w:val="74"/>
  </w:num>
  <w:num w:numId="48">
    <w:abstractNumId w:val="46"/>
  </w:num>
  <w:num w:numId="49">
    <w:abstractNumId w:val="77"/>
  </w:num>
  <w:num w:numId="50">
    <w:abstractNumId w:val="69"/>
  </w:num>
  <w:num w:numId="51">
    <w:abstractNumId w:val="56"/>
  </w:num>
  <w:num w:numId="52">
    <w:abstractNumId w:val="12"/>
  </w:num>
  <w:num w:numId="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1"/>
  </w:num>
  <w:num w:numId="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4"/>
  </w:num>
  <w:num w:numId="5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2"/>
  </w:num>
  <w:num w:numId="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4"/>
  </w:num>
  <w:num w:numId="68">
    <w:abstractNumId w:val="65"/>
  </w:num>
  <w:num w:numId="69">
    <w:abstractNumId w:val="47"/>
  </w:num>
  <w:num w:numId="70">
    <w:abstractNumId w:val="13"/>
  </w:num>
  <w:num w:numId="71">
    <w:abstractNumId w:val="53"/>
  </w:num>
  <w:numIdMacAtCleanup w:val="7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03C0"/>
    <w:rsid w:val="00080EC5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3EE8"/>
    <w:rsid w:val="000E4C64"/>
    <w:rsid w:val="000E5365"/>
    <w:rsid w:val="000E5E91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30AC"/>
    <w:rsid w:val="00144A3D"/>
    <w:rsid w:val="00144CB6"/>
    <w:rsid w:val="00144D33"/>
    <w:rsid w:val="00145344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1251"/>
    <w:rsid w:val="00222E1E"/>
    <w:rsid w:val="002230C0"/>
    <w:rsid w:val="00225597"/>
    <w:rsid w:val="00230B3C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1B5D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216CE"/>
    <w:rsid w:val="00321F84"/>
    <w:rsid w:val="0032272A"/>
    <w:rsid w:val="00322975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3E0B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A55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0E3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62E5"/>
    <w:rsid w:val="005779EB"/>
    <w:rsid w:val="00580C09"/>
    <w:rsid w:val="005822A4"/>
    <w:rsid w:val="00583AC0"/>
    <w:rsid w:val="00584D32"/>
    <w:rsid w:val="005864DC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8BD"/>
    <w:rsid w:val="005B5DE6"/>
    <w:rsid w:val="005B744E"/>
    <w:rsid w:val="005B7475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319D7"/>
    <w:rsid w:val="00631BEA"/>
    <w:rsid w:val="00632ADE"/>
    <w:rsid w:val="0063544B"/>
    <w:rsid w:val="0063704A"/>
    <w:rsid w:val="00637303"/>
    <w:rsid w:val="00640FE6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5A0E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5054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7EC"/>
    <w:rsid w:val="00891DE7"/>
    <w:rsid w:val="008926E6"/>
    <w:rsid w:val="008929CC"/>
    <w:rsid w:val="00897D8A"/>
    <w:rsid w:val="008A0940"/>
    <w:rsid w:val="008A3198"/>
    <w:rsid w:val="008A3683"/>
    <w:rsid w:val="008A36E1"/>
    <w:rsid w:val="008A5306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11CD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3F36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91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0F7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5A7A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709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20FC"/>
    <w:rsid w:val="00AC2977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1BC9"/>
    <w:rsid w:val="00BC2004"/>
    <w:rsid w:val="00BC3AD5"/>
    <w:rsid w:val="00BC3ED6"/>
    <w:rsid w:val="00BC615B"/>
    <w:rsid w:val="00BD11BF"/>
    <w:rsid w:val="00BD349E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66A"/>
    <w:rsid w:val="00C3388E"/>
    <w:rsid w:val="00C348C2"/>
    <w:rsid w:val="00C401A5"/>
    <w:rsid w:val="00C4025D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178"/>
    <w:rsid w:val="00CF4239"/>
    <w:rsid w:val="00CF7031"/>
    <w:rsid w:val="00CF77C8"/>
    <w:rsid w:val="00D00150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32C4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703C"/>
    <w:rsid w:val="00DA0046"/>
    <w:rsid w:val="00DA15D2"/>
    <w:rsid w:val="00DA22E7"/>
    <w:rsid w:val="00DA49F4"/>
    <w:rsid w:val="00DA5A16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27375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F0F"/>
    <w:rsid w:val="00F74B31"/>
    <w:rsid w:val="00F74ECC"/>
    <w:rsid w:val="00F75893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0A3F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A4A1-7D71-48C2-8D6B-E347D22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7924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9226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2018-08-17T09:09:00Z</cp:lastPrinted>
  <dcterms:created xsi:type="dcterms:W3CDTF">2018-08-17T11:50:00Z</dcterms:created>
  <dcterms:modified xsi:type="dcterms:W3CDTF">2018-08-17T11:50:00Z</dcterms:modified>
</cp:coreProperties>
</file>