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A761C" w14:textId="77777777" w:rsidR="00BE5C11" w:rsidRPr="006B6A82" w:rsidRDefault="00BE5C11">
      <w:pPr>
        <w:rPr>
          <w:rFonts w:asciiTheme="minorHAnsi" w:hAnsiTheme="minorHAnsi" w:cstheme="minorHAnsi"/>
          <w:sz w:val="20"/>
          <w:szCs w:val="20"/>
        </w:rPr>
      </w:pPr>
    </w:p>
    <w:p w14:paraId="4E1974C6" w14:textId="77777777" w:rsidR="00BE5C11" w:rsidRPr="006B6A82" w:rsidRDefault="00BE5C11" w:rsidP="004F2909">
      <w:pPr>
        <w:pStyle w:val="glowny"/>
        <w:tabs>
          <w:tab w:val="left" w:pos="720"/>
          <w:tab w:val="right" w:pos="9072"/>
        </w:tabs>
        <w:spacing w:line="240" w:lineRule="auto"/>
        <w:jc w:val="left"/>
        <w:rPr>
          <w:rFonts w:asciiTheme="minorHAnsi" w:hAnsiTheme="minorHAnsi" w:cstheme="minorHAnsi"/>
          <w:color w:val="auto"/>
          <w:sz w:val="20"/>
        </w:rPr>
      </w:pPr>
      <w:r w:rsidRPr="006B6A82">
        <w:rPr>
          <w:rFonts w:asciiTheme="minorHAnsi" w:hAnsiTheme="minorHAnsi" w:cstheme="minorHAnsi"/>
          <w:color w:val="auto"/>
          <w:sz w:val="20"/>
        </w:rPr>
        <w:t>Załącznik nr 1 – wzór formularza oferty</w:t>
      </w:r>
    </w:p>
    <w:p w14:paraId="41A1C1E5" w14:textId="77777777" w:rsidR="00BE5C11" w:rsidRPr="006B6A82" w:rsidRDefault="00BE5C11" w:rsidP="004F2909">
      <w:pPr>
        <w:rPr>
          <w:rFonts w:asciiTheme="minorHAnsi" w:hAnsiTheme="minorHAnsi" w:cstheme="minorHAnsi"/>
          <w:i/>
          <w:sz w:val="20"/>
          <w:szCs w:val="20"/>
        </w:rPr>
      </w:pPr>
    </w:p>
    <w:p w14:paraId="75985298" w14:textId="77777777" w:rsidR="00BE5C11" w:rsidRPr="006B6A82" w:rsidRDefault="00BE5C11" w:rsidP="004F290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B6A82">
        <w:rPr>
          <w:rFonts w:asciiTheme="minorHAnsi" w:hAnsiTheme="minorHAnsi" w:cstheme="minorHAnsi"/>
          <w:b/>
          <w:sz w:val="20"/>
          <w:szCs w:val="20"/>
        </w:rPr>
        <w:t>OFERTA</w:t>
      </w:r>
    </w:p>
    <w:p w14:paraId="6FA57A57" w14:textId="77777777" w:rsidR="00BE5C11" w:rsidRPr="006B6A82" w:rsidRDefault="00BE5C11" w:rsidP="004F290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B6A82">
        <w:rPr>
          <w:rFonts w:asciiTheme="minorHAnsi" w:hAnsiTheme="minorHAnsi" w:cstheme="minorHAnsi"/>
          <w:b/>
          <w:sz w:val="20"/>
          <w:szCs w:val="20"/>
        </w:rPr>
        <w:t xml:space="preserve">DLA SAMODZIELNEGO PUBLICZNEGO ZAKŁADU OPIEKI ZDROWOTNEJ </w:t>
      </w:r>
    </w:p>
    <w:p w14:paraId="3A5355D0" w14:textId="77777777" w:rsidR="00BE5C11" w:rsidRPr="006B6A82" w:rsidRDefault="00BE5C11" w:rsidP="004F2909">
      <w:pPr>
        <w:jc w:val="center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b/>
          <w:sz w:val="20"/>
          <w:szCs w:val="20"/>
        </w:rPr>
        <w:t xml:space="preserve">PRZYCHODNIA MIEJSKA W PIESZYCACH SKŁADANA W POSTĘPOWANIU O UDZIELENIE ZAMÓWIENIA </w:t>
      </w:r>
    </w:p>
    <w:p w14:paraId="2A0FF04B" w14:textId="77777777" w:rsidR="00BE5C11" w:rsidRPr="006B6A82" w:rsidRDefault="00BE5C11" w:rsidP="004F2909">
      <w:pPr>
        <w:contextualSpacing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6B6A82">
        <w:rPr>
          <w:rFonts w:asciiTheme="minorHAnsi" w:hAnsiTheme="minorHAnsi" w:cstheme="minorHAnsi"/>
          <w:b/>
          <w:i/>
          <w:sz w:val="20"/>
          <w:szCs w:val="20"/>
        </w:rPr>
        <w:t>Pogwarancyjna obsługa serwisowa rezonansu magnetycznego M</w:t>
      </w:r>
      <w:r w:rsidR="00B168AD" w:rsidRPr="006B6A82">
        <w:rPr>
          <w:rFonts w:asciiTheme="minorHAnsi" w:hAnsiTheme="minorHAnsi" w:cstheme="minorHAnsi"/>
          <w:b/>
          <w:i/>
          <w:sz w:val="20"/>
          <w:szCs w:val="20"/>
        </w:rPr>
        <w:t>agnetom Essenza 1,5T o sn. 49100</w:t>
      </w:r>
    </w:p>
    <w:p w14:paraId="40823E05" w14:textId="77777777" w:rsidR="00BE5C11" w:rsidRPr="006B6A82" w:rsidRDefault="00BE5C11" w:rsidP="004F2909">
      <w:pPr>
        <w:contextualSpacing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6B6A82">
        <w:rPr>
          <w:rFonts w:asciiTheme="minorHAnsi" w:hAnsiTheme="minorHAnsi" w:cstheme="minorHAnsi"/>
          <w:b/>
          <w:i/>
          <w:sz w:val="20"/>
          <w:szCs w:val="20"/>
        </w:rPr>
        <w:t xml:space="preserve"> w siedzibie Zamawiającego</w:t>
      </w:r>
    </w:p>
    <w:p w14:paraId="5F921850" w14:textId="77777777" w:rsidR="00BE5C11" w:rsidRPr="006B6A82" w:rsidRDefault="00BE5C11" w:rsidP="004F2909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02BB8E62" w14:textId="53F86B8F" w:rsidR="00BE5C11" w:rsidRPr="006B6A82" w:rsidRDefault="00BE5C11" w:rsidP="00870DAF">
      <w:pPr>
        <w:pStyle w:val="Akapitzlist"/>
        <w:numPr>
          <w:ilvl w:val="0"/>
          <w:numId w:val="23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b/>
          <w:sz w:val="20"/>
          <w:szCs w:val="20"/>
        </w:rPr>
        <w:t xml:space="preserve">WYKONAWCA </w:t>
      </w:r>
      <w:r w:rsidR="00512DAF" w:rsidRPr="006B6A82">
        <w:rPr>
          <w:rFonts w:asciiTheme="minorHAnsi" w:hAnsiTheme="minorHAnsi" w:cstheme="minorHAnsi"/>
          <w:b/>
          <w:bCs/>
          <w:sz w:val="20"/>
          <w:szCs w:val="20"/>
        </w:rPr>
        <w:t xml:space="preserve">LUB WYKONAWCY WSPÓLNIE UBIEGAJĄCY SIĘ O UDZIELENIE ZAMÓWIENIA </w:t>
      </w:r>
      <w:r w:rsidRPr="006B6A82">
        <w:rPr>
          <w:rFonts w:asciiTheme="minorHAnsi" w:hAnsiTheme="minorHAnsi" w:cstheme="minorHAnsi"/>
          <w:sz w:val="20"/>
          <w:szCs w:val="20"/>
        </w:rPr>
        <w:t>- należy podać:</w:t>
      </w:r>
    </w:p>
    <w:p w14:paraId="7051E67E" w14:textId="77777777" w:rsidR="00BE5C11" w:rsidRPr="006B6A82" w:rsidRDefault="00BE5C11" w:rsidP="004F2909">
      <w:pPr>
        <w:pStyle w:val="Akapitzlist"/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NAZWĘ WYKONAWCY:</w:t>
      </w:r>
    </w:p>
    <w:p w14:paraId="11046604" w14:textId="77777777" w:rsidR="00BE5C11" w:rsidRPr="006B6A82" w:rsidRDefault="00BE5C11" w:rsidP="004F2909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NIP/PESEL:</w:t>
      </w:r>
    </w:p>
    <w:p w14:paraId="70CA63C5" w14:textId="77777777" w:rsidR="00BE5C11" w:rsidRPr="006B6A82" w:rsidRDefault="00BE5C11" w:rsidP="004F2909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REGON:</w:t>
      </w:r>
    </w:p>
    <w:p w14:paraId="1F625EE0" w14:textId="77777777" w:rsidR="00BE5C11" w:rsidRPr="006B6A82" w:rsidRDefault="00BE5C11" w:rsidP="004F2909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ADRES:</w:t>
      </w:r>
    </w:p>
    <w:p w14:paraId="1BDE76D8" w14:textId="77777777" w:rsidR="00BE5C11" w:rsidRPr="006B6A82" w:rsidRDefault="00BE5C11" w:rsidP="004F2909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WOJEWÓDZTWO:</w:t>
      </w:r>
    </w:p>
    <w:p w14:paraId="4081EA2D" w14:textId="77777777" w:rsidR="00BE5C11" w:rsidRPr="006B6A82" w:rsidRDefault="00BE5C11" w:rsidP="004F2909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TEL.:</w:t>
      </w:r>
    </w:p>
    <w:p w14:paraId="5301928B" w14:textId="77777777" w:rsidR="00BE5C11" w:rsidRPr="006B6A82" w:rsidRDefault="00BE5C11" w:rsidP="004F2909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E-MAIL:</w:t>
      </w:r>
    </w:p>
    <w:p w14:paraId="7E5FC24C" w14:textId="77777777" w:rsidR="00BE5C11" w:rsidRPr="006B6A82" w:rsidRDefault="00BE5C11" w:rsidP="004F2909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adres do korespondencji jeżeli inny niż podany wyżej:</w:t>
      </w:r>
      <w:r w:rsidR="006A3BB1" w:rsidRPr="006B6A82">
        <w:rPr>
          <w:rFonts w:asciiTheme="minorHAnsi" w:hAnsiTheme="minorHAnsi" w:cstheme="minorHAnsi"/>
          <w:sz w:val="20"/>
          <w:szCs w:val="20"/>
        </w:rPr>
        <w:t xml:space="preserve"> ……………………….</w:t>
      </w:r>
      <w:r w:rsidRPr="006B6A82">
        <w:rPr>
          <w:rFonts w:asciiTheme="minorHAnsi" w:hAnsiTheme="minorHAnsi" w:cstheme="minorHAnsi"/>
          <w:sz w:val="20"/>
          <w:szCs w:val="20"/>
        </w:rPr>
        <w:t>………………………………………………………</w:t>
      </w:r>
    </w:p>
    <w:p w14:paraId="3AADDBB7" w14:textId="77777777" w:rsidR="00BE5C11" w:rsidRPr="006B6A82" w:rsidRDefault="00BE5C11" w:rsidP="004F2909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14:paraId="3AD2C9EE" w14:textId="77777777" w:rsidR="00BE5C11" w:rsidRPr="006B6A82" w:rsidRDefault="00BE5C11" w:rsidP="004F2909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Wykonawca jest mikroprzedsiębiorstwem bądź małym lub średnim przedsiębiorstwem</w:t>
      </w:r>
      <w:r w:rsidRPr="006B6A82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6B6A82">
        <w:rPr>
          <w:rFonts w:asciiTheme="minorHAnsi" w:hAnsiTheme="minorHAnsi" w:cstheme="minorHAnsi"/>
          <w:b/>
          <w:sz w:val="20"/>
          <w:szCs w:val="20"/>
        </w:rPr>
        <w:t>:</w:t>
      </w:r>
    </w:p>
    <w:p w14:paraId="4399901E" w14:textId="77777777" w:rsidR="00BE5C11" w:rsidRPr="006B6A82" w:rsidRDefault="009217BE" w:rsidP="004F2909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919249864"/>
        </w:sdtPr>
        <w:sdtEndPr/>
        <w:sdtContent>
          <w:r w:rsidR="00BE5C11" w:rsidRPr="006B6A82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BE5C11" w:rsidRPr="006B6A82">
        <w:rPr>
          <w:rFonts w:asciiTheme="minorHAnsi" w:hAnsiTheme="minorHAnsi" w:cstheme="minorHAnsi"/>
          <w:sz w:val="20"/>
          <w:szCs w:val="20"/>
        </w:rPr>
        <w:t xml:space="preserve"> </w:t>
      </w:r>
      <w:r w:rsidR="00BE5C11" w:rsidRPr="006B6A82">
        <w:rPr>
          <w:rFonts w:asciiTheme="minorHAnsi" w:hAnsiTheme="minorHAnsi" w:cstheme="minorHAnsi"/>
          <w:b/>
          <w:sz w:val="20"/>
          <w:szCs w:val="20"/>
        </w:rPr>
        <w:t>TAK</w:t>
      </w:r>
      <w:r w:rsidR="00BE5C11" w:rsidRPr="006B6A82">
        <w:rPr>
          <w:rFonts w:asciiTheme="minorHAnsi" w:hAnsiTheme="minorHAnsi" w:cstheme="minorHAnsi"/>
          <w:b/>
          <w:sz w:val="20"/>
          <w:szCs w:val="20"/>
        </w:rPr>
        <w:tab/>
      </w:r>
      <w:r w:rsidR="00BE5C11" w:rsidRPr="006B6A82">
        <w:rPr>
          <w:rFonts w:asciiTheme="minorHAnsi" w:hAnsiTheme="minorHAnsi" w:cstheme="minorHAnsi"/>
          <w:b/>
          <w:sz w:val="20"/>
          <w:szCs w:val="20"/>
        </w:rPr>
        <w:tab/>
      </w:r>
      <w:r w:rsidR="00BE5C11" w:rsidRPr="006B6A82">
        <w:rPr>
          <w:rFonts w:asciiTheme="minorHAnsi" w:hAnsiTheme="minorHAnsi" w:cstheme="minorHAnsi"/>
          <w:b/>
          <w:sz w:val="20"/>
          <w:szCs w:val="20"/>
        </w:rPr>
        <w:tab/>
      </w:r>
      <w:r w:rsidR="00BE5C11" w:rsidRPr="006B6A82">
        <w:rPr>
          <w:rFonts w:asciiTheme="minorHAnsi" w:hAnsiTheme="minorHAnsi" w:cstheme="minorHAnsi"/>
          <w:b/>
          <w:sz w:val="20"/>
          <w:szCs w:val="20"/>
        </w:rPr>
        <w:tab/>
      </w:r>
      <w:r w:rsidR="00BE5C11" w:rsidRPr="006B6A82">
        <w:rPr>
          <w:rFonts w:asciiTheme="minorHAnsi" w:hAnsiTheme="minorHAnsi" w:cstheme="minorHAnsi"/>
          <w:b/>
          <w:sz w:val="20"/>
          <w:szCs w:val="20"/>
        </w:rPr>
        <w:tab/>
      </w:r>
      <w:r w:rsidR="00BE5C11" w:rsidRPr="006B6A82">
        <w:rPr>
          <w:rFonts w:asciiTheme="minorHAnsi" w:hAnsiTheme="minorHAnsi" w:cstheme="minorHAnsi"/>
          <w:b/>
          <w:sz w:val="20"/>
          <w:szCs w:val="20"/>
        </w:rPr>
        <w:tab/>
      </w:r>
      <w:r w:rsidR="00BE5C11" w:rsidRPr="006B6A82">
        <w:rPr>
          <w:rFonts w:asciiTheme="minorHAnsi" w:hAnsiTheme="minorHAnsi" w:cstheme="minorHAnsi"/>
          <w:b/>
          <w:sz w:val="20"/>
          <w:szCs w:val="20"/>
        </w:rPr>
        <w:tab/>
      </w:r>
      <w:r w:rsidR="00BE5C11" w:rsidRPr="006B6A82">
        <w:rPr>
          <w:rFonts w:asciiTheme="minorHAnsi" w:hAnsiTheme="minorHAnsi" w:cstheme="minorHAnsi"/>
          <w:b/>
          <w:sz w:val="20"/>
          <w:szCs w:val="20"/>
        </w:rPr>
        <w:tab/>
      </w:r>
      <w:r w:rsidR="00BE5C11" w:rsidRPr="006B6A82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30221791"/>
        </w:sdtPr>
        <w:sdtEndPr/>
        <w:sdtContent>
          <w:r w:rsidR="00BE5C11" w:rsidRPr="006B6A82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BE5C11" w:rsidRPr="006B6A82">
        <w:rPr>
          <w:rFonts w:asciiTheme="minorHAnsi" w:hAnsiTheme="minorHAnsi" w:cstheme="minorHAnsi"/>
          <w:b/>
          <w:sz w:val="20"/>
          <w:szCs w:val="20"/>
        </w:rPr>
        <w:t xml:space="preserve"> NIE</w:t>
      </w:r>
    </w:p>
    <w:p w14:paraId="753AB4DF" w14:textId="77777777" w:rsidR="00BE5C11" w:rsidRPr="006B6A82" w:rsidRDefault="00BE5C11" w:rsidP="004F2909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14:paraId="6839D761" w14:textId="77777777" w:rsidR="00B54326" w:rsidRPr="006B6A82" w:rsidRDefault="00B54326" w:rsidP="00870DAF">
      <w:pPr>
        <w:pStyle w:val="Akapitzlist"/>
        <w:numPr>
          <w:ilvl w:val="0"/>
          <w:numId w:val="23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Przedkładając ofertę oświadczam / y, że znany jest mi / nam zakres przedmiotu zamówienia, zrealizuję / zrealizujemy zamówienie zgodnie z wszystkimi warunkami zawartymi w Specyfikacji Warunków Zamówienia oraz akceptuje / my w wszystkie warunki zawarte w dokumentacji przetargowej jako wyłączną podstawę postępowania o udzielenie zamówienia publicznego, oświadczamy, że oferowany przedmiot zamówienia spełnia wszystkie wymogi/warunki wskazane w SWZ oraz oferuję / my: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4"/>
        <w:gridCol w:w="1465"/>
        <w:gridCol w:w="1465"/>
        <w:gridCol w:w="1464"/>
        <w:gridCol w:w="1465"/>
        <w:gridCol w:w="1465"/>
      </w:tblGrid>
      <w:tr w:rsidR="00DB0B06" w:rsidRPr="006B6A82" w14:paraId="1788CF2D" w14:textId="77777777" w:rsidTr="00B54326">
        <w:tc>
          <w:tcPr>
            <w:tcW w:w="1464" w:type="dxa"/>
            <w:shd w:val="clear" w:color="auto" w:fill="BFBFBF"/>
            <w:vAlign w:val="center"/>
          </w:tcPr>
          <w:p w14:paraId="7A37F023" w14:textId="77777777" w:rsidR="00B54326" w:rsidRPr="006B6A82" w:rsidRDefault="00B54326" w:rsidP="004F29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6A82">
              <w:rPr>
                <w:rFonts w:asciiTheme="minorHAnsi" w:hAnsiTheme="minorHAnsi" w:cstheme="minorHAnsi"/>
                <w:b/>
                <w:sz w:val="20"/>
                <w:szCs w:val="20"/>
              </w:rPr>
              <w:t>Wartość jednostkowa za 1 miesiąc</w:t>
            </w:r>
          </w:p>
        </w:tc>
        <w:tc>
          <w:tcPr>
            <w:tcW w:w="1465" w:type="dxa"/>
            <w:shd w:val="clear" w:color="auto" w:fill="BFBFBF"/>
            <w:vAlign w:val="center"/>
          </w:tcPr>
          <w:p w14:paraId="4F0465C6" w14:textId="77777777" w:rsidR="00B54326" w:rsidRPr="006B6A82" w:rsidRDefault="00B54326" w:rsidP="004F29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6A82">
              <w:rPr>
                <w:rFonts w:asciiTheme="minorHAnsi" w:hAnsiTheme="minorHAnsi" w:cstheme="minorHAnsi"/>
                <w:b/>
                <w:sz w:val="20"/>
                <w:szCs w:val="20"/>
              </w:rPr>
              <w:t>Liczba miesięcy</w:t>
            </w:r>
          </w:p>
        </w:tc>
        <w:tc>
          <w:tcPr>
            <w:tcW w:w="1465" w:type="dxa"/>
            <w:shd w:val="clear" w:color="auto" w:fill="BFBFBF"/>
            <w:vAlign w:val="center"/>
          </w:tcPr>
          <w:p w14:paraId="76C14EE5" w14:textId="77777777" w:rsidR="00B54326" w:rsidRPr="006B6A82" w:rsidRDefault="00B54326" w:rsidP="004F29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6A82">
              <w:rPr>
                <w:rFonts w:asciiTheme="minorHAnsi" w:hAnsiTheme="minorHAnsi" w:cstheme="minorHAnsi"/>
                <w:b/>
                <w:sz w:val="20"/>
                <w:szCs w:val="20"/>
              </w:rPr>
              <w:t>Wartość</w:t>
            </w:r>
          </w:p>
          <w:p w14:paraId="70FC8B98" w14:textId="77777777" w:rsidR="00B54326" w:rsidRPr="006B6A82" w:rsidRDefault="00B54326" w:rsidP="004F29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6A82">
              <w:rPr>
                <w:rFonts w:asciiTheme="minorHAnsi" w:hAnsiTheme="minorHAnsi" w:cstheme="minorHAnsi"/>
                <w:b/>
                <w:sz w:val="20"/>
                <w:szCs w:val="20"/>
              </w:rPr>
              <w:t>Netto</w:t>
            </w:r>
          </w:p>
          <w:p w14:paraId="23842F58" w14:textId="0792878C" w:rsidR="00B54326" w:rsidRPr="006B6A82" w:rsidRDefault="00B54326" w:rsidP="004F29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6A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 </w:t>
            </w:r>
            <w:r w:rsidR="00971D20" w:rsidRPr="006B6A82">
              <w:rPr>
                <w:rFonts w:asciiTheme="minorHAnsi" w:hAnsiTheme="minorHAnsi" w:cstheme="minorHAnsi"/>
                <w:b/>
                <w:sz w:val="20"/>
                <w:szCs w:val="20"/>
              </w:rPr>
              <w:t>48</w:t>
            </w:r>
            <w:r w:rsidRPr="006B6A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m-cy</w:t>
            </w:r>
          </w:p>
        </w:tc>
        <w:tc>
          <w:tcPr>
            <w:tcW w:w="1464" w:type="dxa"/>
            <w:shd w:val="clear" w:color="auto" w:fill="BFBFBF"/>
            <w:vAlign w:val="center"/>
          </w:tcPr>
          <w:p w14:paraId="211916D1" w14:textId="77777777" w:rsidR="00B54326" w:rsidRPr="006B6A82" w:rsidRDefault="00B54326" w:rsidP="004F29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6A82">
              <w:rPr>
                <w:rFonts w:asciiTheme="minorHAnsi" w:hAnsiTheme="minorHAnsi" w:cstheme="minorHAnsi"/>
                <w:b/>
                <w:sz w:val="20"/>
                <w:szCs w:val="20"/>
              </w:rPr>
              <w:t>Stawka VAT%</w:t>
            </w:r>
          </w:p>
        </w:tc>
        <w:tc>
          <w:tcPr>
            <w:tcW w:w="1465" w:type="dxa"/>
            <w:shd w:val="clear" w:color="auto" w:fill="BFBFBF"/>
            <w:vAlign w:val="center"/>
          </w:tcPr>
          <w:p w14:paraId="5A8D0D37" w14:textId="77777777" w:rsidR="00B54326" w:rsidRPr="006B6A82" w:rsidRDefault="00B54326" w:rsidP="004F29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6A82">
              <w:rPr>
                <w:rFonts w:asciiTheme="minorHAnsi" w:hAnsiTheme="minorHAnsi" w:cstheme="minorHAnsi"/>
                <w:b/>
                <w:sz w:val="20"/>
                <w:szCs w:val="20"/>
              </w:rPr>
              <w:t>Wartość podatku VAT</w:t>
            </w:r>
          </w:p>
        </w:tc>
        <w:tc>
          <w:tcPr>
            <w:tcW w:w="1465" w:type="dxa"/>
            <w:shd w:val="clear" w:color="auto" w:fill="BFBFBF"/>
            <w:vAlign w:val="center"/>
          </w:tcPr>
          <w:p w14:paraId="7040E725" w14:textId="77777777" w:rsidR="00B54326" w:rsidRPr="006B6A82" w:rsidRDefault="00B54326" w:rsidP="004F29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6A82">
              <w:rPr>
                <w:rFonts w:asciiTheme="minorHAnsi" w:hAnsiTheme="minorHAnsi" w:cstheme="minorHAnsi"/>
                <w:b/>
                <w:sz w:val="20"/>
                <w:szCs w:val="20"/>
              </w:rPr>
              <w:t>Wartość brutto</w:t>
            </w:r>
          </w:p>
          <w:p w14:paraId="04F0736D" w14:textId="2121ED28" w:rsidR="00B54326" w:rsidRPr="006B6A82" w:rsidRDefault="00B54326" w:rsidP="004F29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6A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 </w:t>
            </w:r>
            <w:r w:rsidR="00971D20" w:rsidRPr="006B6A82">
              <w:rPr>
                <w:rFonts w:asciiTheme="minorHAnsi" w:hAnsiTheme="minorHAnsi" w:cstheme="minorHAnsi"/>
                <w:b/>
                <w:sz w:val="20"/>
                <w:szCs w:val="20"/>
              </w:rPr>
              <w:t>48</w:t>
            </w:r>
            <w:r w:rsidRPr="006B6A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m-cy</w:t>
            </w:r>
          </w:p>
        </w:tc>
      </w:tr>
      <w:tr w:rsidR="00DB0B06" w:rsidRPr="006B6A82" w14:paraId="16C3D842" w14:textId="77777777" w:rsidTr="00B54326">
        <w:trPr>
          <w:trHeight w:val="225"/>
        </w:trPr>
        <w:tc>
          <w:tcPr>
            <w:tcW w:w="1464" w:type="dxa"/>
            <w:shd w:val="clear" w:color="auto" w:fill="auto"/>
            <w:vAlign w:val="center"/>
          </w:tcPr>
          <w:p w14:paraId="7680BC20" w14:textId="77777777" w:rsidR="00B54326" w:rsidRPr="006B6A82" w:rsidRDefault="00B54326" w:rsidP="004F29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43BDFC1B" w14:textId="44A20974" w:rsidR="00B54326" w:rsidRPr="006B6A82" w:rsidRDefault="00971D20" w:rsidP="004F29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B6A82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6A7D619C" w14:textId="77777777" w:rsidR="00B54326" w:rsidRPr="006B6A82" w:rsidRDefault="00B54326" w:rsidP="004F29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67169AA6" w14:textId="77777777" w:rsidR="00B54326" w:rsidRPr="006B6A82" w:rsidRDefault="00B54326" w:rsidP="004F29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14:paraId="6937D19B" w14:textId="77777777" w:rsidR="00B54326" w:rsidRPr="006B6A82" w:rsidRDefault="00B54326" w:rsidP="004F29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1D711874" w14:textId="77777777" w:rsidR="00B54326" w:rsidRPr="006B6A82" w:rsidRDefault="00B54326" w:rsidP="004F29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E4F6066" w14:textId="14A3D470" w:rsidR="00746776" w:rsidRPr="006B6A82" w:rsidRDefault="00746776" w:rsidP="00870DAF">
      <w:pPr>
        <w:pStyle w:val="Akapitzlist"/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Posiadam (-my) autoryzację producenta sprzętu w zakresie wykonywania napraw serwisowych dla serwisu wykonawcy:</w:t>
      </w:r>
    </w:p>
    <w:p w14:paraId="7DE41508" w14:textId="2FEF0EAA" w:rsidR="00F45EC8" w:rsidRPr="006B6A82" w:rsidRDefault="009217BE" w:rsidP="004F2909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299067297"/>
        </w:sdtPr>
        <w:sdtEndPr/>
        <w:sdtContent>
          <w:r w:rsidR="00F45EC8" w:rsidRPr="006B6A82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F45EC8" w:rsidRPr="006B6A82">
        <w:rPr>
          <w:rFonts w:asciiTheme="minorHAnsi" w:hAnsiTheme="minorHAnsi" w:cstheme="minorHAnsi"/>
          <w:sz w:val="20"/>
          <w:szCs w:val="20"/>
        </w:rPr>
        <w:t xml:space="preserve"> </w:t>
      </w:r>
      <w:r w:rsidR="00F45EC8" w:rsidRPr="006B6A82">
        <w:rPr>
          <w:rFonts w:asciiTheme="minorHAnsi" w:hAnsiTheme="minorHAnsi" w:cstheme="minorHAnsi"/>
          <w:b/>
          <w:sz w:val="20"/>
          <w:szCs w:val="20"/>
        </w:rPr>
        <w:t>TAK</w:t>
      </w:r>
      <w:r w:rsidR="00F45EC8" w:rsidRPr="006B6A82">
        <w:rPr>
          <w:rFonts w:asciiTheme="minorHAnsi" w:hAnsiTheme="minorHAnsi" w:cstheme="minorHAnsi"/>
          <w:b/>
          <w:sz w:val="20"/>
          <w:szCs w:val="20"/>
        </w:rPr>
        <w:tab/>
      </w:r>
      <w:r w:rsidR="00F45EC8" w:rsidRPr="006B6A82">
        <w:rPr>
          <w:rFonts w:asciiTheme="minorHAnsi" w:hAnsiTheme="minorHAnsi" w:cstheme="minorHAnsi"/>
          <w:b/>
          <w:sz w:val="20"/>
          <w:szCs w:val="20"/>
        </w:rPr>
        <w:tab/>
      </w:r>
      <w:r w:rsidR="00F45EC8" w:rsidRPr="006B6A82">
        <w:rPr>
          <w:rFonts w:asciiTheme="minorHAnsi" w:hAnsiTheme="minorHAnsi" w:cstheme="minorHAnsi"/>
          <w:b/>
          <w:sz w:val="20"/>
          <w:szCs w:val="20"/>
        </w:rPr>
        <w:tab/>
      </w:r>
      <w:r w:rsidR="00F45EC8" w:rsidRPr="006B6A82">
        <w:rPr>
          <w:rFonts w:asciiTheme="minorHAnsi" w:hAnsiTheme="minorHAnsi" w:cstheme="minorHAnsi"/>
          <w:b/>
          <w:sz w:val="20"/>
          <w:szCs w:val="20"/>
        </w:rPr>
        <w:tab/>
      </w:r>
      <w:r w:rsidR="00F45EC8" w:rsidRPr="006B6A82">
        <w:rPr>
          <w:rFonts w:asciiTheme="minorHAnsi" w:hAnsiTheme="minorHAnsi" w:cstheme="minorHAnsi"/>
          <w:b/>
          <w:sz w:val="20"/>
          <w:szCs w:val="20"/>
        </w:rPr>
        <w:tab/>
      </w:r>
      <w:r w:rsidR="00F45EC8" w:rsidRPr="006B6A82">
        <w:rPr>
          <w:rFonts w:asciiTheme="minorHAnsi" w:hAnsiTheme="minorHAnsi" w:cstheme="minorHAnsi"/>
          <w:b/>
          <w:sz w:val="20"/>
          <w:szCs w:val="20"/>
        </w:rPr>
        <w:tab/>
      </w:r>
      <w:r w:rsidR="00F45EC8" w:rsidRPr="006B6A82">
        <w:rPr>
          <w:rFonts w:asciiTheme="minorHAnsi" w:hAnsiTheme="minorHAnsi" w:cstheme="minorHAnsi"/>
          <w:b/>
          <w:sz w:val="20"/>
          <w:szCs w:val="20"/>
        </w:rPr>
        <w:tab/>
      </w:r>
      <w:r w:rsidR="00F45EC8" w:rsidRPr="006B6A82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299067298"/>
        </w:sdtPr>
        <w:sdtEndPr/>
        <w:sdtContent>
          <w:r w:rsidR="00F45EC8" w:rsidRPr="006B6A82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F45EC8" w:rsidRPr="006B6A82">
        <w:rPr>
          <w:rFonts w:asciiTheme="minorHAnsi" w:hAnsiTheme="minorHAnsi" w:cstheme="minorHAnsi"/>
          <w:b/>
          <w:sz w:val="20"/>
          <w:szCs w:val="20"/>
        </w:rPr>
        <w:t xml:space="preserve"> NIE</w:t>
      </w:r>
    </w:p>
    <w:p w14:paraId="6028F853" w14:textId="10FC7CD4" w:rsidR="0031758B" w:rsidRPr="006B6A82" w:rsidRDefault="0031758B" w:rsidP="008A5D45">
      <w:pPr>
        <w:pStyle w:val="Akapitzlist"/>
        <w:numPr>
          <w:ilvl w:val="0"/>
          <w:numId w:val="73"/>
        </w:numPr>
        <w:tabs>
          <w:tab w:val="left" w:pos="3465"/>
        </w:tabs>
        <w:ind w:left="426" w:right="-92" w:hanging="426"/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Oferuję dostęp do dedykowanego portalu zgłoszeń serwisowych z możliwością monitorowania przez zamawiającego stanu realizacji zgłoszenia</w:t>
      </w:r>
      <w:r w:rsidR="00844960" w:rsidRPr="006B6A82">
        <w:rPr>
          <w:rFonts w:asciiTheme="minorHAnsi" w:hAnsiTheme="minorHAnsi" w:cstheme="minorHAnsi"/>
          <w:sz w:val="20"/>
          <w:szCs w:val="20"/>
        </w:rPr>
        <w:t>:</w:t>
      </w:r>
    </w:p>
    <w:p w14:paraId="6BDC5149" w14:textId="77777777" w:rsidR="0031758B" w:rsidRPr="006B6A82" w:rsidRDefault="009217BE" w:rsidP="0031758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209842731"/>
        </w:sdtPr>
        <w:sdtEndPr/>
        <w:sdtContent>
          <w:r w:rsidR="0031758B" w:rsidRPr="006B6A82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31758B" w:rsidRPr="006B6A82">
        <w:rPr>
          <w:rFonts w:asciiTheme="minorHAnsi" w:hAnsiTheme="minorHAnsi" w:cstheme="minorHAnsi"/>
          <w:sz w:val="20"/>
          <w:szCs w:val="20"/>
        </w:rPr>
        <w:t xml:space="preserve"> </w:t>
      </w:r>
      <w:r w:rsidR="0031758B" w:rsidRPr="006B6A82">
        <w:rPr>
          <w:rFonts w:asciiTheme="minorHAnsi" w:hAnsiTheme="minorHAnsi" w:cstheme="minorHAnsi"/>
          <w:b/>
          <w:sz w:val="20"/>
          <w:szCs w:val="20"/>
        </w:rPr>
        <w:t>TAK</w:t>
      </w:r>
      <w:r w:rsidR="0031758B" w:rsidRPr="006B6A82">
        <w:rPr>
          <w:rFonts w:asciiTheme="minorHAnsi" w:hAnsiTheme="minorHAnsi" w:cstheme="minorHAnsi"/>
          <w:b/>
          <w:sz w:val="20"/>
          <w:szCs w:val="20"/>
        </w:rPr>
        <w:tab/>
      </w:r>
      <w:r w:rsidR="0031758B" w:rsidRPr="006B6A82">
        <w:rPr>
          <w:rFonts w:asciiTheme="minorHAnsi" w:hAnsiTheme="minorHAnsi" w:cstheme="minorHAnsi"/>
          <w:b/>
          <w:sz w:val="20"/>
          <w:szCs w:val="20"/>
        </w:rPr>
        <w:tab/>
      </w:r>
      <w:r w:rsidR="0031758B" w:rsidRPr="006B6A82">
        <w:rPr>
          <w:rFonts w:asciiTheme="minorHAnsi" w:hAnsiTheme="minorHAnsi" w:cstheme="minorHAnsi"/>
          <w:b/>
          <w:sz w:val="20"/>
          <w:szCs w:val="20"/>
        </w:rPr>
        <w:tab/>
      </w:r>
      <w:r w:rsidR="0031758B" w:rsidRPr="006B6A82">
        <w:rPr>
          <w:rFonts w:asciiTheme="minorHAnsi" w:hAnsiTheme="minorHAnsi" w:cstheme="minorHAnsi"/>
          <w:b/>
          <w:sz w:val="20"/>
          <w:szCs w:val="20"/>
        </w:rPr>
        <w:tab/>
      </w:r>
      <w:r w:rsidR="0031758B" w:rsidRPr="006B6A82">
        <w:rPr>
          <w:rFonts w:asciiTheme="minorHAnsi" w:hAnsiTheme="minorHAnsi" w:cstheme="minorHAnsi"/>
          <w:b/>
          <w:sz w:val="20"/>
          <w:szCs w:val="20"/>
        </w:rPr>
        <w:tab/>
      </w:r>
      <w:r w:rsidR="0031758B" w:rsidRPr="006B6A82">
        <w:rPr>
          <w:rFonts w:asciiTheme="minorHAnsi" w:hAnsiTheme="minorHAnsi" w:cstheme="minorHAnsi"/>
          <w:b/>
          <w:sz w:val="20"/>
          <w:szCs w:val="20"/>
        </w:rPr>
        <w:tab/>
      </w:r>
      <w:r w:rsidR="0031758B" w:rsidRPr="006B6A82">
        <w:rPr>
          <w:rFonts w:asciiTheme="minorHAnsi" w:hAnsiTheme="minorHAnsi" w:cstheme="minorHAnsi"/>
          <w:b/>
          <w:sz w:val="20"/>
          <w:szCs w:val="20"/>
        </w:rPr>
        <w:tab/>
      </w:r>
      <w:r w:rsidR="0031758B" w:rsidRPr="006B6A82">
        <w:rPr>
          <w:rFonts w:asciiTheme="minorHAnsi" w:hAnsiTheme="minorHAnsi" w:cstheme="minorHAnsi"/>
          <w:b/>
          <w:sz w:val="20"/>
          <w:szCs w:val="20"/>
        </w:rPr>
        <w:tab/>
      </w:r>
      <w:r w:rsidR="0031758B" w:rsidRPr="006B6A82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-760297227"/>
        </w:sdtPr>
        <w:sdtEndPr/>
        <w:sdtContent>
          <w:r w:rsidR="0031758B" w:rsidRPr="006B6A82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31758B" w:rsidRPr="006B6A82">
        <w:rPr>
          <w:rFonts w:asciiTheme="minorHAnsi" w:hAnsiTheme="minorHAnsi" w:cstheme="minorHAnsi"/>
          <w:b/>
          <w:sz w:val="20"/>
          <w:szCs w:val="20"/>
        </w:rPr>
        <w:t xml:space="preserve"> NIE</w:t>
      </w:r>
    </w:p>
    <w:p w14:paraId="403F16DF" w14:textId="414D9354" w:rsidR="0031758B" w:rsidRPr="006B6A82" w:rsidRDefault="0031758B" w:rsidP="008A5D45">
      <w:pPr>
        <w:pStyle w:val="Akapitzlist"/>
        <w:numPr>
          <w:ilvl w:val="0"/>
          <w:numId w:val="73"/>
        </w:numPr>
        <w:tabs>
          <w:tab w:val="left" w:pos="3465"/>
        </w:tabs>
        <w:ind w:left="426" w:right="-92" w:hanging="426"/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Posiadam certyfikat potwierdzający, że stosowane platformy do monitorowania parametrów aparatu oraz zdalnej diagnostyki i zdalnych napraw są zgodne z normą ISO/IEC 27001:2013</w:t>
      </w:r>
      <w:r w:rsidR="00844960" w:rsidRPr="006B6A82">
        <w:rPr>
          <w:rFonts w:asciiTheme="minorHAnsi" w:hAnsiTheme="minorHAnsi" w:cstheme="minorHAnsi"/>
          <w:sz w:val="20"/>
          <w:szCs w:val="20"/>
        </w:rPr>
        <w:t>:</w:t>
      </w:r>
    </w:p>
    <w:p w14:paraId="484A91D3" w14:textId="6D517B16" w:rsidR="0031758B" w:rsidRPr="006B6A82" w:rsidRDefault="009217BE" w:rsidP="0031758B">
      <w:pPr>
        <w:pStyle w:val="Akapitzlist"/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1992556752"/>
        </w:sdtPr>
        <w:sdtEndPr/>
        <w:sdtContent>
          <w:r w:rsidR="0031758B" w:rsidRPr="006B6A82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31758B" w:rsidRPr="006B6A82">
        <w:rPr>
          <w:rFonts w:asciiTheme="minorHAnsi" w:hAnsiTheme="minorHAnsi" w:cstheme="minorHAnsi"/>
          <w:sz w:val="20"/>
          <w:szCs w:val="20"/>
        </w:rPr>
        <w:t xml:space="preserve"> </w:t>
      </w:r>
      <w:r w:rsidR="0031758B" w:rsidRPr="006B6A82">
        <w:rPr>
          <w:rFonts w:asciiTheme="minorHAnsi" w:hAnsiTheme="minorHAnsi" w:cstheme="minorHAnsi"/>
          <w:b/>
          <w:sz w:val="20"/>
          <w:szCs w:val="20"/>
        </w:rPr>
        <w:t>TAK</w:t>
      </w:r>
      <w:r w:rsidR="0031758B" w:rsidRPr="006B6A82">
        <w:rPr>
          <w:rFonts w:asciiTheme="minorHAnsi" w:hAnsiTheme="minorHAnsi" w:cstheme="minorHAnsi"/>
          <w:b/>
          <w:sz w:val="20"/>
          <w:szCs w:val="20"/>
        </w:rPr>
        <w:tab/>
      </w:r>
      <w:r w:rsidR="0031758B" w:rsidRPr="006B6A82">
        <w:rPr>
          <w:rFonts w:asciiTheme="minorHAnsi" w:hAnsiTheme="minorHAnsi" w:cstheme="minorHAnsi"/>
          <w:b/>
          <w:sz w:val="20"/>
          <w:szCs w:val="20"/>
        </w:rPr>
        <w:tab/>
      </w:r>
      <w:r w:rsidR="0031758B" w:rsidRPr="006B6A82">
        <w:rPr>
          <w:rFonts w:asciiTheme="minorHAnsi" w:hAnsiTheme="minorHAnsi" w:cstheme="minorHAnsi"/>
          <w:b/>
          <w:sz w:val="20"/>
          <w:szCs w:val="20"/>
        </w:rPr>
        <w:tab/>
      </w:r>
      <w:r w:rsidR="0031758B" w:rsidRPr="006B6A82">
        <w:rPr>
          <w:rFonts w:asciiTheme="minorHAnsi" w:hAnsiTheme="minorHAnsi" w:cstheme="minorHAnsi"/>
          <w:b/>
          <w:sz w:val="20"/>
          <w:szCs w:val="20"/>
        </w:rPr>
        <w:tab/>
      </w:r>
      <w:r w:rsidR="0031758B" w:rsidRPr="006B6A82">
        <w:rPr>
          <w:rFonts w:asciiTheme="minorHAnsi" w:hAnsiTheme="minorHAnsi" w:cstheme="minorHAnsi"/>
          <w:b/>
          <w:sz w:val="20"/>
          <w:szCs w:val="20"/>
        </w:rPr>
        <w:tab/>
      </w:r>
      <w:r w:rsidR="0031758B" w:rsidRPr="006B6A82">
        <w:rPr>
          <w:rFonts w:asciiTheme="minorHAnsi" w:hAnsiTheme="minorHAnsi" w:cstheme="minorHAnsi"/>
          <w:b/>
          <w:sz w:val="20"/>
          <w:szCs w:val="20"/>
        </w:rPr>
        <w:tab/>
      </w:r>
      <w:r w:rsidR="0031758B" w:rsidRPr="006B6A82">
        <w:rPr>
          <w:rFonts w:asciiTheme="minorHAnsi" w:hAnsiTheme="minorHAnsi" w:cstheme="minorHAnsi"/>
          <w:b/>
          <w:sz w:val="20"/>
          <w:szCs w:val="20"/>
        </w:rPr>
        <w:tab/>
      </w:r>
      <w:r w:rsidR="0031758B" w:rsidRPr="006B6A82">
        <w:rPr>
          <w:rFonts w:asciiTheme="minorHAnsi" w:hAnsiTheme="minorHAnsi" w:cstheme="minorHAnsi"/>
          <w:b/>
          <w:sz w:val="20"/>
          <w:szCs w:val="20"/>
        </w:rPr>
        <w:tab/>
      </w:r>
      <w:r w:rsidR="0031758B" w:rsidRPr="006B6A82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915753583"/>
        </w:sdtPr>
        <w:sdtEndPr/>
        <w:sdtContent>
          <w:r w:rsidR="0031758B" w:rsidRPr="006B6A82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31758B" w:rsidRPr="006B6A82">
        <w:rPr>
          <w:rFonts w:asciiTheme="minorHAnsi" w:hAnsiTheme="minorHAnsi" w:cstheme="minorHAnsi"/>
          <w:b/>
          <w:sz w:val="20"/>
          <w:szCs w:val="20"/>
        </w:rPr>
        <w:t xml:space="preserve"> NIE</w:t>
      </w:r>
    </w:p>
    <w:p w14:paraId="6E30ACA5" w14:textId="77777777" w:rsidR="00BE5C11" w:rsidRPr="006B6A82" w:rsidRDefault="00BE5C11" w:rsidP="008A5D45">
      <w:pPr>
        <w:pStyle w:val="Akapitzlist"/>
        <w:numPr>
          <w:ilvl w:val="0"/>
          <w:numId w:val="74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 xml:space="preserve">Oświadczam / y, że zapoznałem / zapoznaliśmy się ze </w:t>
      </w:r>
      <w:r w:rsidR="00963B84" w:rsidRPr="006B6A82">
        <w:rPr>
          <w:rFonts w:asciiTheme="minorHAnsi" w:hAnsiTheme="minorHAnsi" w:cstheme="minorHAnsi"/>
          <w:sz w:val="20"/>
          <w:szCs w:val="20"/>
        </w:rPr>
        <w:t>SWZ</w:t>
      </w:r>
      <w:r w:rsidRPr="006B6A82">
        <w:rPr>
          <w:rFonts w:asciiTheme="minorHAnsi" w:hAnsiTheme="minorHAnsi" w:cstheme="minorHAnsi"/>
          <w:sz w:val="20"/>
          <w:szCs w:val="20"/>
        </w:rPr>
        <w:t xml:space="preserve"> wraz z wprowadzonymi do niej zmianami (w przypadku wprowadzenia ich przez Zamawiającego), nie wnoszę / wnosimy do niej zastrzeżeń oraz zdobyłem / zdobyliśmy konieczne informacje, potrzebne do właściwego przygotowania oferty. </w:t>
      </w:r>
    </w:p>
    <w:p w14:paraId="5C5C29C7" w14:textId="77777777" w:rsidR="00BE5C11" w:rsidRPr="006B6A82" w:rsidRDefault="00BE5C11" w:rsidP="008A5D45">
      <w:pPr>
        <w:pStyle w:val="Akapitzlist"/>
        <w:numPr>
          <w:ilvl w:val="0"/>
          <w:numId w:val="74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lastRenderedPageBreak/>
        <w:t xml:space="preserve">Oświadczam / y, że spełniamy wszystkie wymagania zawarte w </w:t>
      </w:r>
      <w:r w:rsidR="00963B84" w:rsidRPr="006B6A82">
        <w:rPr>
          <w:rFonts w:asciiTheme="minorHAnsi" w:hAnsiTheme="minorHAnsi" w:cstheme="minorHAnsi"/>
          <w:sz w:val="20"/>
          <w:szCs w:val="20"/>
        </w:rPr>
        <w:t>SWZ</w:t>
      </w:r>
      <w:r w:rsidRPr="006B6A82">
        <w:rPr>
          <w:rFonts w:asciiTheme="minorHAnsi" w:hAnsiTheme="minorHAnsi" w:cstheme="minorHAnsi"/>
          <w:sz w:val="20"/>
          <w:szCs w:val="20"/>
        </w:rPr>
        <w:t>.</w:t>
      </w:r>
    </w:p>
    <w:p w14:paraId="56BBB09A" w14:textId="6AE98342" w:rsidR="00BE5C11" w:rsidRPr="006B6A82" w:rsidRDefault="00BE5C11" w:rsidP="008A5D45">
      <w:pPr>
        <w:pStyle w:val="Akapitzlist"/>
        <w:numPr>
          <w:ilvl w:val="0"/>
          <w:numId w:val="74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 xml:space="preserve">Oświadczam / y, że zawarty w </w:t>
      </w:r>
      <w:r w:rsidR="00963B84" w:rsidRPr="006B6A82">
        <w:rPr>
          <w:rFonts w:asciiTheme="minorHAnsi" w:hAnsiTheme="minorHAnsi" w:cstheme="minorHAnsi"/>
          <w:sz w:val="20"/>
          <w:szCs w:val="20"/>
        </w:rPr>
        <w:t>SWZ</w:t>
      </w:r>
      <w:r w:rsidRPr="006B6A82">
        <w:rPr>
          <w:rFonts w:asciiTheme="minorHAnsi" w:hAnsiTheme="minorHAnsi" w:cstheme="minorHAnsi"/>
          <w:sz w:val="20"/>
          <w:szCs w:val="20"/>
        </w:rPr>
        <w:t xml:space="preserve"> projekt</w:t>
      </w:r>
      <w:r w:rsidR="0091095D" w:rsidRPr="006B6A82">
        <w:rPr>
          <w:rFonts w:asciiTheme="minorHAnsi" w:hAnsiTheme="minorHAnsi" w:cstheme="minorHAnsi"/>
          <w:sz w:val="20"/>
          <w:szCs w:val="20"/>
        </w:rPr>
        <w:t xml:space="preserve"> umowy stanowiący załącznik nr </w:t>
      </w:r>
      <w:r w:rsidR="00B82FC5" w:rsidRPr="006B6A82">
        <w:rPr>
          <w:rFonts w:asciiTheme="minorHAnsi" w:hAnsiTheme="minorHAnsi" w:cstheme="minorHAnsi"/>
          <w:sz w:val="20"/>
          <w:szCs w:val="20"/>
        </w:rPr>
        <w:t>9</w:t>
      </w:r>
      <w:r w:rsidRPr="006B6A82">
        <w:rPr>
          <w:rFonts w:asciiTheme="minorHAnsi" w:hAnsiTheme="minorHAnsi" w:cstheme="minorHAnsi"/>
          <w:sz w:val="20"/>
          <w:szCs w:val="20"/>
        </w:rPr>
        <w:t xml:space="preserve"> do </w:t>
      </w:r>
      <w:r w:rsidR="00963B84" w:rsidRPr="006B6A82">
        <w:rPr>
          <w:rFonts w:asciiTheme="minorHAnsi" w:hAnsiTheme="minorHAnsi" w:cstheme="minorHAnsi"/>
          <w:sz w:val="20"/>
          <w:szCs w:val="20"/>
        </w:rPr>
        <w:t>SWZ</w:t>
      </w:r>
      <w:r w:rsidRPr="006B6A82">
        <w:rPr>
          <w:rFonts w:asciiTheme="minorHAnsi" w:hAnsiTheme="minorHAnsi" w:cstheme="minorHAnsi"/>
          <w:sz w:val="20"/>
          <w:szCs w:val="20"/>
        </w:rPr>
        <w:t xml:space="preserve"> akceptuje / my bez zastrzeżeń i zobowiązuję / my się w przypadku wyboru mojej / naszej oferty do zawarcia umowy w miejscu i terminie wyznaczonym przez Zamawiającego.</w:t>
      </w:r>
    </w:p>
    <w:p w14:paraId="7972E0B4" w14:textId="77777777" w:rsidR="00BE5C11" w:rsidRPr="006B6A82" w:rsidRDefault="00BE5C11" w:rsidP="008A5D45">
      <w:pPr>
        <w:pStyle w:val="Akapitzlist"/>
        <w:numPr>
          <w:ilvl w:val="0"/>
          <w:numId w:val="74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 xml:space="preserve">Oświadczam / y, że uważam / y się za związanych z niniejszą ofertą na czas wskazany w </w:t>
      </w:r>
      <w:r w:rsidR="00963B84" w:rsidRPr="006B6A82">
        <w:rPr>
          <w:rFonts w:asciiTheme="minorHAnsi" w:hAnsiTheme="minorHAnsi" w:cstheme="minorHAnsi"/>
          <w:sz w:val="20"/>
          <w:szCs w:val="20"/>
        </w:rPr>
        <w:t>SWZ</w:t>
      </w:r>
      <w:r w:rsidRPr="006B6A82">
        <w:rPr>
          <w:rFonts w:asciiTheme="minorHAnsi" w:hAnsiTheme="minorHAnsi" w:cstheme="minorHAnsi"/>
          <w:sz w:val="20"/>
          <w:szCs w:val="20"/>
        </w:rPr>
        <w:t xml:space="preserve"> tzn. przez 30 dni od upływu terminu składania ofert.</w:t>
      </w:r>
    </w:p>
    <w:p w14:paraId="472354A6" w14:textId="45E7F26F" w:rsidR="00BE5C11" w:rsidRPr="006B6A82" w:rsidRDefault="00BE5C11" w:rsidP="008A5D45">
      <w:pPr>
        <w:widowControl w:val="0"/>
        <w:numPr>
          <w:ilvl w:val="0"/>
          <w:numId w:val="7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 xml:space="preserve">Wyrażam / y zgodę na warunki płatności podane we wzorze umowy stanowiącym </w:t>
      </w:r>
      <w:r w:rsidR="0091095D" w:rsidRPr="006B6A82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3510CD" w:rsidRPr="006B6A82">
        <w:rPr>
          <w:rFonts w:asciiTheme="minorHAnsi" w:hAnsiTheme="minorHAnsi" w:cstheme="minorHAnsi"/>
          <w:sz w:val="20"/>
          <w:szCs w:val="20"/>
        </w:rPr>
        <w:t>9</w:t>
      </w:r>
      <w:r w:rsidRPr="006B6A82">
        <w:rPr>
          <w:rFonts w:asciiTheme="minorHAnsi" w:hAnsiTheme="minorHAnsi" w:cstheme="minorHAnsi"/>
          <w:sz w:val="20"/>
          <w:szCs w:val="20"/>
        </w:rPr>
        <w:t xml:space="preserve"> do </w:t>
      </w:r>
      <w:r w:rsidR="00963B84" w:rsidRPr="006B6A82">
        <w:rPr>
          <w:rFonts w:asciiTheme="minorHAnsi" w:hAnsiTheme="minorHAnsi" w:cstheme="minorHAnsi"/>
          <w:sz w:val="20"/>
          <w:szCs w:val="20"/>
        </w:rPr>
        <w:t>SWZ</w:t>
      </w:r>
      <w:r w:rsidRPr="006B6A82">
        <w:rPr>
          <w:rFonts w:asciiTheme="minorHAnsi" w:hAnsiTheme="minorHAnsi" w:cstheme="minorHAnsi"/>
          <w:sz w:val="20"/>
          <w:szCs w:val="20"/>
        </w:rPr>
        <w:t xml:space="preserve"> oraz zobowiązuję / my się zrealizować zamówienie w terminie określonym w </w:t>
      </w:r>
      <w:r w:rsidR="00963B84" w:rsidRPr="006B6A82">
        <w:rPr>
          <w:rFonts w:asciiTheme="minorHAnsi" w:hAnsiTheme="minorHAnsi" w:cstheme="minorHAnsi"/>
          <w:sz w:val="20"/>
          <w:szCs w:val="20"/>
        </w:rPr>
        <w:t>SWZ</w:t>
      </w:r>
      <w:r w:rsidR="004F2909" w:rsidRPr="006B6A82">
        <w:rPr>
          <w:rFonts w:asciiTheme="minorHAnsi" w:hAnsiTheme="minorHAnsi" w:cstheme="minorHAnsi"/>
          <w:sz w:val="20"/>
          <w:szCs w:val="20"/>
        </w:rPr>
        <w:t>.</w:t>
      </w:r>
    </w:p>
    <w:p w14:paraId="31733681" w14:textId="545B0080" w:rsidR="00BE5C11" w:rsidRPr="006B6A82" w:rsidRDefault="00BE5C11" w:rsidP="008A5D45">
      <w:pPr>
        <w:widowControl w:val="0"/>
        <w:numPr>
          <w:ilvl w:val="0"/>
          <w:numId w:val="7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Oświadczam / y, że załączone do oferty dokumenty opisują stan faktyczny i prawny aktualny na dzień otwarcia ofert.</w:t>
      </w:r>
    </w:p>
    <w:p w14:paraId="25DD8506" w14:textId="5F0F1557" w:rsidR="000A749C" w:rsidRPr="006B6A82" w:rsidRDefault="0013362F" w:rsidP="008A5D45">
      <w:pPr>
        <w:widowControl w:val="0"/>
        <w:numPr>
          <w:ilvl w:val="0"/>
          <w:numId w:val="7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Następujące części zamówienia </w:t>
      </w:r>
      <w:r w:rsidR="000A749C" w:rsidRPr="006B6A82">
        <w:rPr>
          <w:rFonts w:asciiTheme="minorHAnsi" w:hAnsiTheme="minorHAnsi" w:cstheme="minorHAnsi"/>
          <w:sz w:val="20"/>
          <w:szCs w:val="20"/>
        </w:rPr>
        <w:t>zamierza</w:t>
      </w:r>
      <w:r>
        <w:rPr>
          <w:rFonts w:asciiTheme="minorHAnsi" w:hAnsiTheme="minorHAnsi" w:cstheme="minorHAnsi"/>
          <w:sz w:val="20"/>
          <w:szCs w:val="20"/>
        </w:rPr>
        <w:t>m / -y</w:t>
      </w:r>
      <w:r w:rsidR="000A749C" w:rsidRPr="006B6A82">
        <w:rPr>
          <w:rFonts w:asciiTheme="minorHAnsi" w:hAnsiTheme="minorHAnsi" w:cstheme="minorHAnsi"/>
          <w:sz w:val="20"/>
          <w:szCs w:val="20"/>
        </w:rPr>
        <w:t xml:space="preserve"> powierzyć podwykonawcom</w:t>
      </w:r>
      <w:r>
        <w:rPr>
          <w:rFonts w:asciiTheme="minorHAnsi" w:hAnsiTheme="minorHAnsi" w:cstheme="minorHAnsi"/>
          <w:sz w:val="20"/>
          <w:szCs w:val="20"/>
        </w:rPr>
        <w:t>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27"/>
        <w:gridCol w:w="4058"/>
        <w:gridCol w:w="4051"/>
      </w:tblGrid>
      <w:tr w:rsidR="00DB0B06" w:rsidRPr="006B6A82" w14:paraId="2EFB03C1" w14:textId="77777777" w:rsidTr="000A749C"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054683D5" w14:textId="4C216618" w:rsidR="000A749C" w:rsidRPr="006B6A82" w:rsidRDefault="000A749C" w:rsidP="004F2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B6A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4164" w:type="dxa"/>
            <w:shd w:val="clear" w:color="auto" w:fill="D9D9D9" w:themeFill="background1" w:themeFillShade="D9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42"/>
            </w:tblGrid>
            <w:tr w:rsidR="00DB0B06" w:rsidRPr="006B6A82" w14:paraId="36FEF672" w14:textId="77777777">
              <w:trPr>
                <w:trHeight w:val="663"/>
              </w:trPr>
              <w:tc>
                <w:tcPr>
                  <w:tcW w:w="0" w:type="auto"/>
                </w:tcPr>
                <w:p w14:paraId="6A4011FD" w14:textId="0829E5B1" w:rsidR="000A749C" w:rsidRPr="006B6A82" w:rsidRDefault="000A749C" w:rsidP="004F290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B6A82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Wskazanie części zamówienia, których wykonanie wykonawca zamierza powierzyć podwykonawcom </w:t>
                  </w:r>
                </w:p>
              </w:tc>
            </w:tr>
          </w:tbl>
          <w:p w14:paraId="7D3C2FC8" w14:textId="77777777" w:rsidR="000A749C" w:rsidRPr="006B6A82" w:rsidRDefault="000A749C" w:rsidP="004F2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65" w:type="dxa"/>
            <w:shd w:val="clear" w:color="auto" w:fill="D9D9D9" w:themeFill="background1" w:themeFillShade="D9"/>
            <w:vAlign w:val="center"/>
          </w:tcPr>
          <w:p w14:paraId="09020EB6" w14:textId="4A5D7A83" w:rsidR="000A749C" w:rsidRPr="006B6A82" w:rsidRDefault="000A749C" w:rsidP="004F290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6B6A82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Nazwy ewentualnych podwykonawców, jeżeli są już znani</w:t>
            </w:r>
          </w:p>
        </w:tc>
      </w:tr>
      <w:tr w:rsidR="00DB0B06" w:rsidRPr="006B6A82" w14:paraId="6650255C" w14:textId="77777777" w:rsidTr="000A749C">
        <w:tc>
          <w:tcPr>
            <w:tcW w:w="533" w:type="dxa"/>
            <w:vAlign w:val="center"/>
          </w:tcPr>
          <w:p w14:paraId="6ECBE052" w14:textId="385693F7" w:rsidR="000A749C" w:rsidRPr="006B6A82" w:rsidRDefault="000A749C" w:rsidP="004F2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B6A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4" w:type="dxa"/>
            <w:vAlign w:val="center"/>
          </w:tcPr>
          <w:p w14:paraId="1E69A87F" w14:textId="77777777" w:rsidR="000A749C" w:rsidRPr="006B6A82" w:rsidRDefault="000A749C" w:rsidP="004F2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65" w:type="dxa"/>
            <w:vAlign w:val="center"/>
          </w:tcPr>
          <w:p w14:paraId="5671C99B" w14:textId="77777777" w:rsidR="000A749C" w:rsidRPr="006B6A82" w:rsidRDefault="000A749C" w:rsidP="004F2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B0B06" w:rsidRPr="006B6A82" w14:paraId="620041DE" w14:textId="77777777" w:rsidTr="000A749C">
        <w:tc>
          <w:tcPr>
            <w:tcW w:w="533" w:type="dxa"/>
            <w:vAlign w:val="center"/>
          </w:tcPr>
          <w:p w14:paraId="2BB62366" w14:textId="6C773E20" w:rsidR="000A749C" w:rsidRPr="006B6A82" w:rsidRDefault="000A749C" w:rsidP="004F2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B6A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64" w:type="dxa"/>
            <w:vAlign w:val="center"/>
          </w:tcPr>
          <w:p w14:paraId="0578C5E4" w14:textId="77777777" w:rsidR="000A749C" w:rsidRPr="006B6A82" w:rsidRDefault="000A749C" w:rsidP="004F2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65" w:type="dxa"/>
            <w:vAlign w:val="center"/>
          </w:tcPr>
          <w:p w14:paraId="054C7A66" w14:textId="77777777" w:rsidR="000A749C" w:rsidRPr="006B6A82" w:rsidRDefault="000A749C" w:rsidP="004F2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5CEB689C" w14:textId="258F0D65" w:rsidR="000A749C" w:rsidRPr="006B6A82" w:rsidRDefault="000A749C" w:rsidP="008A5D45">
      <w:pPr>
        <w:pStyle w:val="Akapitzlist"/>
        <w:numPr>
          <w:ilvl w:val="0"/>
          <w:numId w:val="74"/>
        </w:numPr>
        <w:tabs>
          <w:tab w:val="left" w:pos="2700"/>
        </w:tabs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 xml:space="preserve">Potwierdzam prawidłowość i aktualność następujących podmiotowych środków dowodowych, które zamawiający posiada: 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2885"/>
        <w:gridCol w:w="2873"/>
        <w:gridCol w:w="2878"/>
      </w:tblGrid>
      <w:tr w:rsidR="00DB0B06" w:rsidRPr="006B6A82" w14:paraId="049AE0FA" w14:textId="77777777" w:rsidTr="000A749C">
        <w:tc>
          <w:tcPr>
            <w:tcW w:w="2954" w:type="dxa"/>
            <w:shd w:val="clear" w:color="auto" w:fill="D9D9D9" w:themeFill="background1" w:themeFillShade="D9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45"/>
            </w:tblGrid>
            <w:tr w:rsidR="00DB0B06" w:rsidRPr="006B6A82" w14:paraId="3348A9A5" w14:textId="77777777" w:rsidTr="000A749C">
              <w:trPr>
                <w:trHeight w:val="93"/>
              </w:trPr>
              <w:tc>
                <w:tcPr>
                  <w:tcW w:w="2545" w:type="dxa"/>
                </w:tcPr>
                <w:p w14:paraId="4BB9D5B7" w14:textId="23C9DF81" w:rsidR="000A749C" w:rsidRPr="006B6A82" w:rsidRDefault="000A749C" w:rsidP="00043C9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6A82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Nazwa postępowania</w:t>
                  </w:r>
                </w:p>
              </w:tc>
            </w:tr>
          </w:tbl>
          <w:p w14:paraId="1D093370" w14:textId="77777777" w:rsidR="000A749C" w:rsidRPr="006B6A82" w:rsidRDefault="000A749C" w:rsidP="00043C9A">
            <w:pPr>
              <w:pStyle w:val="Akapitzlist"/>
              <w:tabs>
                <w:tab w:val="left" w:pos="2700"/>
              </w:tabs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4" w:type="dxa"/>
            <w:shd w:val="clear" w:color="auto" w:fill="D9D9D9" w:themeFill="background1" w:themeFillShade="D9"/>
            <w:vAlign w:val="center"/>
          </w:tcPr>
          <w:p w14:paraId="2809C3F5" w14:textId="12900A98" w:rsidR="000A749C" w:rsidRPr="006B6A82" w:rsidRDefault="000A749C" w:rsidP="00043C9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B6A82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Numer postępowania lub oznaczenie sprawy</w:t>
            </w:r>
          </w:p>
          <w:p w14:paraId="0506FEF9" w14:textId="77777777" w:rsidR="000A749C" w:rsidRPr="006B6A82" w:rsidRDefault="000A749C" w:rsidP="00043C9A">
            <w:pPr>
              <w:pStyle w:val="Akapitzlist"/>
              <w:tabs>
                <w:tab w:val="left" w:pos="2700"/>
              </w:tabs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4" w:type="dxa"/>
            <w:shd w:val="clear" w:color="auto" w:fill="D9D9D9" w:themeFill="background1" w:themeFillShade="D9"/>
            <w:vAlign w:val="center"/>
          </w:tcPr>
          <w:p w14:paraId="78703B2B" w14:textId="3AF31B92" w:rsidR="000A749C" w:rsidRPr="006B6A82" w:rsidRDefault="000A749C" w:rsidP="00043C9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B6A82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Określenie podmiotowego środka dowodowego, który posiada zamawiający, o ile podmiotowy środek dowodowy jest prawidłowy i aktualny</w:t>
            </w:r>
          </w:p>
        </w:tc>
      </w:tr>
      <w:tr w:rsidR="00DB0B06" w:rsidRPr="006B6A82" w14:paraId="0FA8BEE7" w14:textId="77777777" w:rsidTr="000A749C">
        <w:tc>
          <w:tcPr>
            <w:tcW w:w="2954" w:type="dxa"/>
            <w:shd w:val="clear" w:color="auto" w:fill="FFFFFF" w:themeFill="background1"/>
            <w:vAlign w:val="center"/>
          </w:tcPr>
          <w:p w14:paraId="44B59024" w14:textId="77777777" w:rsidR="000A749C" w:rsidRPr="006B6A82" w:rsidRDefault="000A749C" w:rsidP="00043C9A">
            <w:pPr>
              <w:pStyle w:val="Akapitzlist"/>
              <w:tabs>
                <w:tab w:val="left" w:pos="2700"/>
              </w:tabs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4" w:type="dxa"/>
            <w:shd w:val="clear" w:color="auto" w:fill="FFFFFF" w:themeFill="background1"/>
            <w:vAlign w:val="center"/>
          </w:tcPr>
          <w:p w14:paraId="04678D33" w14:textId="77777777" w:rsidR="000A749C" w:rsidRPr="006B6A82" w:rsidRDefault="000A749C" w:rsidP="00043C9A">
            <w:pPr>
              <w:pStyle w:val="Akapitzlist"/>
              <w:tabs>
                <w:tab w:val="left" w:pos="2700"/>
              </w:tabs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4" w:type="dxa"/>
            <w:shd w:val="clear" w:color="auto" w:fill="FFFFFF" w:themeFill="background1"/>
            <w:vAlign w:val="center"/>
          </w:tcPr>
          <w:p w14:paraId="13A08205" w14:textId="77777777" w:rsidR="000A749C" w:rsidRPr="006B6A82" w:rsidRDefault="000A749C" w:rsidP="00043C9A">
            <w:pPr>
              <w:pStyle w:val="Akapitzlist"/>
              <w:tabs>
                <w:tab w:val="left" w:pos="2700"/>
              </w:tabs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A630945" w14:textId="2D06FE05" w:rsidR="00043C9A" w:rsidRPr="006B6A82" w:rsidRDefault="00043C9A" w:rsidP="008A5D45">
      <w:pPr>
        <w:pStyle w:val="Akapitzlist"/>
        <w:numPr>
          <w:ilvl w:val="0"/>
          <w:numId w:val="74"/>
        </w:numPr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Oświadczam / -y , że następujące informacje stanowią tajemnicę przedsiębiorstwa</w:t>
      </w:r>
      <w:r w:rsidRPr="006B6A82">
        <w:rPr>
          <w:rFonts w:asciiTheme="minorHAnsi" w:hAnsiTheme="minorHAnsi" w:cstheme="minorHAnsi"/>
          <w:bCs/>
          <w:sz w:val="20"/>
          <w:szCs w:val="20"/>
        </w:rPr>
        <w:t xml:space="preserve"> w rozumieniu przepisów </w:t>
      </w:r>
      <w:r w:rsidRPr="006B6A82">
        <w:rPr>
          <w:rFonts w:asciiTheme="minorHAnsi" w:hAnsiTheme="minorHAnsi" w:cstheme="minorHAnsi"/>
          <w:sz w:val="20"/>
          <w:szCs w:val="20"/>
          <w:shd w:val="clear" w:color="auto" w:fill="FFFFFF"/>
        </w:rPr>
        <w:t>z dnia 16 kwietnia 1993 r. o zwalczaniu nieuczciwej konkurencji:</w:t>
      </w:r>
    </w:p>
    <w:p w14:paraId="24677E00" w14:textId="77777777" w:rsidR="00043C9A" w:rsidRPr="006B6A82" w:rsidRDefault="00043C9A" w:rsidP="008A5D45">
      <w:pPr>
        <w:numPr>
          <w:ilvl w:val="0"/>
          <w:numId w:val="70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</w:t>
      </w:r>
    </w:p>
    <w:p w14:paraId="315988FD" w14:textId="77777777" w:rsidR="00043C9A" w:rsidRPr="006B6A82" w:rsidRDefault="00043C9A" w:rsidP="008A5D45">
      <w:pPr>
        <w:numPr>
          <w:ilvl w:val="0"/>
          <w:numId w:val="70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</w:t>
      </w:r>
    </w:p>
    <w:p w14:paraId="2CA894D9" w14:textId="004BDF49" w:rsidR="00043C9A" w:rsidRPr="006B6A82" w:rsidRDefault="00043C9A" w:rsidP="00043C9A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Wykonawca nie może zastrzec informacji, o których mowa w art. 222 ust. 5 Pzp.</w:t>
      </w:r>
    </w:p>
    <w:p w14:paraId="5D20C7A9" w14:textId="77777777" w:rsidR="005C2B5F" w:rsidRPr="006B6A82" w:rsidRDefault="005C2B5F" w:rsidP="008A5D45">
      <w:pPr>
        <w:widowControl w:val="0"/>
        <w:numPr>
          <w:ilvl w:val="0"/>
          <w:numId w:val="7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 xml:space="preserve">Oświadczam / y, że wybór oferty: </w:t>
      </w:r>
    </w:p>
    <w:p w14:paraId="4D988BF0" w14:textId="77777777" w:rsidR="005C2B5F" w:rsidRPr="006B6A82" w:rsidRDefault="009217BE" w:rsidP="00043C9A">
      <w:pPr>
        <w:widowControl w:val="0"/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622737740"/>
        </w:sdtPr>
        <w:sdtEndPr/>
        <w:sdtContent>
          <w:r w:rsidR="005C2B5F" w:rsidRPr="006B6A8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C2B5F" w:rsidRPr="006B6A82">
        <w:rPr>
          <w:rFonts w:asciiTheme="minorHAnsi" w:hAnsiTheme="minorHAnsi" w:cstheme="minorHAnsi"/>
          <w:sz w:val="20"/>
          <w:szCs w:val="20"/>
        </w:rPr>
        <w:t xml:space="preserve"> nie będzie prowadzić do powstania u zamawiającego obowiązku podatkowego;</w:t>
      </w:r>
    </w:p>
    <w:p w14:paraId="703D6574" w14:textId="77777777" w:rsidR="005C2B5F" w:rsidRPr="006B6A82" w:rsidRDefault="009217BE" w:rsidP="00043C9A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735449374"/>
        </w:sdtPr>
        <w:sdtEndPr/>
        <w:sdtContent>
          <w:r w:rsidR="005C2B5F" w:rsidRPr="006B6A8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C2B5F" w:rsidRPr="006B6A82">
        <w:rPr>
          <w:rFonts w:asciiTheme="minorHAnsi" w:hAnsiTheme="minorHAnsi" w:cstheme="minorHAnsi"/>
          <w:sz w:val="20"/>
          <w:szCs w:val="20"/>
        </w:rPr>
        <w:t xml:space="preserve"> będzie prowadzić do powstania u zamawiającego obowiązku podatkowego: </w:t>
      </w:r>
    </w:p>
    <w:p w14:paraId="7E6A0939" w14:textId="338FDA30" w:rsidR="005C2B5F" w:rsidRPr="006B6A82" w:rsidRDefault="005C2B5F" w:rsidP="008A5D45">
      <w:pPr>
        <w:numPr>
          <w:ilvl w:val="0"/>
          <w:numId w:val="61"/>
        </w:numPr>
        <w:autoSpaceDE w:val="0"/>
        <w:autoSpaceDN w:val="0"/>
        <w:adjustRightInd w:val="0"/>
        <w:ind w:left="993" w:hanging="283"/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wskazuj</w:t>
      </w:r>
      <w:r w:rsidR="00CC3C6E" w:rsidRPr="006B6A82">
        <w:rPr>
          <w:rFonts w:asciiTheme="minorHAnsi" w:hAnsiTheme="minorHAnsi" w:cstheme="minorHAnsi"/>
          <w:sz w:val="20"/>
          <w:szCs w:val="20"/>
        </w:rPr>
        <w:t>e</w:t>
      </w:r>
      <w:r w:rsidRPr="006B6A82">
        <w:rPr>
          <w:rFonts w:asciiTheme="minorHAnsi" w:hAnsiTheme="minorHAnsi" w:cstheme="minorHAnsi"/>
          <w:sz w:val="20"/>
          <w:szCs w:val="20"/>
        </w:rPr>
        <w:t xml:space="preserve"> wartość usług objętych obowiązkiem podatkowym zamawiającego, bez kwoty podatku od towarów i usług VAT: …………………………...; </w:t>
      </w:r>
    </w:p>
    <w:p w14:paraId="44F0DA1A" w14:textId="3E75DA87" w:rsidR="005C2B5F" w:rsidRPr="006B6A82" w:rsidRDefault="005C2B5F" w:rsidP="008A5D45">
      <w:pPr>
        <w:numPr>
          <w:ilvl w:val="0"/>
          <w:numId w:val="61"/>
        </w:numPr>
        <w:autoSpaceDE w:val="0"/>
        <w:autoSpaceDN w:val="0"/>
        <w:adjustRightInd w:val="0"/>
        <w:ind w:left="993" w:hanging="283"/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wskazuj</w:t>
      </w:r>
      <w:r w:rsidR="00CC3C6E" w:rsidRPr="006B6A82">
        <w:rPr>
          <w:rFonts w:asciiTheme="minorHAnsi" w:hAnsiTheme="minorHAnsi" w:cstheme="minorHAnsi"/>
          <w:sz w:val="20"/>
          <w:szCs w:val="20"/>
        </w:rPr>
        <w:t>e</w:t>
      </w:r>
      <w:r w:rsidRPr="006B6A82">
        <w:rPr>
          <w:rFonts w:asciiTheme="minorHAnsi" w:hAnsiTheme="minorHAnsi" w:cstheme="minorHAnsi"/>
          <w:sz w:val="20"/>
          <w:szCs w:val="20"/>
        </w:rPr>
        <w:t xml:space="preserve"> stawkę podatku od towarów i usług, która zgodnie z wiedzą wykonawcy, będzie miała zastosowanie: …………………………................</w:t>
      </w:r>
    </w:p>
    <w:p w14:paraId="66EBDDCD" w14:textId="77777777" w:rsidR="005C2B5F" w:rsidRPr="006B6A82" w:rsidRDefault="005C2B5F" w:rsidP="008A5D45">
      <w:pPr>
        <w:widowControl w:val="0"/>
        <w:numPr>
          <w:ilvl w:val="0"/>
          <w:numId w:val="7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Osoba/y wyznaczona/e do współpracy z Zamawiającym przy realizacji umowy (tel., e-mail):</w:t>
      </w:r>
    </w:p>
    <w:p w14:paraId="01A8F0D2" w14:textId="5644A0C6" w:rsidR="005C2B5F" w:rsidRPr="006B6A82" w:rsidRDefault="005C2B5F" w:rsidP="005C2B5F">
      <w:pPr>
        <w:pStyle w:val="Tekstpodstawowy3"/>
        <w:spacing w:after="0"/>
        <w:ind w:left="426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251CE978" w14:textId="77777777" w:rsidR="004F2909" w:rsidRPr="006B6A82" w:rsidRDefault="004F2909" w:rsidP="008A5D45">
      <w:pPr>
        <w:pStyle w:val="Akapitzlist"/>
        <w:numPr>
          <w:ilvl w:val="0"/>
          <w:numId w:val="74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Jako załączniki będące integralną częścią oferty, a wynikające ze SWZ, załączam / y wszystkie wymagane dokumenty i oświadczenia:</w:t>
      </w:r>
    </w:p>
    <w:p w14:paraId="2CFE96F6" w14:textId="6E4C6902" w:rsidR="0031758B" w:rsidRPr="006B6A82" w:rsidRDefault="004F2909" w:rsidP="00870DAF">
      <w:pPr>
        <w:pStyle w:val="Akapitzlist"/>
        <w:numPr>
          <w:ilvl w:val="0"/>
          <w:numId w:val="24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wypełnione i podpisane oświadczenie o spełnianiu warunków udziału w postępowaniu oraz braku podstaw do wykluczenia wg załącznika …………………… do SWZ;</w:t>
      </w:r>
    </w:p>
    <w:p w14:paraId="04656605" w14:textId="345844D9" w:rsidR="003510CD" w:rsidRPr="006B6A82" w:rsidRDefault="003510CD" w:rsidP="00870DAF">
      <w:pPr>
        <w:pStyle w:val="Akapitzlist"/>
        <w:numPr>
          <w:ilvl w:val="0"/>
          <w:numId w:val="24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21E379AB" w14:textId="395608C8" w:rsidR="004F2909" w:rsidRPr="006B6A82" w:rsidRDefault="004F2909" w:rsidP="00870DAF">
      <w:pPr>
        <w:pStyle w:val="Akapitzlist"/>
        <w:numPr>
          <w:ilvl w:val="0"/>
          <w:numId w:val="24"/>
        </w:numPr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dokumentu autoryzacji producenta sprzętu w zakresie wykonywania napraw serwisowych dla serwisu wykonawcy;</w:t>
      </w:r>
    </w:p>
    <w:p w14:paraId="349BB33A" w14:textId="0112669B" w:rsidR="003510CD" w:rsidRPr="006B6A82" w:rsidRDefault="003510CD" w:rsidP="00870DAF">
      <w:pPr>
        <w:pStyle w:val="Akapitzlist"/>
        <w:numPr>
          <w:ilvl w:val="0"/>
          <w:numId w:val="24"/>
        </w:numPr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certyfikat potwierdzający, że stosowane platformy do monitorowania parametrów aparatu oraz zdalnej diagnostyki i zdalnych napraw są zgodne z normą ISO/IEC 27001:2013;</w:t>
      </w:r>
    </w:p>
    <w:p w14:paraId="2EBF46BA" w14:textId="77777777" w:rsidR="004F2909" w:rsidRPr="006B6A82" w:rsidRDefault="004F2909" w:rsidP="00870DAF">
      <w:pPr>
        <w:pStyle w:val="Akapitzlist"/>
        <w:numPr>
          <w:ilvl w:val="0"/>
          <w:numId w:val="24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pełnomocnictwo lub inny dokument określający zakres umocowania do reprezentowania Wykonawcy, o ile ofertę składa pełnomocnik Wykonawcy;</w:t>
      </w:r>
    </w:p>
    <w:p w14:paraId="7B090A7C" w14:textId="77777777" w:rsidR="004F2909" w:rsidRPr="006B6A82" w:rsidRDefault="004F2909" w:rsidP="00870DAF">
      <w:pPr>
        <w:pStyle w:val="Akapitzlist"/>
        <w:numPr>
          <w:ilvl w:val="0"/>
          <w:numId w:val="24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14:paraId="5DC495C8" w14:textId="77777777" w:rsidR="00652767" w:rsidRPr="006B6A82" w:rsidRDefault="00652767" w:rsidP="004F2909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14:paraId="59B30494" w14:textId="77777777" w:rsidR="00BE5C11" w:rsidRPr="006B6A82" w:rsidRDefault="00BE5C11" w:rsidP="004F2909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Ofertę sporządzono dnia ..........................</w:t>
      </w:r>
    </w:p>
    <w:p w14:paraId="7A8BA34F" w14:textId="77777777" w:rsidR="00F45EC8" w:rsidRPr="006B6A82" w:rsidRDefault="00F45EC8" w:rsidP="00BE5C11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14:paraId="5A050283" w14:textId="3B24BC7B" w:rsidR="00BE5C11" w:rsidRPr="006B6A82" w:rsidRDefault="00BE5C11" w:rsidP="00BE5C11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</w:t>
      </w:r>
      <w:r w:rsidR="0005646D" w:rsidRPr="006B6A82">
        <w:rPr>
          <w:rFonts w:asciiTheme="minorHAnsi" w:hAnsiTheme="minorHAnsi" w:cstheme="minorHAnsi"/>
          <w:sz w:val="20"/>
          <w:szCs w:val="20"/>
        </w:rPr>
        <w:t>.................</w:t>
      </w:r>
    </w:p>
    <w:p w14:paraId="0D3E3C53" w14:textId="41A804FC" w:rsidR="00BE5C11" w:rsidRPr="006B6A82" w:rsidRDefault="00BE5C11" w:rsidP="00BE5C11">
      <w:pPr>
        <w:widowControl w:val="0"/>
        <w:autoSpaceDE w:val="0"/>
        <w:autoSpaceDN w:val="0"/>
        <w:adjustRightInd w:val="0"/>
        <w:ind w:left="3544"/>
        <w:jc w:val="both"/>
        <w:rPr>
          <w:rFonts w:asciiTheme="minorHAnsi" w:hAnsiTheme="minorHAnsi" w:cstheme="minorHAnsi"/>
          <w:i/>
          <w:sz w:val="18"/>
          <w:szCs w:val="18"/>
        </w:rPr>
      </w:pPr>
      <w:r w:rsidRPr="006B6A82">
        <w:rPr>
          <w:rFonts w:asciiTheme="minorHAnsi" w:hAnsiTheme="minorHAnsi" w:cstheme="minorHAnsi"/>
          <w:i/>
          <w:sz w:val="18"/>
          <w:szCs w:val="18"/>
        </w:rPr>
        <w:t>Podpis osób wskazanych w dokumencie uprawniającym do występowania w obrocie prawnym lub posiadających pełnomocnictwo</w:t>
      </w:r>
    </w:p>
    <w:p w14:paraId="279D02BD" w14:textId="77777777" w:rsidR="00BE5C11" w:rsidRPr="006B6A82" w:rsidRDefault="00BE5C11" w:rsidP="00BE5C11">
      <w:pPr>
        <w:rPr>
          <w:rFonts w:asciiTheme="minorHAnsi" w:hAnsiTheme="minorHAnsi" w:cstheme="minorHAnsi"/>
          <w:i/>
          <w:sz w:val="20"/>
          <w:szCs w:val="20"/>
        </w:rPr>
      </w:pPr>
      <w:r w:rsidRPr="006B6A82">
        <w:rPr>
          <w:rFonts w:asciiTheme="minorHAnsi" w:hAnsiTheme="minorHAnsi" w:cstheme="minorHAnsi"/>
          <w:i/>
          <w:sz w:val="20"/>
          <w:szCs w:val="20"/>
        </w:rPr>
        <w:br w:type="page"/>
      </w:r>
    </w:p>
    <w:p w14:paraId="4D7EC42E" w14:textId="77777777" w:rsidR="00BE5C11" w:rsidRPr="006B6A82" w:rsidRDefault="00BE5C11" w:rsidP="0005646D">
      <w:pPr>
        <w:rPr>
          <w:rFonts w:asciiTheme="minorHAnsi" w:hAnsiTheme="minorHAnsi" w:cstheme="minorHAnsi"/>
          <w:i/>
          <w:sz w:val="20"/>
          <w:szCs w:val="20"/>
        </w:rPr>
      </w:pPr>
    </w:p>
    <w:p w14:paraId="13390968" w14:textId="77777777" w:rsidR="001E4C1E" w:rsidRPr="006B6A82" w:rsidRDefault="008F326C" w:rsidP="0005646D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color w:val="auto"/>
          <w:sz w:val="20"/>
        </w:rPr>
      </w:pPr>
      <w:bookmarkStart w:id="0" w:name="_Hlk69118632"/>
      <w:r w:rsidRPr="006B6A82">
        <w:rPr>
          <w:rFonts w:asciiTheme="minorHAnsi" w:hAnsiTheme="minorHAnsi" w:cstheme="minorHAnsi"/>
          <w:color w:val="auto"/>
          <w:sz w:val="20"/>
        </w:rPr>
        <w:t>Załącznik nr 2</w:t>
      </w:r>
      <w:r w:rsidR="001E4C1E" w:rsidRPr="006B6A82">
        <w:rPr>
          <w:rFonts w:asciiTheme="minorHAnsi" w:hAnsiTheme="minorHAnsi" w:cstheme="minorHAnsi"/>
          <w:color w:val="auto"/>
          <w:sz w:val="20"/>
        </w:rPr>
        <w:t xml:space="preserve"> wzór - oświadczenie o spełnieniu warunków udziału w postępowaniu i oświadczenie o braku podstaw do wykluczenia</w:t>
      </w:r>
    </w:p>
    <w:p w14:paraId="0E2A9574" w14:textId="77777777" w:rsidR="001E4C1E" w:rsidRPr="006B6A82" w:rsidRDefault="001E4C1E" w:rsidP="0005646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2B43F3C" w14:textId="77777777" w:rsidR="001E4C1E" w:rsidRPr="006B6A82" w:rsidRDefault="001E4C1E" w:rsidP="0005646D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B6A82">
        <w:rPr>
          <w:rFonts w:asciiTheme="minorHAnsi" w:hAnsiTheme="minorHAnsi" w:cstheme="minorHAnsi"/>
          <w:b/>
          <w:sz w:val="20"/>
          <w:szCs w:val="20"/>
        </w:rPr>
        <w:t>Zamawiający:</w:t>
      </w:r>
    </w:p>
    <w:p w14:paraId="27EAAE33" w14:textId="77777777" w:rsidR="001E4C1E" w:rsidRPr="006B6A82" w:rsidRDefault="001E4C1E" w:rsidP="0005646D">
      <w:pPr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Samodzielny Publiczny Zakład Opieki Zdrowotnej Przychodnia Miejska w Pieszycach</w:t>
      </w:r>
    </w:p>
    <w:p w14:paraId="7129A65A" w14:textId="77777777" w:rsidR="001E4C1E" w:rsidRPr="006B6A82" w:rsidRDefault="001E4C1E" w:rsidP="0005646D">
      <w:pPr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ul. Królowej Jadwigi 1</w:t>
      </w:r>
    </w:p>
    <w:p w14:paraId="65DFC401" w14:textId="77777777" w:rsidR="001E4C1E" w:rsidRPr="006B6A82" w:rsidRDefault="001E4C1E" w:rsidP="0005646D">
      <w:pPr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58-250 Pieszyce</w:t>
      </w:r>
    </w:p>
    <w:p w14:paraId="546F3733" w14:textId="77777777" w:rsidR="001E4C1E" w:rsidRPr="006B6A82" w:rsidRDefault="001E4C1E" w:rsidP="0005646D">
      <w:pPr>
        <w:rPr>
          <w:rFonts w:asciiTheme="minorHAnsi" w:hAnsiTheme="minorHAnsi" w:cstheme="minorHAnsi"/>
          <w:sz w:val="20"/>
          <w:szCs w:val="20"/>
        </w:rPr>
      </w:pPr>
    </w:p>
    <w:p w14:paraId="56C07FE9" w14:textId="77777777" w:rsidR="001E4C1E" w:rsidRPr="006B6A82" w:rsidRDefault="001E4C1E" w:rsidP="0005646D">
      <w:pPr>
        <w:rPr>
          <w:rFonts w:asciiTheme="minorHAnsi" w:hAnsiTheme="minorHAnsi" w:cstheme="minorHAnsi"/>
          <w:sz w:val="20"/>
          <w:szCs w:val="20"/>
        </w:rPr>
      </w:pPr>
    </w:p>
    <w:p w14:paraId="31F7ED67" w14:textId="77777777" w:rsidR="001E4C1E" w:rsidRPr="006B6A82" w:rsidRDefault="001E4C1E" w:rsidP="0005646D">
      <w:pPr>
        <w:pStyle w:val="Nagwek1"/>
        <w:ind w:left="360"/>
        <w:rPr>
          <w:rFonts w:asciiTheme="minorHAnsi" w:hAnsiTheme="minorHAnsi" w:cstheme="minorHAnsi"/>
          <w:b/>
          <w:bCs/>
          <w:sz w:val="20"/>
          <w:szCs w:val="20"/>
        </w:rPr>
      </w:pPr>
      <w:r w:rsidRPr="006B6A82">
        <w:rPr>
          <w:rFonts w:asciiTheme="minorHAnsi" w:hAnsiTheme="minorHAnsi" w:cstheme="minorHAnsi"/>
          <w:b/>
          <w:bCs/>
          <w:sz w:val="20"/>
          <w:szCs w:val="20"/>
        </w:rPr>
        <w:t>OŚWIADCZENIE</w:t>
      </w:r>
    </w:p>
    <w:p w14:paraId="0F5B6781" w14:textId="77777777" w:rsidR="001E4C1E" w:rsidRPr="006B6A82" w:rsidRDefault="001E4C1E" w:rsidP="0005646D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B6A82">
        <w:rPr>
          <w:rFonts w:asciiTheme="minorHAnsi" w:hAnsiTheme="minorHAnsi" w:cstheme="minorHAnsi"/>
          <w:b/>
          <w:sz w:val="20"/>
          <w:szCs w:val="20"/>
        </w:rPr>
        <w:t xml:space="preserve">dotyczące spełniania warunków udziału w postępowaniu i </w:t>
      </w:r>
      <w:r w:rsidR="007039B5" w:rsidRPr="006B6A82">
        <w:rPr>
          <w:rFonts w:asciiTheme="minorHAnsi" w:hAnsiTheme="minorHAnsi" w:cstheme="minorHAnsi"/>
          <w:b/>
          <w:sz w:val="20"/>
          <w:szCs w:val="20"/>
        </w:rPr>
        <w:t xml:space="preserve">braku podstaw do </w:t>
      </w:r>
      <w:r w:rsidRPr="006B6A82">
        <w:rPr>
          <w:rFonts w:asciiTheme="minorHAnsi" w:hAnsiTheme="minorHAnsi" w:cstheme="minorHAnsi"/>
          <w:b/>
          <w:sz w:val="20"/>
          <w:szCs w:val="20"/>
        </w:rPr>
        <w:t xml:space="preserve">wykluczenia z postępowania </w:t>
      </w:r>
    </w:p>
    <w:p w14:paraId="409E8699" w14:textId="77777777" w:rsidR="001E4C1E" w:rsidRPr="006B6A82" w:rsidRDefault="001E4C1E" w:rsidP="0005646D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761C32D" w14:textId="1B0C6861" w:rsidR="0005646D" w:rsidRPr="006B6A82" w:rsidRDefault="001E4C1E" w:rsidP="0005646D">
      <w:pPr>
        <w:tabs>
          <w:tab w:val="left" w:pos="2700"/>
        </w:tabs>
        <w:rPr>
          <w:rFonts w:asciiTheme="minorHAnsi" w:hAnsiTheme="minorHAnsi" w:cstheme="minorHAnsi"/>
          <w:b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Nazwa i adres Wykonawcy</w:t>
      </w:r>
      <w:r w:rsidR="0005646D" w:rsidRPr="006B6A82">
        <w:rPr>
          <w:rFonts w:asciiTheme="minorHAnsi" w:hAnsiTheme="minorHAnsi" w:cstheme="minorHAnsi"/>
          <w:sz w:val="20"/>
          <w:szCs w:val="20"/>
        </w:rPr>
        <w:t xml:space="preserve"> / </w:t>
      </w:r>
      <w:r w:rsidR="0005646D" w:rsidRPr="006B6A82">
        <w:rPr>
          <w:rFonts w:asciiTheme="minorHAnsi" w:hAnsiTheme="minorHAnsi" w:cstheme="minorHAnsi"/>
          <w:bCs/>
          <w:sz w:val="20"/>
          <w:szCs w:val="20"/>
        </w:rPr>
        <w:t>Podmiotu udostępniającego zasoby</w:t>
      </w:r>
    </w:p>
    <w:p w14:paraId="1C9E610B" w14:textId="1C896633" w:rsidR="001E4C1E" w:rsidRPr="006B6A82" w:rsidRDefault="001E4C1E" w:rsidP="0005646D">
      <w:pPr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...................................................................................................................................................…………………………</w:t>
      </w:r>
    </w:p>
    <w:p w14:paraId="02FDA516" w14:textId="77777777" w:rsidR="001E4C1E" w:rsidRPr="006B6A82" w:rsidRDefault="001E4C1E" w:rsidP="0005646D">
      <w:pPr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14:paraId="57B2F869" w14:textId="77777777" w:rsidR="001E4C1E" w:rsidRPr="006B6A82" w:rsidRDefault="001E4C1E" w:rsidP="0005646D">
      <w:pPr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Przystępując do postępowania o udzielenie zamówienia publicznego na:</w:t>
      </w:r>
    </w:p>
    <w:p w14:paraId="07F0AF90" w14:textId="77777777" w:rsidR="001E4C1E" w:rsidRPr="006B6A82" w:rsidRDefault="001E4C1E" w:rsidP="0005646D">
      <w:pPr>
        <w:contextualSpacing/>
        <w:jc w:val="center"/>
        <w:rPr>
          <w:rFonts w:asciiTheme="minorHAnsi" w:hAnsiTheme="minorHAnsi" w:cstheme="minorHAnsi"/>
          <w:i/>
          <w:sz w:val="20"/>
          <w:szCs w:val="20"/>
        </w:rPr>
      </w:pPr>
    </w:p>
    <w:p w14:paraId="378BE282" w14:textId="77777777" w:rsidR="007039B5" w:rsidRPr="006B6A82" w:rsidRDefault="007039B5" w:rsidP="0005646D">
      <w:pPr>
        <w:contextualSpacing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6B6A82">
        <w:rPr>
          <w:rFonts w:asciiTheme="minorHAnsi" w:hAnsiTheme="minorHAnsi" w:cstheme="minorHAnsi"/>
          <w:b/>
          <w:i/>
          <w:sz w:val="20"/>
          <w:szCs w:val="20"/>
        </w:rPr>
        <w:t>Pogwarancyjna obsługa serwisowa rezonansu magnetycznego Magnetom Essenza 1,5T o sn. 49100</w:t>
      </w:r>
    </w:p>
    <w:p w14:paraId="0C7D5BBD" w14:textId="77777777" w:rsidR="007039B5" w:rsidRPr="006B6A82" w:rsidRDefault="007039B5" w:rsidP="0005646D">
      <w:pPr>
        <w:contextualSpacing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6B6A82">
        <w:rPr>
          <w:rFonts w:asciiTheme="minorHAnsi" w:hAnsiTheme="minorHAnsi" w:cstheme="minorHAnsi"/>
          <w:b/>
          <w:i/>
          <w:sz w:val="20"/>
          <w:szCs w:val="20"/>
        </w:rPr>
        <w:t xml:space="preserve"> w siedzibie Zamawiającego</w:t>
      </w:r>
    </w:p>
    <w:bookmarkEnd w:id="0"/>
    <w:p w14:paraId="40351237" w14:textId="77777777" w:rsidR="001E4C1E" w:rsidRPr="006B6A82" w:rsidRDefault="001E4C1E" w:rsidP="0005646D">
      <w:pPr>
        <w:contextualSpacing/>
        <w:rPr>
          <w:rFonts w:asciiTheme="minorHAnsi" w:hAnsiTheme="minorHAnsi" w:cstheme="minorHAnsi"/>
          <w:b/>
          <w:i/>
          <w:sz w:val="20"/>
          <w:szCs w:val="20"/>
        </w:rPr>
      </w:pPr>
    </w:p>
    <w:p w14:paraId="1EF2C561" w14:textId="77777777" w:rsidR="001E4C1E" w:rsidRPr="006B6A82" w:rsidRDefault="001E4C1E" w:rsidP="0005646D">
      <w:pPr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 xml:space="preserve">Ja/my, niżej podpisany/i oświadczam/y, że </w:t>
      </w:r>
      <w:r w:rsidRPr="006B6A82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"/>
      </w:r>
      <w:r w:rsidRPr="006B6A82">
        <w:rPr>
          <w:rFonts w:asciiTheme="minorHAnsi" w:hAnsiTheme="minorHAnsi" w:cstheme="minorHAnsi"/>
          <w:sz w:val="20"/>
          <w:szCs w:val="20"/>
        </w:rPr>
        <w:t>:</w:t>
      </w:r>
    </w:p>
    <w:p w14:paraId="628AD5E1" w14:textId="77777777" w:rsidR="001E4C1E" w:rsidRPr="006B6A82" w:rsidRDefault="001E4C1E" w:rsidP="0005646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935E6BF" w14:textId="2A8680B7" w:rsidR="001C0D3D" w:rsidRPr="006B6A82" w:rsidRDefault="00D019C7" w:rsidP="0005646D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B87D2" wp14:editId="4F73DA32">
                <wp:simplePos x="0" y="0"/>
                <wp:positionH relativeFrom="column">
                  <wp:posOffset>-6985</wp:posOffset>
                </wp:positionH>
                <wp:positionV relativeFrom="paragraph">
                  <wp:posOffset>-635</wp:posOffset>
                </wp:positionV>
                <wp:extent cx="167005" cy="158750"/>
                <wp:effectExtent l="0" t="0" r="4445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1587D" id="Rectangle 2" o:spid="_x0000_s1026" style="position:absolute;margin-left:-.55pt;margin-top:-.05pt;width:13.15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89IAIAADs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"/>
            </w:pict>
          </mc:Fallback>
        </mc:AlternateContent>
      </w:r>
      <w:r w:rsidR="001E4C1E" w:rsidRPr="006B6A82">
        <w:rPr>
          <w:rFonts w:asciiTheme="minorHAnsi" w:hAnsiTheme="minorHAnsi" w:cstheme="minorHAnsi"/>
          <w:sz w:val="20"/>
          <w:szCs w:val="20"/>
        </w:rPr>
        <w:t xml:space="preserve">Spełniam/y warunki udziału w postępowaniu określone przez Zamawiającego w </w:t>
      </w:r>
      <w:r w:rsidR="001E4C1E" w:rsidRPr="006B6A82">
        <w:rPr>
          <w:rFonts w:asciiTheme="minorHAnsi" w:hAnsiTheme="minorHAnsi" w:cstheme="minorHAnsi"/>
          <w:bCs/>
          <w:sz w:val="20"/>
          <w:szCs w:val="20"/>
        </w:rPr>
        <w:t>pkt V</w:t>
      </w:r>
      <w:r w:rsidR="007039B5" w:rsidRPr="006B6A82">
        <w:rPr>
          <w:rFonts w:asciiTheme="minorHAnsi" w:hAnsiTheme="minorHAnsi" w:cstheme="minorHAnsi"/>
          <w:bCs/>
          <w:sz w:val="20"/>
          <w:szCs w:val="20"/>
        </w:rPr>
        <w:t>I</w:t>
      </w:r>
      <w:r w:rsidR="001E4C1E" w:rsidRPr="006B6A82">
        <w:rPr>
          <w:rFonts w:asciiTheme="minorHAnsi" w:hAnsiTheme="minorHAnsi" w:cstheme="minorHAnsi"/>
          <w:bCs/>
          <w:sz w:val="20"/>
          <w:szCs w:val="20"/>
        </w:rPr>
        <w:t xml:space="preserve"> SWZ</w:t>
      </w:r>
      <w:r w:rsidR="001C0D3D" w:rsidRPr="006B6A82">
        <w:rPr>
          <w:rFonts w:asciiTheme="minorHAnsi" w:hAnsiTheme="minorHAnsi" w:cstheme="minorHAnsi"/>
          <w:bCs/>
          <w:sz w:val="20"/>
          <w:szCs w:val="20"/>
        </w:rPr>
        <w:t>.</w:t>
      </w:r>
    </w:p>
    <w:p w14:paraId="313442A4" w14:textId="63E53A04" w:rsidR="001E4C1E" w:rsidRPr="006B6A82" w:rsidRDefault="00D019C7" w:rsidP="0005646D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768837" wp14:editId="190EB292">
                <wp:simplePos x="0" y="0"/>
                <wp:positionH relativeFrom="column">
                  <wp:posOffset>-6985</wp:posOffset>
                </wp:positionH>
                <wp:positionV relativeFrom="paragraph">
                  <wp:posOffset>11430</wp:posOffset>
                </wp:positionV>
                <wp:extent cx="167005" cy="158750"/>
                <wp:effectExtent l="0" t="0" r="444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1EA2A" id="Rectangle 3" o:spid="_x0000_s1026" style="position:absolute;margin-left:-.55pt;margin-top:.9pt;width:13.1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"/>
            </w:pict>
          </mc:Fallback>
        </mc:AlternateContent>
      </w:r>
      <w:r w:rsidR="001E4C1E" w:rsidRPr="006B6A82">
        <w:rPr>
          <w:rFonts w:asciiTheme="minorHAnsi" w:hAnsiTheme="minorHAnsi" w:cstheme="minorHAnsi"/>
          <w:sz w:val="20"/>
          <w:szCs w:val="20"/>
        </w:rPr>
        <w:t xml:space="preserve">Nie podlegam/y wykluczeniu z postępowania na podstawie art. </w:t>
      </w:r>
      <w:r w:rsidR="007039B5" w:rsidRPr="006B6A82">
        <w:rPr>
          <w:rFonts w:asciiTheme="minorHAnsi" w:hAnsiTheme="minorHAnsi" w:cstheme="minorHAnsi"/>
          <w:sz w:val="20"/>
          <w:szCs w:val="20"/>
        </w:rPr>
        <w:t>108</w:t>
      </w:r>
      <w:r w:rsidR="001E4C1E" w:rsidRPr="006B6A82">
        <w:rPr>
          <w:rFonts w:asciiTheme="minorHAnsi" w:hAnsiTheme="minorHAnsi" w:cstheme="minorHAnsi"/>
          <w:sz w:val="20"/>
          <w:szCs w:val="20"/>
        </w:rPr>
        <w:t xml:space="preserve"> ust. 1 pkt ustawy Pzp.</w:t>
      </w:r>
    </w:p>
    <w:p w14:paraId="3CED5E47" w14:textId="283B1A09" w:rsidR="001E4C1E" w:rsidRPr="006B6A82" w:rsidRDefault="00D019C7" w:rsidP="0005646D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46273" wp14:editId="25938AA8">
                <wp:simplePos x="0" y="0"/>
                <wp:positionH relativeFrom="column">
                  <wp:posOffset>-6985</wp:posOffset>
                </wp:positionH>
                <wp:positionV relativeFrom="paragraph">
                  <wp:posOffset>0</wp:posOffset>
                </wp:positionV>
                <wp:extent cx="167005" cy="158750"/>
                <wp:effectExtent l="0" t="0" r="4445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6CBAF" id="Rectangle 4" o:spid="_x0000_s1026" style="position:absolute;margin-left:-.55pt;margin-top:0;width:13.15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GX2IAIAADs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"/>
            </w:pict>
          </mc:Fallback>
        </mc:AlternateContent>
      </w:r>
      <w:r w:rsidR="001E4C1E" w:rsidRPr="006B6A82">
        <w:rPr>
          <w:rFonts w:asciiTheme="minorHAnsi" w:hAnsiTheme="minorHAnsi" w:cstheme="minorHAnsi"/>
          <w:sz w:val="20"/>
          <w:szCs w:val="20"/>
        </w:rPr>
        <w:t xml:space="preserve">Nie podlegam/y wykluczeniu z postępowania na podstawie art. </w:t>
      </w:r>
      <w:r w:rsidR="007039B5" w:rsidRPr="006B6A82">
        <w:rPr>
          <w:rFonts w:asciiTheme="minorHAnsi" w:hAnsiTheme="minorHAnsi" w:cstheme="minorHAnsi"/>
          <w:sz w:val="20"/>
          <w:szCs w:val="20"/>
        </w:rPr>
        <w:t>109</w:t>
      </w:r>
      <w:r w:rsidR="001E4C1E" w:rsidRPr="006B6A82">
        <w:rPr>
          <w:rFonts w:asciiTheme="minorHAnsi" w:hAnsiTheme="minorHAnsi" w:cstheme="minorHAnsi"/>
          <w:sz w:val="20"/>
          <w:szCs w:val="20"/>
        </w:rPr>
        <w:t xml:space="preserve"> ust. </w:t>
      </w:r>
      <w:r w:rsidR="007039B5" w:rsidRPr="006B6A82">
        <w:rPr>
          <w:rFonts w:asciiTheme="minorHAnsi" w:hAnsiTheme="minorHAnsi" w:cstheme="minorHAnsi"/>
          <w:sz w:val="20"/>
          <w:szCs w:val="20"/>
        </w:rPr>
        <w:t>1</w:t>
      </w:r>
      <w:r w:rsidR="001E4C1E" w:rsidRPr="006B6A82">
        <w:rPr>
          <w:rFonts w:asciiTheme="minorHAnsi" w:hAnsiTheme="minorHAnsi" w:cstheme="minorHAnsi"/>
          <w:sz w:val="20"/>
          <w:szCs w:val="20"/>
        </w:rPr>
        <w:t xml:space="preserve"> pkt </w:t>
      </w:r>
      <w:r w:rsidR="008F326C" w:rsidRPr="006B6A82">
        <w:rPr>
          <w:rFonts w:asciiTheme="minorHAnsi" w:hAnsiTheme="minorHAnsi" w:cstheme="minorHAnsi"/>
          <w:sz w:val="20"/>
          <w:szCs w:val="20"/>
        </w:rPr>
        <w:t>4,</w:t>
      </w:r>
      <w:r w:rsidR="007039B5" w:rsidRPr="006B6A82">
        <w:rPr>
          <w:rFonts w:asciiTheme="minorHAnsi" w:hAnsiTheme="minorHAnsi" w:cstheme="minorHAnsi"/>
          <w:sz w:val="20"/>
          <w:szCs w:val="20"/>
        </w:rPr>
        <w:t>5,6,7,</w:t>
      </w:r>
      <w:r w:rsidR="008F326C" w:rsidRPr="006B6A82">
        <w:rPr>
          <w:rFonts w:asciiTheme="minorHAnsi" w:hAnsiTheme="minorHAnsi" w:cstheme="minorHAnsi"/>
          <w:sz w:val="20"/>
          <w:szCs w:val="20"/>
        </w:rPr>
        <w:t>8,9</w:t>
      </w:r>
      <w:r w:rsidR="002A3065" w:rsidRPr="006B6A82">
        <w:rPr>
          <w:rFonts w:asciiTheme="minorHAnsi" w:hAnsiTheme="minorHAnsi" w:cstheme="minorHAnsi"/>
          <w:sz w:val="20"/>
          <w:szCs w:val="20"/>
        </w:rPr>
        <w:t>,10</w:t>
      </w:r>
      <w:r w:rsidR="001E4C1E" w:rsidRPr="006B6A82">
        <w:rPr>
          <w:rFonts w:asciiTheme="minorHAnsi" w:hAnsiTheme="minorHAnsi" w:cstheme="minorHAnsi"/>
          <w:sz w:val="20"/>
          <w:szCs w:val="20"/>
        </w:rPr>
        <w:t xml:space="preserve"> ustawy Pzp.</w:t>
      </w:r>
    </w:p>
    <w:p w14:paraId="7946AC52" w14:textId="1107DBE0" w:rsidR="001E4C1E" w:rsidRPr="006B6A82" w:rsidRDefault="00D019C7" w:rsidP="0005646D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519FA8" wp14:editId="5AA542FD">
                <wp:simplePos x="0" y="0"/>
                <wp:positionH relativeFrom="column">
                  <wp:posOffset>-6985</wp:posOffset>
                </wp:positionH>
                <wp:positionV relativeFrom="paragraph">
                  <wp:posOffset>19050</wp:posOffset>
                </wp:positionV>
                <wp:extent cx="167005" cy="158750"/>
                <wp:effectExtent l="0" t="0" r="4445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E7ED3" id="Rectangle 5" o:spid="_x0000_s1026" style="position:absolute;margin-left:-.55pt;margin-top:1.5pt;width:13.15pt;height: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"/>
            </w:pict>
          </mc:Fallback>
        </mc:AlternateContent>
      </w:r>
      <w:r w:rsidR="001E4C1E" w:rsidRPr="006B6A82">
        <w:rPr>
          <w:rFonts w:asciiTheme="minorHAnsi" w:hAnsiTheme="minorHAnsi" w:cstheme="minorHAnsi"/>
          <w:sz w:val="20"/>
          <w:szCs w:val="20"/>
        </w:rPr>
        <w:t xml:space="preserve">Zachodzą w stosunku do mnie/nas podstawy wykluczenia z postępowania na podstawie art. ………………….. ustawy Pzp. Jednocześnie oświadczam/y, że w związku z w/w okolicznością w oparciu o art. </w:t>
      </w:r>
      <w:r w:rsidR="002A3065" w:rsidRPr="006B6A82">
        <w:rPr>
          <w:rFonts w:asciiTheme="minorHAnsi" w:hAnsiTheme="minorHAnsi" w:cstheme="minorHAnsi"/>
          <w:sz w:val="20"/>
          <w:szCs w:val="20"/>
        </w:rPr>
        <w:t>110</w:t>
      </w:r>
      <w:r w:rsidR="001E4C1E" w:rsidRPr="006B6A82">
        <w:rPr>
          <w:rFonts w:asciiTheme="minorHAnsi" w:hAnsiTheme="minorHAnsi" w:cstheme="minorHAnsi"/>
          <w:sz w:val="20"/>
          <w:szCs w:val="20"/>
        </w:rPr>
        <w:t xml:space="preserve"> ust. </w:t>
      </w:r>
      <w:r w:rsidR="0024454C" w:rsidRPr="006B6A82">
        <w:rPr>
          <w:rFonts w:asciiTheme="minorHAnsi" w:hAnsiTheme="minorHAnsi" w:cstheme="minorHAnsi"/>
          <w:sz w:val="20"/>
          <w:szCs w:val="20"/>
        </w:rPr>
        <w:t>2</w:t>
      </w:r>
      <w:r w:rsidR="001E4C1E" w:rsidRPr="006B6A82">
        <w:rPr>
          <w:rFonts w:asciiTheme="minorHAnsi" w:hAnsiTheme="minorHAnsi" w:cstheme="minorHAnsi"/>
          <w:sz w:val="20"/>
          <w:szCs w:val="20"/>
        </w:rPr>
        <w:t xml:space="preserve"> ustawy Pzp podjąłem/podjęliśmy następujące środki naprawcze:</w:t>
      </w:r>
    </w:p>
    <w:p w14:paraId="274DC086" w14:textId="77777777" w:rsidR="001E4C1E" w:rsidRPr="006B6A82" w:rsidRDefault="001E4C1E" w:rsidP="0005646D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8F326C" w:rsidRPr="006B6A82">
        <w:rPr>
          <w:rFonts w:asciiTheme="minorHAnsi" w:hAnsiTheme="minorHAnsi" w:cstheme="minorHAnsi"/>
          <w:sz w:val="20"/>
          <w:szCs w:val="20"/>
        </w:rPr>
        <w:t>………………....</w:t>
      </w:r>
    </w:p>
    <w:p w14:paraId="6CDF9C89" w14:textId="77777777" w:rsidR="001E4C1E" w:rsidRPr="006B6A82" w:rsidRDefault="001E4C1E" w:rsidP="0005646D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  <w:r w:rsidRPr="006B6A82">
        <w:rPr>
          <w:rFonts w:asciiTheme="minorHAnsi" w:hAnsiTheme="minorHAnsi" w:cstheme="minorHAnsi"/>
          <w:b/>
          <w:i/>
          <w:sz w:val="20"/>
        </w:rPr>
        <w:t>Oświadczam/y, że wszystkie informacje podane w powyższych oświadczeniach są aktualne i zgodne z prawdą oraz zostały przedłożone z pełną świadomością konsekwencji wprowadzenia Zamawiającego w błąd przy przedstawianiu tychże informacji.</w:t>
      </w:r>
    </w:p>
    <w:p w14:paraId="59851506" w14:textId="77777777" w:rsidR="001E4C1E" w:rsidRPr="006B6A82" w:rsidRDefault="001E4C1E" w:rsidP="0005646D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</w:p>
    <w:p w14:paraId="61847EB0" w14:textId="77777777" w:rsidR="001E4C1E" w:rsidRPr="006B6A82" w:rsidRDefault="001E4C1E" w:rsidP="001E4C1E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  <w:r w:rsidRPr="006B6A82">
        <w:rPr>
          <w:rFonts w:asciiTheme="minorHAnsi" w:hAnsiTheme="minorHAnsi" w:cstheme="minorHAnsi"/>
          <w:i/>
          <w:sz w:val="20"/>
        </w:rPr>
        <w:t xml:space="preserve">(miejscowość), </w:t>
      </w:r>
      <w:r w:rsidRPr="006B6A82">
        <w:rPr>
          <w:rFonts w:asciiTheme="minorHAnsi" w:hAnsiTheme="minorHAnsi" w:cstheme="minorHAnsi"/>
          <w:sz w:val="20"/>
        </w:rPr>
        <w:t>dnia …………………. r.                                                             …………………………………………</w:t>
      </w:r>
      <w:r w:rsidRPr="006B6A82">
        <w:rPr>
          <w:rFonts w:asciiTheme="minorHAnsi" w:hAnsiTheme="minorHAnsi" w:cstheme="minorHAnsi"/>
          <w:i/>
          <w:sz w:val="20"/>
        </w:rPr>
        <w:t>…………</w:t>
      </w:r>
    </w:p>
    <w:p w14:paraId="32FD1B47" w14:textId="06C276F5" w:rsidR="001E4C1E" w:rsidRPr="006B6A82" w:rsidRDefault="001E4C1E" w:rsidP="001E4C1E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16"/>
          <w:szCs w:val="16"/>
        </w:rPr>
      </w:pPr>
      <w:r w:rsidRPr="006B6A82">
        <w:rPr>
          <w:rFonts w:asciiTheme="minorHAnsi" w:hAnsiTheme="minorHAnsi" w:cstheme="minorHAnsi"/>
          <w:i/>
          <w:sz w:val="16"/>
          <w:szCs w:val="16"/>
        </w:rPr>
        <w:t>Podpis osób wskazanych w dokumencie uprawniającym do występowania w obrocie prawnym lub posiadających pełnomocnictwo</w:t>
      </w:r>
    </w:p>
    <w:p w14:paraId="330C3781" w14:textId="77777777" w:rsidR="001E4C1E" w:rsidRPr="006B6A82" w:rsidRDefault="001E4C1E" w:rsidP="001E4C1E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B6A82">
        <w:rPr>
          <w:rFonts w:asciiTheme="minorHAnsi" w:hAnsiTheme="minorHAnsi" w:cstheme="minorHAnsi"/>
          <w:b/>
          <w:sz w:val="20"/>
          <w:szCs w:val="20"/>
          <w:u w:val="single"/>
        </w:rPr>
        <w:br w:type="page"/>
      </w:r>
    </w:p>
    <w:p w14:paraId="76BA18FE" w14:textId="6E92C4E7" w:rsidR="001E4C1E" w:rsidRPr="006B6A82" w:rsidRDefault="001E4C1E" w:rsidP="001E4C1E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sz w:val="20"/>
        </w:rPr>
      </w:pPr>
      <w:r w:rsidRPr="006B6A82">
        <w:rPr>
          <w:rFonts w:asciiTheme="minorHAnsi" w:hAnsiTheme="minorHAnsi" w:cstheme="minorHAnsi"/>
          <w:b/>
          <w:sz w:val="20"/>
        </w:rPr>
        <w:lastRenderedPageBreak/>
        <w:t xml:space="preserve">Informacje na temat </w:t>
      </w:r>
      <w:r w:rsidR="00241BA2" w:rsidRPr="006B6A82">
        <w:rPr>
          <w:rFonts w:asciiTheme="minorHAnsi" w:hAnsiTheme="minorHAnsi" w:cstheme="minorHAnsi"/>
          <w:b/>
          <w:sz w:val="20"/>
        </w:rPr>
        <w:t>podmiot</w:t>
      </w:r>
      <w:r w:rsidR="00F806E1" w:rsidRPr="006B6A82">
        <w:rPr>
          <w:rFonts w:asciiTheme="minorHAnsi" w:hAnsiTheme="minorHAnsi" w:cstheme="minorHAnsi"/>
          <w:b/>
          <w:sz w:val="20"/>
        </w:rPr>
        <w:t xml:space="preserve">ów </w:t>
      </w:r>
      <w:r w:rsidR="00241BA2" w:rsidRPr="006B6A82">
        <w:rPr>
          <w:rFonts w:asciiTheme="minorHAnsi" w:hAnsiTheme="minorHAnsi" w:cstheme="minorHAnsi"/>
          <w:b/>
          <w:sz w:val="20"/>
        </w:rPr>
        <w:t>wspólnie ubiega</w:t>
      </w:r>
      <w:r w:rsidR="00F806E1" w:rsidRPr="006B6A82">
        <w:rPr>
          <w:rFonts w:asciiTheme="minorHAnsi" w:hAnsiTheme="minorHAnsi" w:cstheme="minorHAnsi"/>
          <w:b/>
          <w:sz w:val="20"/>
        </w:rPr>
        <w:t>jących</w:t>
      </w:r>
      <w:r w:rsidR="00241BA2" w:rsidRPr="006B6A82">
        <w:rPr>
          <w:rFonts w:asciiTheme="minorHAnsi" w:hAnsiTheme="minorHAnsi" w:cstheme="minorHAnsi"/>
          <w:b/>
          <w:sz w:val="20"/>
        </w:rPr>
        <w:t xml:space="preserve"> się o zamówienie</w:t>
      </w:r>
      <w:r w:rsidR="0013362F">
        <w:rPr>
          <w:rFonts w:asciiTheme="minorHAnsi" w:hAnsiTheme="minorHAnsi" w:cstheme="minorHAnsi"/>
          <w:b/>
          <w:sz w:val="20"/>
        </w:rPr>
        <w:t xml:space="preserve"> / </w:t>
      </w:r>
      <w:r w:rsidR="00241BA2" w:rsidRPr="006B6A82">
        <w:rPr>
          <w:rFonts w:asciiTheme="minorHAnsi" w:hAnsiTheme="minorHAnsi" w:cstheme="minorHAnsi"/>
          <w:b/>
          <w:sz w:val="20"/>
        </w:rPr>
        <w:t>udostępniających zasoby</w:t>
      </w:r>
      <w:r w:rsidRPr="006B6A82">
        <w:rPr>
          <w:rStyle w:val="Odwoanieprzypisudolnego"/>
          <w:rFonts w:asciiTheme="minorHAnsi" w:hAnsiTheme="minorHAnsi" w:cstheme="minorHAnsi"/>
          <w:b/>
          <w:sz w:val="20"/>
        </w:rPr>
        <w:footnoteReference w:id="3"/>
      </w:r>
      <w:r w:rsidRPr="006B6A82">
        <w:rPr>
          <w:rFonts w:asciiTheme="minorHAnsi" w:hAnsiTheme="minorHAnsi" w:cstheme="minorHAnsi"/>
          <w:b/>
          <w:sz w:val="20"/>
        </w:rPr>
        <w:t>:</w:t>
      </w:r>
    </w:p>
    <w:p w14:paraId="5C5DACE7" w14:textId="77777777" w:rsidR="001E4C1E" w:rsidRPr="006B6A82" w:rsidRDefault="001E4C1E" w:rsidP="001E4C1E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7761"/>
        <w:gridCol w:w="655"/>
        <w:gridCol w:w="646"/>
      </w:tblGrid>
      <w:tr w:rsidR="00DB0B06" w:rsidRPr="006B6A82" w14:paraId="0DC29542" w14:textId="77777777" w:rsidTr="0024454C">
        <w:tc>
          <w:tcPr>
            <w:tcW w:w="7981" w:type="dxa"/>
            <w:tcBorders>
              <w:bottom w:val="single" w:sz="4" w:space="0" w:color="BFBFBF"/>
            </w:tcBorders>
            <w:shd w:val="clear" w:color="auto" w:fill="auto"/>
          </w:tcPr>
          <w:p w14:paraId="10BEF1AA" w14:textId="77777777" w:rsidR="001E4C1E" w:rsidRPr="006B6A82" w:rsidRDefault="001E4C1E" w:rsidP="001E4C1E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  <w:u w:val="single"/>
              </w:rPr>
            </w:pPr>
            <w:r w:rsidRPr="006B6A82">
              <w:rPr>
                <w:rFonts w:asciiTheme="minorHAnsi" w:hAnsiTheme="minorHAnsi" w:cstheme="minorHAnsi"/>
                <w:sz w:val="20"/>
                <w:u w:val="single"/>
              </w:rPr>
              <w:t>Informacje dot. uczestnictwa w postępowaniu o udzielenie zamówienia</w:t>
            </w:r>
          </w:p>
        </w:tc>
        <w:tc>
          <w:tcPr>
            <w:tcW w:w="1307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14:paraId="0849AEC6" w14:textId="77777777" w:rsidR="001E4C1E" w:rsidRPr="006B6A82" w:rsidRDefault="001E4C1E" w:rsidP="001E4C1E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6B6A82">
              <w:rPr>
                <w:rFonts w:asciiTheme="minorHAnsi" w:hAnsiTheme="minorHAnsi" w:cstheme="minorHAnsi"/>
                <w:sz w:val="20"/>
              </w:rPr>
              <w:t>odpowiedź</w:t>
            </w:r>
          </w:p>
        </w:tc>
      </w:tr>
      <w:tr w:rsidR="00DB0B06" w:rsidRPr="006B6A82" w14:paraId="3A0E51D0" w14:textId="77777777" w:rsidTr="0024454C">
        <w:tc>
          <w:tcPr>
            <w:tcW w:w="7981" w:type="dxa"/>
            <w:tcBorders>
              <w:right w:val="single" w:sz="4" w:space="0" w:color="BFBFBF"/>
            </w:tcBorders>
            <w:shd w:val="clear" w:color="auto" w:fill="auto"/>
          </w:tcPr>
          <w:p w14:paraId="7CE4C8B5" w14:textId="27101040" w:rsidR="001E4C1E" w:rsidRPr="006B6A82" w:rsidRDefault="00F806E1" w:rsidP="001E4C1E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6B6A82">
              <w:rPr>
                <w:rFonts w:asciiTheme="minorHAnsi" w:hAnsiTheme="minorHAnsi" w:cstheme="minorHAnsi"/>
                <w:b/>
                <w:sz w:val="20"/>
              </w:rPr>
              <w:t>Czy Wykonawca wraz z innymi podmiotami wspólnie ubiega się o zamówienie (konsorcjum, spółka cywilna itp.)?</w:t>
            </w:r>
          </w:p>
        </w:tc>
        <w:tc>
          <w:tcPr>
            <w:tcW w:w="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F4CFBF" w14:textId="77777777" w:rsidR="001E4C1E" w:rsidRPr="006B6A82" w:rsidRDefault="001E4C1E" w:rsidP="001E4C1E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B6A82">
              <w:rPr>
                <w:rFonts w:asciiTheme="minorHAnsi" w:hAnsiTheme="minorHAnsi" w:cstheme="minorHAnsi"/>
                <w:b/>
                <w:sz w:val="20"/>
              </w:rPr>
              <w:t>TAK</w:t>
            </w:r>
          </w:p>
        </w:tc>
        <w:tc>
          <w:tcPr>
            <w:tcW w:w="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DD2C64E" w14:textId="77777777" w:rsidR="001E4C1E" w:rsidRPr="006B6A82" w:rsidRDefault="001E4C1E" w:rsidP="001E4C1E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B6A82">
              <w:rPr>
                <w:rFonts w:asciiTheme="minorHAnsi" w:hAnsiTheme="minorHAnsi" w:cstheme="minorHAnsi"/>
                <w:b/>
                <w:sz w:val="20"/>
              </w:rPr>
              <w:t>NIE</w:t>
            </w:r>
          </w:p>
        </w:tc>
      </w:tr>
      <w:tr w:rsidR="00DB0B06" w:rsidRPr="006B6A82" w14:paraId="6AEFC982" w14:textId="77777777" w:rsidTr="0024454C">
        <w:tc>
          <w:tcPr>
            <w:tcW w:w="7981" w:type="dxa"/>
            <w:tcBorders>
              <w:right w:val="single" w:sz="4" w:space="0" w:color="BFBFBF"/>
            </w:tcBorders>
            <w:shd w:val="clear" w:color="auto" w:fill="auto"/>
          </w:tcPr>
          <w:p w14:paraId="52656A3C" w14:textId="2F540DBB" w:rsidR="001E4C1E" w:rsidRPr="006B6A82" w:rsidRDefault="001E4C1E" w:rsidP="001E4C1E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i/>
                <w:sz w:val="20"/>
              </w:rPr>
            </w:pPr>
            <w:r w:rsidRPr="006B6A82">
              <w:rPr>
                <w:rFonts w:asciiTheme="minorHAnsi" w:hAnsiTheme="minorHAnsi" w:cstheme="minorHAnsi"/>
                <w:i/>
                <w:sz w:val="20"/>
              </w:rPr>
              <w:t>UWAGA: Jeżeli zaznaczono odpowiedź TAK, pozostali Wykonawcy mają obowiązek przedstawienia oświadczeń dotyczących spełniania warunków udziału w postępowaniu i niepodlegania wykluczeniu z postępowania</w:t>
            </w:r>
            <w:r w:rsidR="00F806E1" w:rsidRPr="006B6A82">
              <w:rPr>
                <w:rFonts w:asciiTheme="minorHAnsi" w:hAnsiTheme="minorHAnsi" w:cstheme="minorHAnsi"/>
                <w:i/>
                <w:sz w:val="20"/>
              </w:rPr>
              <w:t xml:space="preserve"> – wzór załącznik nr 2.</w:t>
            </w:r>
            <w:r w:rsidRPr="006B6A82">
              <w:rPr>
                <w:rFonts w:asciiTheme="minorHAnsi" w:hAnsiTheme="minorHAnsi" w:cstheme="minorHAnsi"/>
                <w:i/>
                <w:sz w:val="20"/>
              </w:rPr>
              <w:t xml:space="preserve"> Dalszą część tabeli należy wypełnić tylko w przypadku udzielenia odpowiedzi TAK.</w:t>
            </w:r>
          </w:p>
        </w:tc>
        <w:tc>
          <w:tcPr>
            <w:tcW w:w="657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14:paraId="17A95930" w14:textId="77777777" w:rsidR="001E4C1E" w:rsidRPr="006B6A82" w:rsidRDefault="001E4C1E" w:rsidP="001E4C1E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14:paraId="56CF54A9" w14:textId="77777777" w:rsidR="001E4C1E" w:rsidRPr="006B6A82" w:rsidRDefault="001E4C1E" w:rsidP="001E4C1E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B0B06" w:rsidRPr="006B6A82" w14:paraId="3E3867A5" w14:textId="77777777" w:rsidTr="0024454C">
        <w:tc>
          <w:tcPr>
            <w:tcW w:w="7981" w:type="dxa"/>
            <w:tcBorders>
              <w:right w:val="single" w:sz="4" w:space="0" w:color="BFBFBF"/>
            </w:tcBorders>
            <w:shd w:val="clear" w:color="auto" w:fill="auto"/>
          </w:tcPr>
          <w:p w14:paraId="3AC205B5" w14:textId="46A99FF7" w:rsidR="001E4C1E" w:rsidRPr="006B6A82" w:rsidRDefault="001E4C1E" w:rsidP="001E4C1E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6B6A82">
              <w:rPr>
                <w:rFonts w:asciiTheme="minorHAnsi" w:hAnsiTheme="minorHAnsi" w:cstheme="minorHAnsi"/>
                <w:sz w:val="20"/>
              </w:rPr>
              <w:t>Proszę wskazać rolę Wykonawcy w grupie (lider, pełnomocnik, członek konsorcjum, wspólnik spółki cywilnej itp.)</w:t>
            </w:r>
          </w:p>
        </w:tc>
        <w:tc>
          <w:tcPr>
            <w:tcW w:w="65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14:paraId="4061D336" w14:textId="77777777" w:rsidR="001E4C1E" w:rsidRPr="006B6A82" w:rsidRDefault="001E4C1E" w:rsidP="001E4C1E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08C06" w14:textId="77777777" w:rsidR="001E4C1E" w:rsidRPr="006B6A82" w:rsidRDefault="001E4C1E" w:rsidP="001E4C1E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B0B06" w:rsidRPr="006B6A82" w14:paraId="486D5B91" w14:textId="77777777" w:rsidTr="0024454C">
        <w:tc>
          <w:tcPr>
            <w:tcW w:w="7981" w:type="dxa"/>
            <w:vMerge w:val="restart"/>
            <w:tcBorders>
              <w:right w:val="single" w:sz="4" w:space="0" w:color="BFBFBF"/>
            </w:tcBorders>
            <w:shd w:val="clear" w:color="auto" w:fill="auto"/>
          </w:tcPr>
          <w:p w14:paraId="14ECF7E4" w14:textId="77777777" w:rsidR="001E4C1E" w:rsidRPr="006B6A82" w:rsidRDefault="001E4C1E" w:rsidP="001E4C1E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6B6A82">
              <w:rPr>
                <w:rFonts w:asciiTheme="minorHAnsi" w:hAnsiTheme="minorHAnsi" w:cstheme="minorHAnsi"/>
                <w:sz w:val="20"/>
              </w:rPr>
              <w:t>Proszę wskazać pozostałych Wykonawców biorących wspólnie udział w postępowaniu o udzielenie zamówienia (nazwa i adres):</w:t>
            </w:r>
          </w:p>
          <w:p w14:paraId="61EE9C39" w14:textId="77777777" w:rsidR="001E4C1E" w:rsidRPr="006B6A82" w:rsidRDefault="001E4C1E" w:rsidP="001E4C1E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6B6A82">
              <w:rPr>
                <w:rFonts w:asciiTheme="minorHAnsi" w:hAnsiTheme="minorHAnsi" w:cstheme="minorHAnsi"/>
                <w:sz w:val="20"/>
              </w:rPr>
              <w:t>1.</w:t>
            </w:r>
          </w:p>
          <w:p w14:paraId="19EC31F7" w14:textId="77777777" w:rsidR="001E4C1E" w:rsidRPr="006B6A82" w:rsidRDefault="001E4C1E" w:rsidP="001E4C1E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6B6A82">
              <w:rPr>
                <w:rFonts w:asciiTheme="minorHAnsi" w:hAnsiTheme="minorHAnsi" w:cstheme="minorHAnsi"/>
                <w:sz w:val="20"/>
              </w:rPr>
              <w:t>2.</w:t>
            </w:r>
          </w:p>
          <w:p w14:paraId="1545A2DB" w14:textId="77777777" w:rsidR="001E4C1E" w:rsidRPr="006B6A82" w:rsidRDefault="001E4C1E" w:rsidP="001E4C1E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6B6A82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65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14:paraId="2B856208" w14:textId="77777777" w:rsidR="001E4C1E" w:rsidRPr="006B6A82" w:rsidRDefault="001E4C1E" w:rsidP="001E4C1E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EA8C5" w14:textId="77777777" w:rsidR="001E4C1E" w:rsidRPr="006B6A82" w:rsidRDefault="001E4C1E" w:rsidP="001E4C1E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B0B06" w:rsidRPr="006B6A82" w14:paraId="0FFBA64E" w14:textId="77777777" w:rsidTr="0024454C">
        <w:tc>
          <w:tcPr>
            <w:tcW w:w="7981" w:type="dxa"/>
            <w:vMerge/>
            <w:tcBorders>
              <w:right w:val="single" w:sz="4" w:space="0" w:color="BFBFBF"/>
            </w:tcBorders>
            <w:shd w:val="clear" w:color="auto" w:fill="auto"/>
          </w:tcPr>
          <w:p w14:paraId="265EA6E3" w14:textId="77777777" w:rsidR="001E4C1E" w:rsidRPr="006B6A82" w:rsidRDefault="001E4C1E" w:rsidP="001E4C1E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14:paraId="18352ACF" w14:textId="77777777" w:rsidR="001E4C1E" w:rsidRPr="006B6A82" w:rsidRDefault="001E4C1E" w:rsidP="001E4C1E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B80098" w14:textId="77777777" w:rsidR="001E4C1E" w:rsidRPr="006B6A82" w:rsidRDefault="001E4C1E" w:rsidP="001E4C1E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E4C1E" w:rsidRPr="006B6A82" w14:paraId="4BEAB8C6" w14:textId="77777777" w:rsidTr="0024454C">
        <w:tc>
          <w:tcPr>
            <w:tcW w:w="7981" w:type="dxa"/>
            <w:vMerge/>
            <w:tcBorders>
              <w:right w:val="single" w:sz="4" w:space="0" w:color="BFBFBF"/>
            </w:tcBorders>
            <w:shd w:val="clear" w:color="auto" w:fill="auto"/>
          </w:tcPr>
          <w:p w14:paraId="4427C511" w14:textId="77777777" w:rsidR="001E4C1E" w:rsidRPr="006B6A82" w:rsidRDefault="001E4C1E" w:rsidP="001E4C1E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14:paraId="44C008FF" w14:textId="77777777" w:rsidR="001E4C1E" w:rsidRPr="006B6A82" w:rsidRDefault="001E4C1E" w:rsidP="001E4C1E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60717" w14:textId="77777777" w:rsidR="001E4C1E" w:rsidRPr="006B6A82" w:rsidRDefault="001E4C1E" w:rsidP="001E4C1E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6BF5F59" w14:textId="77777777" w:rsidR="001E4C1E" w:rsidRPr="006B6A82" w:rsidRDefault="001E4C1E" w:rsidP="001E4C1E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928"/>
        <w:gridCol w:w="3832"/>
        <w:gridCol w:w="656"/>
        <w:gridCol w:w="646"/>
      </w:tblGrid>
      <w:tr w:rsidR="00DB0B06" w:rsidRPr="006B6A82" w14:paraId="647012C0" w14:textId="77777777" w:rsidTr="00241BA2">
        <w:trPr>
          <w:trHeight w:val="270"/>
        </w:trPr>
        <w:tc>
          <w:tcPr>
            <w:tcW w:w="7978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14:paraId="4CAB5557" w14:textId="3CBEC761" w:rsidR="001E4C1E" w:rsidRPr="006B6A82" w:rsidRDefault="001E4C1E" w:rsidP="001E4C1E">
            <w:pPr>
              <w:pStyle w:val="pkt1"/>
              <w:spacing w:before="0" w:after="0"/>
              <w:ind w:left="0" w:firstLine="0"/>
              <w:jc w:val="left"/>
              <w:rPr>
                <w:rFonts w:asciiTheme="minorHAnsi" w:hAnsiTheme="minorHAnsi" w:cstheme="minorHAnsi"/>
                <w:sz w:val="20"/>
                <w:u w:val="single"/>
              </w:rPr>
            </w:pPr>
            <w:r w:rsidRPr="006B6A82">
              <w:rPr>
                <w:rFonts w:asciiTheme="minorHAnsi" w:hAnsiTheme="minorHAnsi" w:cstheme="minorHAnsi"/>
                <w:sz w:val="20"/>
                <w:u w:val="single"/>
              </w:rPr>
              <w:t xml:space="preserve">Informacje dot. </w:t>
            </w:r>
            <w:r w:rsidR="002B0469" w:rsidRPr="006B6A82">
              <w:rPr>
                <w:rFonts w:asciiTheme="minorHAnsi" w:hAnsiTheme="minorHAnsi" w:cstheme="minorHAnsi"/>
                <w:sz w:val="20"/>
                <w:u w:val="single"/>
              </w:rPr>
              <w:t xml:space="preserve">udostępnienia </w:t>
            </w:r>
            <w:r w:rsidRPr="006B6A82">
              <w:rPr>
                <w:rFonts w:asciiTheme="minorHAnsi" w:hAnsiTheme="minorHAnsi" w:cstheme="minorHAnsi"/>
                <w:sz w:val="20"/>
                <w:u w:val="single"/>
              </w:rPr>
              <w:t>zasob</w:t>
            </w:r>
            <w:r w:rsidR="0013362F">
              <w:rPr>
                <w:rFonts w:asciiTheme="minorHAnsi" w:hAnsiTheme="minorHAnsi" w:cstheme="minorHAnsi"/>
                <w:sz w:val="20"/>
                <w:u w:val="single"/>
              </w:rPr>
              <w:t>ów</w:t>
            </w:r>
            <w:r w:rsidRPr="006B6A82">
              <w:rPr>
                <w:rFonts w:asciiTheme="minorHAnsi" w:hAnsiTheme="minorHAnsi" w:cstheme="minorHAnsi"/>
                <w:sz w:val="20"/>
                <w:u w:val="single"/>
              </w:rPr>
              <w:t xml:space="preserve"> innego/ych podmiotu/ów</w:t>
            </w:r>
          </w:p>
        </w:tc>
        <w:tc>
          <w:tcPr>
            <w:tcW w:w="1310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14:paraId="63F5B6BB" w14:textId="77777777" w:rsidR="001E4C1E" w:rsidRPr="006B6A82" w:rsidRDefault="001E4C1E" w:rsidP="001E4C1E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6B6A82">
              <w:rPr>
                <w:rFonts w:asciiTheme="minorHAnsi" w:hAnsiTheme="minorHAnsi" w:cstheme="minorHAnsi"/>
                <w:sz w:val="20"/>
              </w:rPr>
              <w:t>odpowiedź</w:t>
            </w:r>
          </w:p>
        </w:tc>
      </w:tr>
      <w:tr w:rsidR="00DB0B06" w:rsidRPr="006B6A82" w14:paraId="1A88B6AB" w14:textId="77777777" w:rsidTr="00241BA2">
        <w:trPr>
          <w:trHeight w:val="270"/>
        </w:trPr>
        <w:tc>
          <w:tcPr>
            <w:tcW w:w="7978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14:paraId="3A8C4264" w14:textId="4B25D460" w:rsidR="001E4C1E" w:rsidRPr="006B6A82" w:rsidRDefault="001E4C1E" w:rsidP="001E4C1E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6B6A82">
              <w:rPr>
                <w:rFonts w:asciiTheme="minorHAnsi" w:hAnsiTheme="minorHAnsi" w:cstheme="minorHAnsi"/>
                <w:b/>
                <w:sz w:val="20"/>
              </w:rPr>
              <w:t>Czy Wykonawca w celu wykazania spełniania warunków udziału w postępowaniu określonych przez Zamawiającego w pkt V</w:t>
            </w:r>
            <w:r w:rsidR="0024454C" w:rsidRPr="006B6A82">
              <w:rPr>
                <w:rFonts w:asciiTheme="minorHAnsi" w:hAnsiTheme="minorHAnsi" w:cstheme="minorHAnsi"/>
                <w:b/>
                <w:sz w:val="20"/>
              </w:rPr>
              <w:t>I</w:t>
            </w:r>
            <w:r w:rsidRPr="006B6A82">
              <w:rPr>
                <w:rFonts w:asciiTheme="minorHAnsi" w:hAnsiTheme="minorHAnsi" w:cstheme="minorHAnsi"/>
                <w:b/>
                <w:sz w:val="20"/>
              </w:rPr>
              <w:t xml:space="preserve"> SIWZ polega </w:t>
            </w:r>
            <w:r w:rsidR="002B0469" w:rsidRPr="006B6A82">
              <w:rPr>
                <w:rFonts w:asciiTheme="minorHAnsi" w:hAnsiTheme="minorHAnsi" w:cstheme="minorHAnsi"/>
                <w:b/>
                <w:sz w:val="20"/>
              </w:rPr>
              <w:t>na zdolnościach technicznych lub zawodowych lub sytuacji finansowej lub ekonomicznej podmiotu/następujących podmiotów udostępniających te zasoby</w:t>
            </w:r>
            <w:r w:rsidRPr="006B6A82">
              <w:rPr>
                <w:rFonts w:asciiTheme="minorHAnsi" w:hAnsiTheme="minorHAnsi" w:cstheme="minorHAnsi"/>
                <w:b/>
                <w:sz w:val="20"/>
              </w:rPr>
              <w:t xml:space="preserve">? </w:t>
            </w:r>
          </w:p>
        </w:tc>
        <w:tc>
          <w:tcPr>
            <w:tcW w:w="659" w:type="dxa"/>
            <w:tcBorders>
              <w:bottom w:val="single" w:sz="4" w:space="0" w:color="BFBFBF"/>
            </w:tcBorders>
            <w:shd w:val="clear" w:color="auto" w:fill="auto"/>
          </w:tcPr>
          <w:p w14:paraId="31DBCCB9" w14:textId="77777777" w:rsidR="001E4C1E" w:rsidRPr="006B6A82" w:rsidRDefault="001E4C1E" w:rsidP="001E4C1E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6B6A82">
              <w:rPr>
                <w:rFonts w:asciiTheme="minorHAnsi" w:hAnsiTheme="minorHAnsi" w:cstheme="minorHAnsi"/>
                <w:b/>
                <w:sz w:val="20"/>
              </w:rPr>
              <w:t>TAK</w:t>
            </w:r>
          </w:p>
        </w:tc>
        <w:tc>
          <w:tcPr>
            <w:tcW w:w="651" w:type="dxa"/>
            <w:tcBorders>
              <w:bottom w:val="single" w:sz="4" w:space="0" w:color="BFBFBF"/>
            </w:tcBorders>
            <w:shd w:val="clear" w:color="auto" w:fill="auto"/>
          </w:tcPr>
          <w:p w14:paraId="5849993E" w14:textId="77777777" w:rsidR="001E4C1E" w:rsidRPr="006B6A82" w:rsidRDefault="001E4C1E" w:rsidP="001E4C1E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6B6A82">
              <w:rPr>
                <w:rFonts w:asciiTheme="minorHAnsi" w:hAnsiTheme="minorHAnsi" w:cstheme="minorHAnsi"/>
                <w:b/>
                <w:sz w:val="20"/>
              </w:rPr>
              <w:t>NIE</w:t>
            </w:r>
          </w:p>
        </w:tc>
      </w:tr>
      <w:tr w:rsidR="00DB0B06" w:rsidRPr="006B6A82" w14:paraId="7009C556" w14:textId="77777777" w:rsidTr="00241BA2">
        <w:trPr>
          <w:trHeight w:val="270"/>
        </w:trPr>
        <w:tc>
          <w:tcPr>
            <w:tcW w:w="7978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14:paraId="09D47B1E" w14:textId="77777777" w:rsidR="001E4C1E" w:rsidRPr="006B6A82" w:rsidRDefault="001E4C1E" w:rsidP="001E4C1E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6B6A82">
              <w:rPr>
                <w:rFonts w:asciiTheme="minorHAnsi" w:hAnsiTheme="minorHAnsi" w:cstheme="minorHAnsi"/>
                <w:i/>
                <w:sz w:val="20"/>
              </w:rPr>
              <w:t>UWAGA: Dalszą część tabeli należy wypełnić tylko w przypadku udzielenia odpowiedzi TAK</w:t>
            </w:r>
          </w:p>
        </w:tc>
        <w:tc>
          <w:tcPr>
            <w:tcW w:w="659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14:paraId="3783DBD5" w14:textId="77777777" w:rsidR="001E4C1E" w:rsidRPr="006B6A82" w:rsidRDefault="001E4C1E" w:rsidP="001E4C1E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51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14:paraId="58953B1E" w14:textId="77777777" w:rsidR="001E4C1E" w:rsidRPr="006B6A82" w:rsidRDefault="001E4C1E" w:rsidP="001E4C1E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B0B06" w:rsidRPr="006B6A82" w14:paraId="1E3F5320" w14:textId="77777777" w:rsidTr="00241BA2">
        <w:trPr>
          <w:trHeight w:val="270"/>
        </w:trPr>
        <w:tc>
          <w:tcPr>
            <w:tcW w:w="7978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14:paraId="41E47378" w14:textId="77777777" w:rsidR="001E4C1E" w:rsidRPr="006B6A82" w:rsidRDefault="001E4C1E" w:rsidP="001E4C1E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6B6A82">
              <w:rPr>
                <w:rFonts w:asciiTheme="minorHAnsi" w:hAnsiTheme="minorHAnsi" w:cstheme="minorHAnsi"/>
                <w:sz w:val="20"/>
              </w:rPr>
              <w:t>Proszę wskazać podmiot/y, na zasobach którego/ych Wykonawca polega oraz odpowiedni zakres dla każdego z podmiotów</w:t>
            </w:r>
          </w:p>
        </w:tc>
        <w:tc>
          <w:tcPr>
            <w:tcW w:w="65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14:paraId="742EACEA" w14:textId="77777777" w:rsidR="001E4C1E" w:rsidRPr="006B6A82" w:rsidRDefault="001E4C1E" w:rsidP="001E4C1E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C838B" w14:textId="77777777" w:rsidR="001E4C1E" w:rsidRPr="006B6A82" w:rsidRDefault="001E4C1E" w:rsidP="001E4C1E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B0B06" w:rsidRPr="006B6A82" w14:paraId="4317AE2B" w14:textId="77777777" w:rsidTr="00241BA2">
        <w:trPr>
          <w:trHeight w:val="131"/>
        </w:trPr>
        <w:tc>
          <w:tcPr>
            <w:tcW w:w="4026" w:type="dxa"/>
            <w:tcBorders>
              <w:right w:val="single" w:sz="4" w:space="0" w:color="BFBFBF"/>
            </w:tcBorders>
            <w:shd w:val="clear" w:color="auto" w:fill="auto"/>
          </w:tcPr>
          <w:p w14:paraId="7E64AE1D" w14:textId="77777777" w:rsidR="001E4C1E" w:rsidRPr="006B6A82" w:rsidRDefault="001E4C1E" w:rsidP="001E4C1E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6B6A82">
              <w:rPr>
                <w:rFonts w:asciiTheme="minorHAnsi" w:hAnsiTheme="minorHAnsi" w:cstheme="minorHAnsi"/>
                <w:sz w:val="20"/>
              </w:rPr>
              <w:t>Nazwa/adres podmiotu</w:t>
            </w:r>
          </w:p>
        </w:tc>
        <w:tc>
          <w:tcPr>
            <w:tcW w:w="3952" w:type="dxa"/>
            <w:tcBorders>
              <w:right w:val="single" w:sz="4" w:space="0" w:color="BFBFBF"/>
            </w:tcBorders>
            <w:shd w:val="clear" w:color="auto" w:fill="auto"/>
          </w:tcPr>
          <w:p w14:paraId="77789747" w14:textId="77777777" w:rsidR="001E4C1E" w:rsidRPr="006B6A82" w:rsidRDefault="001E4C1E" w:rsidP="001E4C1E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6B6A82">
              <w:rPr>
                <w:rFonts w:asciiTheme="minorHAnsi" w:hAnsiTheme="minorHAnsi" w:cstheme="minorHAnsi"/>
                <w:sz w:val="20"/>
              </w:rPr>
              <w:t>Zakres</w:t>
            </w:r>
          </w:p>
        </w:tc>
        <w:tc>
          <w:tcPr>
            <w:tcW w:w="65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14:paraId="68506BA9" w14:textId="77777777" w:rsidR="001E4C1E" w:rsidRPr="006B6A82" w:rsidRDefault="001E4C1E" w:rsidP="001E4C1E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3F2FBF" w14:textId="77777777" w:rsidR="001E4C1E" w:rsidRPr="006B6A82" w:rsidRDefault="001E4C1E" w:rsidP="001E4C1E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B0B06" w:rsidRPr="006B6A82" w14:paraId="48109719" w14:textId="77777777" w:rsidTr="00241BA2">
        <w:trPr>
          <w:trHeight w:val="683"/>
        </w:trPr>
        <w:tc>
          <w:tcPr>
            <w:tcW w:w="4026" w:type="dxa"/>
            <w:tcBorders>
              <w:right w:val="single" w:sz="4" w:space="0" w:color="BFBFBF"/>
            </w:tcBorders>
            <w:shd w:val="clear" w:color="auto" w:fill="auto"/>
          </w:tcPr>
          <w:p w14:paraId="7E818427" w14:textId="77777777" w:rsidR="001E4C1E" w:rsidRPr="006B6A82" w:rsidRDefault="001E4C1E" w:rsidP="001E4C1E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52" w:type="dxa"/>
            <w:tcBorders>
              <w:right w:val="single" w:sz="4" w:space="0" w:color="BFBFBF"/>
            </w:tcBorders>
            <w:shd w:val="clear" w:color="auto" w:fill="auto"/>
          </w:tcPr>
          <w:p w14:paraId="49B7D8E2" w14:textId="77777777" w:rsidR="001E4C1E" w:rsidRPr="006B6A82" w:rsidRDefault="001E4C1E" w:rsidP="001E4C1E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14:paraId="2D0834BD" w14:textId="77777777" w:rsidR="001E4C1E" w:rsidRPr="006B6A82" w:rsidRDefault="001E4C1E" w:rsidP="001E4C1E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DBF9F2" w14:textId="77777777" w:rsidR="001E4C1E" w:rsidRPr="006B6A82" w:rsidRDefault="001E4C1E" w:rsidP="001E4C1E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B0B06" w:rsidRPr="006B6A82" w14:paraId="67D2B654" w14:textId="77777777" w:rsidTr="00241BA2">
        <w:trPr>
          <w:trHeight w:val="685"/>
        </w:trPr>
        <w:tc>
          <w:tcPr>
            <w:tcW w:w="4026" w:type="dxa"/>
            <w:tcBorders>
              <w:right w:val="single" w:sz="4" w:space="0" w:color="BFBFBF"/>
            </w:tcBorders>
            <w:shd w:val="clear" w:color="auto" w:fill="auto"/>
          </w:tcPr>
          <w:p w14:paraId="3F818049" w14:textId="77777777" w:rsidR="001E4C1E" w:rsidRPr="006B6A82" w:rsidRDefault="001E4C1E" w:rsidP="001E4C1E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52" w:type="dxa"/>
            <w:tcBorders>
              <w:right w:val="single" w:sz="4" w:space="0" w:color="BFBFBF"/>
            </w:tcBorders>
            <w:shd w:val="clear" w:color="auto" w:fill="auto"/>
          </w:tcPr>
          <w:p w14:paraId="66234111" w14:textId="77777777" w:rsidR="001E4C1E" w:rsidRPr="006B6A82" w:rsidRDefault="001E4C1E" w:rsidP="001E4C1E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14:paraId="71840D21" w14:textId="77777777" w:rsidR="001E4C1E" w:rsidRPr="006B6A82" w:rsidRDefault="001E4C1E" w:rsidP="001E4C1E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890AA" w14:textId="77777777" w:rsidR="001E4C1E" w:rsidRPr="006B6A82" w:rsidRDefault="001E4C1E" w:rsidP="001E4C1E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E4C1E" w:rsidRPr="006B6A82" w14:paraId="371D100F" w14:textId="77777777" w:rsidTr="00241BA2">
        <w:trPr>
          <w:trHeight w:val="1286"/>
        </w:trPr>
        <w:tc>
          <w:tcPr>
            <w:tcW w:w="7978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14:paraId="19A99600" w14:textId="77777777" w:rsidR="001E4C1E" w:rsidRPr="006B6A82" w:rsidRDefault="001E4C1E" w:rsidP="001E4C1E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6B6A82">
              <w:rPr>
                <w:rFonts w:asciiTheme="minorHAnsi" w:hAnsiTheme="minorHAnsi" w:cstheme="minorHAnsi"/>
                <w:b/>
                <w:sz w:val="20"/>
              </w:rPr>
              <w:t>Oświadczam, że powyższy/e podmiot/y, na którego/ych zasoby powołuję/my się w niniejszym postępowaniu spełnia/ją w zakresie, w jakim Wykonawca powołuje się na ich zasoby, warunki udziału w postępowaniu i nie podlega/ją wykluczeniu z postępowania o udzielenie zamówienia.</w:t>
            </w:r>
          </w:p>
        </w:tc>
        <w:tc>
          <w:tcPr>
            <w:tcW w:w="65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14:paraId="19EC3D8B" w14:textId="77777777" w:rsidR="001E4C1E" w:rsidRPr="006B6A82" w:rsidRDefault="001E4C1E" w:rsidP="001E4C1E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1B22C" w14:textId="77777777" w:rsidR="001E4C1E" w:rsidRPr="006B6A82" w:rsidRDefault="001E4C1E" w:rsidP="001E4C1E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E8A6883" w14:textId="77777777" w:rsidR="00973EC8" w:rsidRPr="006B6A82" w:rsidRDefault="00973EC8" w:rsidP="001E4C1E">
      <w:pPr>
        <w:pStyle w:val="pkt1"/>
        <w:spacing w:before="0" w:after="0"/>
        <w:ind w:left="0" w:firstLine="0"/>
        <w:jc w:val="left"/>
        <w:rPr>
          <w:rFonts w:asciiTheme="minorHAnsi" w:hAnsiTheme="minorHAnsi" w:cstheme="minorHAnsi"/>
          <w:sz w:val="20"/>
        </w:rPr>
      </w:pPr>
    </w:p>
    <w:p w14:paraId="59783BB5" w14:textId="77777777" w:rsidR="001E4C1E" w:rsidRPr="006B6A82" w:rsidRDefault="001E4C1E" w:rsidP="001E4C1E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  <w:r w:rsidRPr="006B6A82">
        <w:rPr>
          <w:rFonts w:asciiTheme="minorHAnsi" w:hAnsiTheme="minorHAnsi" w:cstheme="minorHAnsi"/>
          <w:b/>
          <w:i/>
          <w:sz w:val="20"/>
        </w:rPr>
        <w:t>Oświadczam/y, że wszystkie informacje podane w powyższych oświadczeniach są aktualne i zgodne z prawdą oraz zostały przedłożone z pełną świadomością konsekwencji wprowadzenia Zamawiającego w błąd przy przedstawianiu tychże informacji.</w:t>
      </w:r>
    </w:p>
    <w:p w14:paraId="74976EE2" w14:textId="77777777" w:rsidR="001E4C1E" w:rsidRPr="006B6A82" w:rsidRDefault="001E4C1E" w:rsidP="001E4C1E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p w14:paraId="7085D606" w14:textId="77777777" w:rsidR="001E4C1E" w:rsidRPr="006B6A82" w:rsidRDefault="001E4C1E" w:rsidP="001E4C1E">
      <w:pPr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6B6A82">
        <w:rPr>
          <w:rFonts w:asciiTheme="minorHAnsi" w:hAnsiTheme="minorHAnsi" w:cstheme="minorHAnsi"/>
          <w:sz w:val="20"/>
          <w:szCs w:val="20"/>
        </w:rPr>
        <w:tab/>
      </w:r>
      <w:r w:rsidRPr="006B6A82">
        <w:rPr>
          <w:rFonts w:asciiTheme="minorHAnsi" w:hAnsiTheme="minorHAnsi" w:cstheme="minorHAnsi"/>
          <w:sz w:val="20"/>
          <w:szCs w:val="20"/>
        </w:rPr>
        <w:tab/>
      </w:r>
      <w:r w:rsidRPr="006B6A82">
        <w:rPr>
          <w:rFonts w:asciiTheme="minorHAnsi" w:hAnsiTheme="minorHAnsi" w:cstheme="minorHAnsi"/>
          <w:sz w:val="20"/>
          <w:szCs w:val="20"/>
        </w:rPr>
        <w:tab/>
      </w:r>
      <w:r w:rsidRPr="006B6A82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5970A32F" w14:textId="77777777" w:rsidR="001E4C1E" w:rsidRPr="006B6A82" w:rsidRDefault="001E4C1E" w:rsidP="001E4C1E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14:paraId="5131176B" w14:textId="52470072" w:rsidR="001E4C1E" w:rsidRPr="006B6A82" w:rsidRDefault="001E4C1E" w:rsidP="001E4C1E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16"/>
          <w:szCs w:val="16"/>
        </w:rPr>
      </w:pPr>
      <w:r w:rsidRPr="006B6A82">
        <w:rPr>
          <w:rFonts w:asciiTheme="minorHAnsi" w:hAnsiTheme="minorHAnsi" w:cstheme="minorHAnsi"/>
          <w:i/>
          <w:sz w:val="16"/>
          <w:szCs w:val="16"/>
        </w:rPr>
        <w:t>Podpis osób wskazanych w dokumencie uprawniającym do występowania w obrocie prawnym lub posiadających pełnomocnictwo</w:t>
      </w:r>
    </w:p>
    <w:p w14:paraId="34559222" w14:textId="77777777" w:rsidR="00AC1B7F" w:rsidRPr="006B6A82" w:rsidRDefault="0086553E" w:rsidP="00AC1B7F">
      <w:pPr>
        <w:spacing w:line="312" w:lineRule="auto"/>
        <w:jc w:val="center"/>
        <w:rPr>
          <w:rFonts w:asciiTheme="minorHAnsi" w:hAnsiTheme="minorHAnsi" w:cstheme="minorHAnsi"/>
          <w:b/>
          <w:bCs/>
          <w:shd w:val="clear" w:color="auto" w:fill="FFFFFF"/>
        </w:rPr>
      </w:pPr>
      <w:r w:rsidRPr="006B6A82">
        <w:rPr>
          <w:rFonts w:asciiTheme="minorHAnsi" w:hAnsiTheme="minorHAnsi" w:cstheme="minorHAnsi"/>
          <w:sz w:val="20"/>
          <w:szCs w:val="20"/>
        </w:rPr>
        <w:br w:type="page"/>
      </w:r>
    </w:p>
    <w:p w14:paraId="5E53E47E" w14:textId="77777777" w:rsidR="00AC1B7F" w:rsidRPr="006B6A82" w:rsidRDefault="00AC1B7F" w:rsidP="00123FE9">
      <w:pPr>
        <w:tabs>
          <w:tab w:val="num" w:pos="1418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44812FB8" w14:textId="59FC46F2" w:rsidR="0012544A" w:rsidRPr="006B6A82" w:rsidRDefault="00F806E1" w:rsidP="0012544A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color w:val="auto"/>
          <w:sz w:val="20"/>
        </w:rPr>
      </w:pPr>
      <w:r w:rsidRPr="006B6A82">
        <w:rPr>
          <w:rFonts w:asciiTheme="minorHAnsi" w:hAnsiTheme="minorHAnsi" w:cstheme="minorHAnsi"/>
          <w:color w:val="auto"/>
          <w:sz w:val="20"/>
        </w:rPr>
        <w:t xml:space="preserve">Załącznik nr </w:t>
      </w:r>
      <w:r w:rsidR="00ED3023" w:rsidRPr="006B6A82">
        <w:rPr>
          <w:rFonts w:asciiTheme="minorHAnsi" w:hAnsiTheme="minorHAnsi" w:cstheme="minorHAnsi"/>
          <w:color w:val="auto"/>
          <w:sz w:val="20"/>
        </w:rPr>
        <w:t>3</w:t>
      </w:r>
      <w:r w:rsidRPr="006B6A82">
        <w:rPr>
          <w:rFonts w:asciiTheme="minorHAnsi" w:hAnsiTheme="minorHAnsi" w:cstheme="minorHAnsi"/>
          <w:color w:val="auto"/>
          <w:sz w:val="20"/>
        </w:rPr>
        <w:t xml:space="preserve"> wzór - </w:t>
      </w:r>
      <w:r w:rsidR="0012544A" w:rsidRPr="006B6A82">
        <w:rPr>
          <w:rFonts w:asciiTheme="minorHAnsi" w:hAnsiTheme="minorHAnsi" w:cstheme="minorHAnsi"/>
          <w:color w:val="auto"/>
          <w:sz w:val="20"/>
          <w:shd w:val="clear" w:color="auto" w:fill="FFFFFF"/>
        </w:rPr>
        <w:t xml:space="preserve">zobowiązanie podmiotu lub podmiotów udostępniających zasoby, o którym mowa w art. 118 ust. 3 i 4 ustawy </w:t>
      </w:r>
      <w:r w:rsidR="0012544A" w:rsidRPr="006B6A82">
        <w:rPr>
          <w:rFonts w:asciiTheme="minorHAnsi" w:hAnsiTheme="minorHAnsi" w:cstheme="minorHAnsi"/>
          <w:color w:val="auto"/>
          <w:sz w:val="20"/>
        </w:rPr>
        <w:t xml:space="preserve">PZP potwierdzające, że </w:t>
      </w:r>
      <w:r w:rsidR="0012544A" w:rsidRPr="006B6A82">
        <w:rPr>
          <w:rFonts w:asciiTheme="minorHAnsi" w:hAnsiTheme="minorHAnsi" w:cstheme="minorHAnsi"/>
          <w:color w:val="auto"/>
          <w:sz w:val="20"/>
          <w:shd w:val="clear" w:color="auto" w:fill="FFFFFF"/>
        </w:rPr>
        <w:t>stosunek łączący wykonawcę z podmiotami udostępniającymi zasoby gwarantuje rzeczywisty dostęp do tych zasobów</w:t>
      </w:r>
    </w:p>
    <w:p w14:paraId="49990AB4" w14:textId="77777777" w:rsidR="00F806E1" w:rsidRPr="006B6A82" w:rsidRDefault="00F806E1" w:rsidP="00123FE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F3C69C5" w14:textId="77777777" w:rsidR="00F806E1" w:rsidRPr="006B6A82" w:rsidRDefault="00F806E1" w:rsidP="00123FE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B6A82">
        <w:rPr>
          <w:rFonts w:asciiTheme="minorHAnsi" w:hAnsiTheme="minorHAnsi" w:cstheme="minorHAnsi"/>
          <w:b/>
          <w:sz w:val="20"/>
          <w:szCs w:val="20"/>
        </w:rPr>
        <w:t>Zamawiający:</w:t>
      </w:r>
    </w:p>
    <w:p w14:paraId="1BB25DE5" w14:textId="77777777" w:rsidR="00F806E1" w:rsidRPr="006B6A82" w:rsidRDefault="00F806E1" w:rsidP="00123FE9">
      <w:pPr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Samodzielny Publiczny Zakład Opieki Zdrowotnej Przychodnia Miejska w Pieszycach</w:t>
      </w:r>
    </w:p>
    <w:p w14:paraId="24C8DDEE" w14:textId="77777777" w:rsidR="00F806E1" w:rsidRPr="006B6A82" w:rsidRDefault="00F806E1" w:rsidP="00123FE9">
      <w:pPr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ul. Królowej Jadwigi 1</w:t>
      </w:r>
    </w:p>
    <w:p w14:paraId="48F6AEBB" w14:textId="77777777" w:rsidR="00F806E1" w:rsidRPr="006B6A82" w:rsidRDefault="00F806E1" w:rsidP="00123FE9">
      <w:pPr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58-250 Pieszyce</w:t>
      </w:r>
    </w:p>
    <w:p w14:paraId="3A9A0969" w14:textId="77777777" w:rsidR="00F806E1" w:rsidRPr="006B6A82" w:rsidRDefault="00F806E1" w:rsidP="00123FE9">
      <w:pPr>
        <w:rPr>
          <w:rFonts w:asciiTheme="minorHAnsi" w:hAnsiTheme="minorHAnsi" w:cstheme="minorHAnsi"/>
          <w:sz w:val="20"/>
          <w:szCs w:val="20"/>
        </w:rPr>
      </w:pPr>
    </w:p>
    <w:p w14:paraId="342006DF" w14:textId="77777777" w:rsidR="00F806E1" w:rsidRPr="006B6A82" w:rsidRDefault="00F806E1" w:rsidP="00123FE9">
      <w:pPr>
        <w:rPr>
          <w:rFonts w:asciiTheme="minorHAnsi" w:hAnsiTheme="minorHAnsi" w:cstheme="minorHAnsi"/>
          <w:b/>
          <w:sz w:val="20"/>
          <w:szCs w:val="20"/>
        </w:rPr>
      </w:pPr>
      <w:r w:rsidRPr="006B6A82">
        <w:rPr>
          <w:rFonts w:asciiTheme="minorHAnsi" w:hAnsiTheme="minorHAnsi" w:cstheme="minorHAnsi"/>
          <w:b/>
          <w:sz w:val="20"/>
          <w:szCs w:val="20"/>
        </w:rPr>
        <w:t>PODMIOT UDOSTĘPNIAJĄCY ZASOBY</w:t>
      </w:r>
    </w:p>
    <w:p w14:paraId="4BB47699" w14:textId="77777777" w:rsidR="00F806E1" w:rsidRPr="006B6A82" w:rsidRDefault="00F806E1" w:rsidP="00123FE9">
      <w:pPr>
        <w:ind w:right="-53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…………………………………………………………………………………………………………..…….</w:t>
      </w:r>
    </w:p>
    <w:p w14:paraId="6536A066" w14:textId="77777777" w:rsidR="00F806E1" w:rsidRPr="006B6A82" w:rsidRDefault="00F806E1" w:rsidP="00123FE9">
      <w:pPr>
        <w:ind w:right="144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6B6A82">
        <w:rPr>
          <w:rFonts w:asciiTheme="minorHAnsi" w:hAnsiTheme="minorHAnsi" w:cstheme="minorHAnsi"/>
          <w:i/>
          <w:iCs/>
          <w:sz w:val="20"/>
          <w:szCs w:val="20"/>
          <w:shd w:val="clear" w:color="auto" w:fill="FFFFFF"/>
        </w:rPr>
        <w:t>(nazwa albo imię i nazwisko, siedziba albo miejsce zamieszkania, jeżeli jest miejscem wykonywania działalności podmiotu, o którym mowa w art. 118 ust. 1 Pzp)</w:t>
      </w:r>
    </w:p>
    <w:p w14:paraId="05ED31E4" w14:textId="77777777" w:rsidR="00F806E1" w:rsidRPr="006B6A82" w:rsidRDefault="00F806E1" w:rsidP="00123FE9">
      <w:pPr>
        <w:ind w:right="-53"/>
        <w:rPr>
          <w:rFonts w:asciiTheme="minorHAnsi" w:hAnsiTheme="minorHAnsi" w:cstheme="minorHAnsi"/>
          <w:sz w:val="20"/>
          <w:szCs w:val="20"/>
        </w:rPr>
      </w:pPr>
    </w:p>
    <w:p w14:paraId="779FBB09" w14:textId="77777777" w:rsidR="00F806E1" w:rsidRPr="006B6A82" w:rsidRDefault="00F806E1" w:rsidP="00123FE9">
      <w:pPr>
        <w:rPr>
          <w:rFonts w:asciiTheme="minorHAnsi" w:hAnsiTheme="minorHAnsi" w:cstheme="minorHAnsi"/>
          <w:b/>
          <w:sz w:val="20"/>
          <w:szCs w:val="20"/>
        </w:rPr>
      </w:pPr>
      <w:r w:rsidRPr="006B6A82">
        <w:rPr>
          <w:rFonts w:asciiTheme="minorHAnsi" w:hAnsiTheme="minorHAnsi" w:cstheme="minorHAnsi"/>
          <w:b/>
          <w:sz w:val="20"/>
          <w:szCs w:val="20"/>
        </w:rPr>
        <w:t>PODMIOT UDOSTĘPNIAJĄCY ZASOBY</w:t>
      </w:r>
    </w:p>
    <w:p w14:paraId="45D745D9" w14:textId="77777777" w:rsidR="00F806E1" w:rsidRPr="006B6A82" w:rsidRDefault="00F806E1" w:rsidP="00123FE9">
      <w:pPr>
        <w:ind w:right="-53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…………………………………………………………………………………………………………..…….</w:t>
      </w:r>
    </w:p>
    <w:p w14:paraId="6E9F8027" w14:textId="77777777" w:rsidR="00F806E1" w:rsidRPr="006B6A82" w:rsidRDefault="00F806E1" w:rsidP="00123FE9">
      <w:pPr>
        <w:ind w:right="144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6B6A82">
        <w:rPr>
          <w:rFonts w:asciiTheme="minorHAnsi" w:hAnsiTheme="minorHAnsi" w:cstheme="minorHAnsi"/>
          <w:i/>
          <w:iCs/>
          <w:sz w:val="20"/>
          <w:szCs w:val="20"/>
          <w:shd w:val="clear" w:color="auto" w:fill="FFFFFF"/>
        </w:rPr>
        <w:t>(nazwa albo imię i nazwisko, siedziba albo miejsce zamieszkania, jeżeli jest miejscem wykonywania działalności podmiotu, o którym mowa w art. 118 ust. 1 Pzp)</w:t>
      </w:r>
    </w:p>
    <w:p w14:paraId="7EE77662" w14:textId="37FA8A1F" w:rsidR="00F806E1" w:rsidRPr="006B6A82" w:rsidRDefault="00F806E1" w:rsidP="00123FE9">
      <w:pPr>
        <w:ind w:right="-53"/>
        <w:rPr>
          <w:rFonts w:asciiTheme="minorHAnsi" w:hAnsiTheme="minorHAnsi" w:cstheme="minorHAnsi"/>
          <w:sz w:val="20"/>
          <w:szCs w:val="20"/>
        </w:rPr>
      </w:pPr>
    </w:p>
    <w:p w14:paraId="5CF7EF76" w14:textId="77777777" w:rsidR="00F806E1" w:rsidRPr="006B6A82" w:rsidRDefault="00F806E1" w:rsidP="00123FE9">
      <w:pPr>
        <w:rPr>
          <w:rFonts w:asciiTheme="minorHAnsi" w:hAnsiTheme="minorHAnsi" w:cstheme="minorHAnsi"/>
          <w:sz w:val="20"/>
          <w:szCs w:val="20"/>
        </w:rPr>
      </w:pPr>
    </w:p>
    <w:p w14:paraId="74E12C86" w14:textId="1F48FD8A" w:rsidR="00F806E1" w:rsidRPr="006B6A82" w:rsidRDefault="00F806E1" w:rsidP="00123FE9">
      <w:pPr>
        <w:jc w:val="center"/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</w:pPr>
      <w:r w:rsidRPr="006B6A82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 xml:space="preserve">Zobowiązanie podmiotu lub podmiotów udostępniających zasoby, o którym mowa w art. 118 ust. 3 i 4 ustawy </w:t>
      </w:r>
      <w:r w:rsidR="00550F22" w:rsidRPr="006B6A82">
        <w:rPr>
          <w:rFonts w:asciiTheme="minorHAnsi" w:hAnsiTheme="minorHAnsi" w:cstheme="minorHAnsi"/>
          <w:b/>
          <w:bCs/>
          <w:sz w:val="20"/>
          <w:szCs w:val="20"/>
        </w:rPr>
        <w:t xml:space="preserve">PZP </w:t>
      </w:r>
      <w:r w:rsidRPr="006B6A82">
        <w:rPr>
          <w:rFonts w:asciiTheme="minorHAnsi" w:hAnsiTheme="minorHAnsi" w:cstheme="minorHAnsi"/>
          <w:b/>
          <w:bCs/>
          <w:sz w:val="20"/>
          <w:szCs w:val="20"/>
        </w:rPr>
        <w:t xml:space="preserve">potwierdzające, że </w:t>
      </w:r>
      <w:r w:rsidRPr="006B6A82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stosunek łączący wykonawcę z podmiotami udostępniającymi zasoby gwarantuje rzeczywisty dostęp do tych zasobów</w:t>
      </w:r>
    </w:p>
    <w:p w14:paraId="49BE701E" w14:textId="77777777" w:rsidR="00F806E1" w:rsidRPr="006B6A82" w:rsidRDefault="00F806E1" w:rsidP="00123FE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CC552D8" w14:textId="77777777" w:rsidR="00F806E1" w:rsidRPr="006B6A82" w:rsidRDefault="00F806E1" w:rsidP="00123FE9">
      <w:pPr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Przystępując do postępowania o udzielenie zamówienia publicznego na:</w:t>
      </w:r>
    </w:p>
    <w:p w14:paraId="690821ED" w14:textId="77777777" w:rsidR="00F806E1" w:rsidRPr="006B6A82" w:rsidRDefault="00F806E1" w:rsidP="00123FE9">
      <w:pPr>
        <w:contextualSpacing/>
        <w:jc w:val="center"/>
        <w:rPr>
          <w:rFonts w:asciiTheme="minorHAnsi" w:hAnsiTheme="minorHAnsi" w:cstheme="minorHAnsi"/>
          <w:i/>
          <w:sz w:val="20"/>
          <w:szCs w:val="20"/>
        </w:rPr>
      </w:pPr>
    </w:p>
    <w:p w14:paraId="780A6BDE" w14:textId="77777777" w:rsidR="00F806E1" w:rsidRPr="006B6A82" w:rsidRDefault="00F806E1" w:rsidP="00123FE9">
      <w:pPr>
        <w:contextualSpacing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6B6A82">
        <w:rPr>
          <w:rFonts w:asciiTheme="minorHAnsi" w:hAnsiTheme="minorHAnsi" w:cstheme="minorHAnsi"/>
          <w:b/>
          <w:i/>
          <w:sz w:val="20"/>
          <w:szCs w:val="20"/>
        </w:rPr>
        <w:t>Pogwarancyjna obsługa serwisowa rezonansu magnetycznego Magnetom Essenza 1,5T o sn. 49100</w:t>
      </w:r>
    </w:p>
    <w:p w14:paraId="42D91DA2" w14:textId="77777777" w:rsidR="00F806E1" w:rsidRPr="006B6A82" w:rsidRDefault="00F806E1" w:rsidP="00123FE9">
      <w:pPr>
        <w:contextualSpacing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6B6A82">
        <w:rPr>
          <w:rFonts w:asciiTheme="minorHAnsi" w:hAnsiTheme="minorHAnsi" w:cstheme="minorHAnsi"/>
          <w:b/>
          <w:i/>
          <w:sz w:val="20"/>
          <w:szCs w:val="20"/>
        </w:rPr>
        <w:t xml:space="preserve"> w siedzibie Zamawiającego</w:t>
      </w:r>
    </w:p>
    <w:p w14:paraId="370DDDB1" w14:textId="77777777" w:rsidR="00973EC8" w:rsidRPr="006B6A82" w:rsidRDefault="00973EC8" w:rsidP="00123FE9">
      <w:pPr>
        <w:ind w:right="-53"/>
        <w:rPr>
          <w:rFonts w:asciiTheme="minorHAnsi" w:hAnsiTheme="minorHAnsi" w:cstheme="minorHAnsi"/>
          <w:sz w:val="20"/>
          <w:szCs w:val="20"/>
        </w:rPr>
      </w:pPr>
    </w:p>
    <w:p w14:paraId="31AF24D8" w14:textId="7430A216" w:rsidR="00973EC8" w:rsidRPr="006B6A82" w:rsidRDefault="00973EC8" w:rsidP="00550F22">
      <w:pPr>
        <w:autoSpaceDE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Oświadczam/oświadczamy, że zobowiązuję się/zobowiązujemy się udostępnić swoje zasoby wykonawcy/wykonawcom wspólnie ubiegającym się o udzielenie zamówienia</w:t>
      </w:r>
      <w:r w:rsidR="00AC1B7F" w:rsidRPr="006B6A82">
        <w:rPr>
          <w:rFonts w:asciiTheme="minorHAnsi" w:hAnsiTheme="minorHAnsi" w:cstheme="minorHAnsi"/>
          <w:sz w:val="20"/>
          <w:szCs w:val="20"/>
        </w:rPr>
        <w:t>, na następujących zasadach/warunkach:</w:t>
      </w:r>
    </w:p>
    <w:p w14:paraId="58C5B438" w14:textId="1C356A71" w:rsidR="00973EC8" w:rsidRPr="006B6A82" w:rsidRDefault="00973EC8" w:rsidP="008A5D45">
      <w:pPr>
        <w:numPr>
          <w:ilvl w:val="0"/>
          <w:numId w:val="62"/>
        </w:numPr>
        <w:tabs>
          <w:tab w:val="left" w:pos="42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zakres dostępnych zasobów podmiotu udostępniającego:</w:t>
      </w:r>
    </w:p>
    <w:p w14:paraId="1256861F" w14:textId="64759E72" w:rsidR="00973EC8" w:rsidRPr="006B6A82" w:rsidRDefault="00550F22" w:rsidP="00550F22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</w:t>
      </w:r>
    </w:p>
    <w:p w14:paraId="1C641DAB" w14:textId="66CA7675" w:rsidR="00973EC8" w:rsidRPr="006B6A82" w:rsidRDefault="00973EC8" w:rsidP="008A5D45">
      <w:pPr>
        <w:numPr>
          <w:ilvl w:val="0"/>
          <w:numId w:val="62"/>
        </w:numPr>
        <w:tabs>
          <w:tab w:val="left" w:pos="42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sposób i okres udostępnienia zasob</w:t>
      </w:r>
      <w:r w:rsidR="00550F22" w:rsidRPr="006B6A82">
        <w:rPr>
          <w:rFonts w:asciiTheme="minorHAnsi" w:hAnsiTheme="minorHAnsi" w:cstheme="minorHAnsi"/>
          <w:sz w:val="20"/>
          <w:szCs w:val="20"/>
        </w:rPr>
        <w:t>ów</w:t>
      </w:r>
      <w:r w:rsidRPr="006B6A82">
        <w:rPr>
          <w:rFonts w:asciiTheme="minorHAnsi" w:hAnsiTheme="minorHAnsi" w:cstheme="minorHAnsi"/>
          <w:sz w:val="20"/>
          <w:szCs w:val="20"/>
        </w:rPr>
        <w:t xml:space="preserve"> przy wykonywaniu zamówienia:</w:t>
      </w:r>
    </w:p>
    <w:p w14:paraId="7E5B5130" w14:textId="77777777" w:rsidR="00550F22" w:rsidRPr="006B6A82" w:rsidRDefault="00550F22" w:rsidP="00550F22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69301360"/>
      <w:r w:rsidRPr="006B6A8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</w:t>
      </w:r>
    </w:p>
    <w:bookmarkEnd w:id="1"/>
    <w:p w14:paraId="44E71817" w14:textId="77777777" w:rsidR="00AC1B7F" w:rsidRPr="006B6A82" w:rsidRDefault="00AC1B7F" w:rsidP="00550F22">
      <w:pPr>
        <w:tabs>
          <w:tab w:val="left" w:pos="426"/>
        </w:tabs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0184F2D1" w14:textId="36325B54" w:rsidR="00973EC8" w:rsidRPr="006B6A82" w:rsidRDefault="00ED3023" w:rsidP="008A5D45">
      <w:pPr>
        <w:numPr>
          <w:ilvl w:val="0"/>
          <w:numId w:val="62"/>
        </w:numPr>
        <w:tabs>
          <w:tab w:val="left" w:pos="42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zakres udostępnienia zasobów (</w:t>
      </w:r>
      <w:r w:rsidR="00973EC8" w:rsidRPr="006B6A82">
        <w:rPr>
          <w:rFonts w:asciiTheme="minorHAnsi" w:hAnsiTheme="minorHAnsi" w:cstheme="minorHAnsi"/>
          <w:sz w:val="20"/>
          <w:szCs w:val="20"/>
        </w:rPr>
        <w:t>czy i w jakim zakresie</w:t>
      </w:r>
      <w:r w:rsidRPr="006B6A82">
        <w:rPr>
          <w:rFonts w:asciiTheme="minorHAnsi" w:hAnsiTheme="minorHAnsi" w:cstheme="minorHAnsi"/>
          <w:sz w:val="20"/>
          <w:szCs w:val="20"/>
        </w:rPr>
        <w:t>)</w:t>
      </w:r>
      <w:r w:rsidR="00973EC8" w:rsidRPr="006B6A82">
        <w:rPr>
          <w:rFonts w:asciiTheme="minorHAnsi" w:hAnsiTheme="minorHAnsi" w:cstheme="minorHAnsi"/>
          <w:sz w:val="20"/>
          <w:szCs w:val="20"/>
        </w:rPr>
        <w:t xml:space="preserve"> w odniesieniu do warunków udziału w postępowaniu dotyczących wykształcenia, kwalifikacji zawodowych lub doświadczenia, realiz</w:t>
      </w:r>
      <w:r w:rsidRPr="006B6A82">
        <w:rPr>
          <w:rFonts w:asciiTheme="minorHAnsi" w:hAnsiTheme="minorHAnsi" w:cstheme="minorHAnsi"/>
          <w:sz w:val="20"/>
          <w:szCs w:val="20"/>
        </w:rPr>
        <w:t>acji</w:t>
      </w:r>
      <w:r w:rsidR="00973EC8" w:rsidRPr="006B6A82">
        <w:rPr>
          <w:rFonts w:asciiTheme="minorHAnsi" w:hAnsiTheme="minorHAnsi" w:cstheme="minorHAnsi"/>
          <w:sz w:val="20"/>
          <w:szCs w:val="20"/>
        </w:rPr>
        <w:t xml:space="preserve"> robot budowlan</w:t>
      </w:r>
      <w:r w:rsidRPr="006B6A82">
        <w:rPr>
          <w:rFonts w:asciiTheme="minorHAnsi" w:hAnsiTheme="minorHAnsi" w:cstheme="minorHAnsi"/>
          <w:sz w:val="20"/>
          <w:szCs w:val="20"/>
        </w:rPr>
        <w:t>ych</w:t>
      </w:r>
      <w:r w:rsidR="00973EC8" w:rsidRPr="006B6A82">
        <w:rPr>
          <w:rFonts w:asciiTheme="minorHAnsi" w:hAnsiTheme="minorHAnsi" w:cstheme="minorHAnsi"/>
          <w:sz w:val="20"/>
          <w:szCs w:val="20"/>
        </w:rPr>
        <w:t xml:space="preserve"> lub usług, których wskazane zdolności dotyczą:</w:t>
      </w:r>
    </w:p>
    <w:p w14:paraId="4332428A" w14:textId="77777777" w:rsidR="00ED3023" w:rsidRPr="006B6A82" w:rsidRDefault="00ED3023" w:rsidP="00ED3023">
      <w:pPr>
        <w:tabs>
          <w:tab w:val="left" w:pos="284"/>
        </w:tabs>
        <w:jc w:val="right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</w:t>
      </w:r>
    </w:p>
    <w:p w14:paraId="635C3970" w14:textId="0F2B1ECD" w:rsidR="00973EC8" w:rsidRPr="006B6A82" w:rsidRDefault="00973EC8">
      <w:pPr>
        <w:rPr>
          <w:rFonts w:asciiTheme="minorHAnsi" w:hAnsiTheme="minorHAnsi" w:cstheme="minorHAnsi"/>
          <w:sz w:val="20"/>
          <w:szCs w:val="20"/>
        </w:rPr>
      </w:pPr>
    </w:p>
    <w:p w14:paraId="04495267" w14:textId="77777777" w:rsidR="00AC1B7F" w:rsidRPr="006B6A82" w:rsidRDefault="00AC1B7F">
      <w:pPr>
        <w:rPr>
          <w:rFonts w:asciiTheme="minorHAnsi" w:hAnsiTheme="minorHAnsi" w:cstheme="minorHAnsi"/>
          <w:sz w:val="20"/>
          <w:szCs w:val="20"/>
        </w:rPr>
      </w:pPr>
    </w:p>
    <w:p w14:paraId="05047FE9" w14:textId="77777777" w:rsidR="00AC1B7F" w:rsidRPr="006B6A82" w:rsidRDefault="00AC1B7F" w:rsidP="00AC1B7F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  <w:r w:rsidRPr="006B6A82">
        <w:rPr>
          <w:rFonts w:asciiTheme="minorHAnsi" w:hAnsiTheme="minorHAnsi" w:cstheme="minorHAnsi"/>
          <w:i/>
          <w:sz w:val="20"/>
        </w:rPr>
        <w:t xml:space="preserve">(miejscowość), </w:t>
      </w:r>
      <w:r w:rsidRPr="006B6A82">
        <w:rPr>
          <w:rFonts w:asciiTheme="minorHAnsi" w:hAnsiTheme="minorHAnsi" w:cstheme="minorHAnsi"/>
          <w:sz w:val="20"/>
        </w:rPr>
        <w:t>dnia …………………. r.                                                             …………………………………………</w:t>
      </w:r>
      <w:r w:rsidRPr="006B6A82">
        <w:rPr>
          <w:rFonts w:asciiTheme="minorHAnsi" w:hAnsiTheme="minorHAnsi" w:cstheme="minorHAnsi"/>
          <w:i/>
          <w:sz w:val="20"/>
        </w:rPr>
        <w:t>…………</w:t>
      </w:r>
    </w:p>
    <w:p w14:paraId="18ABBAD4" w14:textId="6F59A131" w:rsidR="00AC1B7F" w:rsidRPr="006B6A82" w:rsidRDefault="00AC1B7F" w:rsidP="00AC1B7F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16"/>
          <w:szCs w:val="16"/>
        </w:rPr>
      </w:pPr>
      <w:r w:rsidRPr="006B6A82">
        <w:rPr>
          <w:rFonts w:asciiTheme="minorHAnsi" w:hAnsiTheme="minorHAnsi" w:cstheme="minorHAnsi"/>
          <w:i/>
          <w:sz w:val="16"/>
          <w:szCs w:val="16"/>
        </w:rPr>
        <w:t>Podpis osób wskazanych w dokumencie uprawniającym do występowania w obrocie prawnym lub posiadających pełnomocnictwo</w:t>
      </w:r>
    </w:p>
    <w:p w14:paraId="4A5F5B86" w14:textId="1185388D" w:rsidR="0012544A" w:rsidRPr="006B6A82" w:rsidRDefault="0012544A">
      <w:pPr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br w:type="page"/>
      </w:r>
    </w:p>
    <w:p w14:paraId="14AEC702" w14:textId="0734D413" w:rsidR="00361BE3" w:rsidRPr="006B6A82" w:rsidRDefault="00361BE3" w:rsidP="00361BE3">
      <w:pPr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6B6A82">
        <w:rPr>
          <w:rFonts w:asciiTheme="minorHAnsi" w:hAnsiTheme="minorHAnsi" w:cstheme="minorHAnsi"/>
          <w:sz w:val="20"/>
          <w:szCs w:val="20"/>
        </w:rPr>
        <w:lastRenderedPageBreak/>
        <w:t xml:space="preserve">Załącznik nr </w:t>
      </w:r>
      <w:r w:rsidR="0072159A" w:rsidRPr="006B6A82">
        <w:rPr>
          <w:rFonts w:asciiTheme="minorHAnsi" w:hAnsiTheme="minorHAnsi" w:cstheme="minorHAnsi"/>
          <w:sz w:val="20"/>
        </w:rPr>
        <w:t>4</w:t>
      </w:r>
      <w:r w:rsidRPr="006B6A82">
        <w:rPr>
          <w:rFonts w:asciiTheme="minorHAnsi" w:hAnsiTheme="minorHAnsi" w:cstheme="minorHAnsi"/>
          <w:sz w:val="20"/>
          <w:szCs w:val="20"/>
        </w:rPr>
        <w:t xml:space="preserve"> wzór - Oświadczenie składane na podstawie t. 117 ust. 4 ustawy PZP</w:t>
      </w:r>
    </w:p>
    <w:p w14:paraId="3ED726B4" w14:textId="77777777" w:rsidR="0086553E" w:rsidRPr="006B6A82" w:rsidRDefault="0086553E">
      <w:pPr>
        <w:rPr>
          <w:rFonts w:asciiTheme="minorHAnsi" w:hAnsiTheme="minorHAnsi" w:cstheme="minorHAnsi"/>
          <w:sz w:val="20"/>
          <w:szCs w:val="20"/>
        </w:rPr>
      </w:pPr>
    </w:p>
    <w:p w14:paraId="4DD9C703" w14:textId="77777777" w:rsidR="004C7DD9" w:rsidRPr="006B6A82" w:rsidRDefault="004C7DD9" w:rsidP="004C7DD9">
      <w:pPr>
        <w:tabs>
          <w:tab w:val="left" w:pos="2700"/>
        </w:tabs>
        <w:jc w:val="center"/>
        <w:rPr>
          <w:rFonts w:asciiTheme="minorHAnsi" w:hAnsiTheme="minorHAnsi" w:cstheme="minorHAnsi"/>
          <w:sz w:val="20"/>
          <w:szCs w:val="20"/>
        </w:rPr>
      </w:pPr>
    </w:p>
    <w:p w14:paraId="7DECCB00" w14:textId="77777777" w:rsidR="004C7DD9" w:rsidRPr="006B6A82" w:rsidRDefault="004C7DD9" w:rsidP="004C7DD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B6A82">
        <w:rPr>
          <w:rFonts w:asciiTheme="minorHAnsi" w:hAnsiTheme="minorHAnsi" w:cstheme="minorHAnsi"/>
          <w:b/>
          <w:sz w:val="20"/>
          <w:szCs w:val="20"/>
        </w:rPr>
        <w:t>Zamawiający:</w:t>
      </w:r>
    </w:p>
    <w:p w14:paraId="0034C49A" w14:textId="77777777" w:rsidR="004C7DD9" w:rsidRPr="006B6A82" w:rsidRDefault="004C7DD9" w:rsidP="004C7DD9">
      <w:pPr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Samodzielny Publiczny Zakład Opieki Zdrowotnej Przychodnia Miejska w Pieszycach</w:t>
      </w:r>
    </w:p>
    <w:p w14:paraId="0366F654" w14:textId="77777777" w:rsidR="004C7DD9" w:rsidRPr="006B6A82" w:rsidRDefault="004C7DD9" w:rsidP="004C7DD9">
      <w:pPr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ul. Królowej Jadwigi 1</w:t>
      </w:r>
    </w:p>
    <w:p w14:paraId="2004B8B4" w14:textId="77777777" w:rsidR="004C7DD9" w:rsidRPr="006B6A82" w:rsidRDefault="004C7DD9" w:rsidP="004C7DD9">
      <w:pPr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58-250 Pieszyce</w:t>
      </w:r>
    </w:p>
    <w:p w14:paraId="702E9E7A" w14:textId="77777777" w:rsidR="004C7DD9" w:rsidRPr="006B6A82" w:rsidRDefault="004C7DD9" w:rsidP="004C7DD9">
      <w:pPr>
        <w:rPr>
          <w:rFonts w:asciiTheme="minorHAnsi" w:hAnsiTheme="minorHAnsi" w:cstheme="minorHAnsi"/>
          <w:sz w:val="20"/>
          <w:szCs w:val="20"/>
        </w:rPr>
      </w:pPr>
    </w:p>
    <w:p w14:paraId="4782941C" w14:textId="77777777" w:rsidR="004C7DD9" w:rsidRPr="006B6A82" w:rsidRDefault="004C7DD9" w:rsidP="004C7DD9">
      <w:pPr>
        <w:rPr>
          <w:rFonts w:asciiTheme="minorHAnsi" w:hAnsiTheme="minorHAnsi" w:cstheme="minorHAnsi"/>
          <w:sz w:val="20"/>
          <w:szCs w:val="20"/>
        </w:rPr>
      </w:pPr>
    </w:p>
    <w:p w14:paraId="4F5A8394" w14:textId="77777777" w:rsidR="00E57B23" w:rsidRPr="006B6A82" w:rsidRDefault="00E57B23" w:rsidP="004C7DD9">
      <w:pPr>
        <w:rPr>
          <w:rFonts w:asciiTheme="minorHAnsi" w:hAnsiTheme="minorHAnsi" w:cstheme="minorHAnsi"/>
          <w:i/>
          <w:sz w:val="20"/>
          <w:szCs w:val="20"/>
        </w:rPr>
      </w:pPr>
    </w:p>
    <w:p w14:paraId="5E769EE7" w14:textId="0B5A304E" w:rsidR="004C7DD9" w:rsidRPr="006B6A82" w:rsidRDefault="004C7DD9" w:rsidP="00361BE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B6A82">
        <w:rPr>
          <w:rFonts w:asciiTheme="minorHAnsi" w:hAnsiTheme="minorHAnsi" w:cstheme="minorHAnsi"/>
          <w:b/>
          <w:bCs/>
          <w:sz w:val="20"/>
          <w:szCs w:val="20"/>
        </w:rPr>
        <w:t>O</w:t>
      </w:r>
      <w:r w:rsidR="00361BE3" w:rsidRPr="006B6A82">
        <w:rPr>
          <w:rFonts w:asciiTheme="minorHAnsi" w:hAnsiTheme="minorHAnsi" w:cstheme="minorHAnsi"/>
          <w:b/>
          <w:bCs/>
          <w:sz w:val="20"/>
          <w:szCs w:val="20"/>
        </w:rPr>
        <w:t>świadczenie</w:t>
      </w:r>
      <w:r w:rsidRPr="006B6A8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61BE3" w:rsidRPr="006B6A82">
        <w:rPr>
          <w:rFonts w:asciiTheme="minorHAnsi" w:hAnsiTheme="minorHAnsi" w:cstheme="minorHAnsi"/>
          <w:b/>
          <w:sz w:val="20"/>
          <w:szCs w:val="20"/>
        </w:rPr>
        <w:t xml:space="preserve">składane na podstawie </w:t>
      </w:r>
      <w:r w:rsidRPr="006B6A82">
        <w:rPr>
          <w:rFonts w:asciiTheme="minorHAnsi" w:hAnsiTheme="minorHAnsi" w:cstheme="minorHAnsi"/>
          <w:b/>
          <w:sz w:val="20"/>
          <w:szCs w:val="20"/>
        </w:rPr>
        <w:t>t. 117 ust. 4 ustawy PZP</w:t>
      </w:r>
    </w:p>
    <w:p w14:paraId="07BAF178" w14:textId="77777777" w:rsidR="004C7DD9" w:rsidRPr="006B6A82" w:rsidRDefault="004C7DD9" w:rsidP="004C7DD9">
      <w:pPr>
        <w:pStyle w:val="Nagwek1"/>
        <w:ind w:left="360"/>
        <w:rPr>
          <w:rFonts w:asciiTheme="minorHAnsi" w:hAnsiTheme="minorHAnsi" w:cstheme="minorHAnsi"/>
          <w:b/>
          <w:bCs/>
          <w:sz w:val="20"/>
          <w:szCs w:val="20"/>
        </w:rPr>
      </w:pPr>
    </w:p>
    <w:p w14:paraId="29CE2B23" w14:textId="77777777" w:rsidR="0086553E" w:rsidRPr="006B6A82" w:rsidRDefault="0086553E" w:rsidP="004C7DD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559AD70" w14:textId="77777777" w:rsidR="004C7DD9" w:rsidRPr="006B6A82" w:rsidRDefault="004C7DD9" w:rsidP="00361BE3">
      <w:pPr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 xml:space="preserve">Nazwa i adres Wykonawcy </w:t>
      </w:r>
      <w:r w:rsidR="009C5775" w:rsidRPr="006B6A82">
        <w:rPr>
          <w:rFonts w:asciiTheme="minorHAnsi" w:hAnsiTheme="minorHAnsi" w:cstheme="minorHAnsi"/>
          <w:sz w:val="20"/>
          <w:szCs w:val="20"/>
        </w:rPr>
        <w:t xml:space="preserve">wspólnie </w:t>
      </w:r>
      <w:r w:rsidR="0086553E" w:rsidRPr="006B6A82">
        <w:rPr>
          <w:rFonts w:asciiTheme="minorHAnsi" w:hAnsiTheme="minorHAnsi" w:cstheme="minorHAnsi"/>
          <w:sz w:val="20"/>
          <w:szCs w:val="20"/>
        </w:rPr>
        <w:t>ubiegające się o udzielnie ubiegającego się o udzielnie zamówienia</w:t>
      </w:r>
      <w:r w:rsidR="00E57B23" w:rsidRPr="006B6A82">
        <w:rPr>
          <w:rFonts w:asciiTheme="minorHAnsi" w:hAnsiTheme="minorHAnsi" w:cstheme="minorHAnsi"/>
          <w:sz w:val="20"/>
          <w:szCs w:val="20"/>
        </w:rPr>
        <w:t>:</w:t>
      </w:r>
    </w:p>
    <w:p w14:paraId="3C5F85B8" w14:textId="77777777" w:rsidR="0086553E" w:rsidRPr="006B6A82" w:rsidRDefault="0086553E" w:rsidP="00361BE3">
      <w:pPr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...................................................................................................................................................…………………………</w:t>
      </w:r>
      <w:r w:rsidR="00E57B23" w:rsidRPr="006B6A82">
        <w:rPr>
          <w:rFonts w:asciiTheme="minorHAnsi" w:hAnsiTheme="minorHAnsi" w:cstheme="minorHAnsi"/>
          <w:sz w:val="20"/>
          <w:szCs w:val="20"/>
        </w:rPr>
        <w:t>…..</w:t>
      </w:r>
    </w:p>
    <w:p w14:paraId="3799AA21" w14:textId="77777777" w:rsidR="0086553E" w:rsidRPr="006B6A82" w:rsidRDefault="0086553E" w:rsidP="00361BE3">
      <w:pPr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 w:rsidR="00E57B23" w:rsidRPr="006B6A82">
        <w:rPr>
          <w:rFonts w:asciiTheme="minorHAnsi" w:hAnsiTheme="minorHAnsi" w:cstheme="minorHAnsi"/>
          <w:sz w:val="20"/>
          <w:szCs w:val="20"/>
        </w:rPr>
        <w:t>....</w:t>
      </w:r>
    </w:p>
    <w:p w14:paraId="1D207601" w14:textId="77777777" w:rsidR="00E57B23" w:rsidRPr="006B6A82" w:rsidRDefault="00E57B23" w:rsidP="00361BE3">
      <w:pPr>
        <w:rPr>
          <w:rFonts w:asciiTheme="minorHAnsi" w:hAnsiTheme="minorHAnsi" w:cstheme="minorHAnsi"/>
          <w:sz w:val="20"/>
          <w:szCs w:val="20"/>
        </w:rPr>
      </w:pPr>
    </w:p>
    <w:p w14:paraId="015BB8D1" w14:textId="77777777" w:rsidR="004C7DD9" w:rsidRPr="006B6A82" w:rsidRDefault="004C7DD9" w:rsidP="00361BE3">
      <w:pPr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Przystępując do postępowania o udzielenie zamów</w:t>
      </w:r>
      <w:r w:rsidR="0086553E" w:rsidRPr="006B6A82">
        <w:rPr>
          <w:rFonts w:asciiTheme="minorHAnsi" w:hAnsiTheme="minorHAnsi" w:cstheme="minorHAnsi"/>
          <w:sz w:val="20"/>
          <w:szCs w:val="20"/>
        </w:rPr>
        <w:t xml:space="preserve">ienia </w:t>
      </w:r>
      <w:r w:rsidRPr="006B6A82">
        <w:rPr>
          <w:rFonts w:asciiTheme="minorHAnsi" w:hAnsiTheme="minorHAnsi" w:cstheme="minorHAnsi"/>
          <w:sz w:val="20"/>
          <w:szCs w:val="20"/>
        </w:rPr>
        <w:t>publicznego na:</w:t>
      </w:r>
    </w:p>
    <w:p w14:paraId="36CDE319" w14:textId="77777777" w:rsidR="004C7DD9" w:rsidRPr="006B6A82" w:rsidRDefault="004C7DD9" w:rsidP="00361BE3">
      <w:pPr>
        <w:contextualSpacing/>
        <w:jc w:val="center"/>
        <w:rPr>
          <w:rFonts w:asciiTheme="minorHAnsi" w:hAnsiTheme="minorHAnsi" w:cstheme="minorHAnsi"/>
          <w:i/>
          <w:sz w:val="20"/>
          <w:szCs w:val="20"/>
        </w:rPr>
      </w:pPr>
    </w:p>
    <w:p w14:paraId="138E0044" w14:textId="77777777" w:rsidR="004C7DD9" w:rsidRPr="006B6A82" w:rsidRDefault="004C7DD9" w:rsidP="00361BE3">
      <w:pPr>
        <w:contextualSpacing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6B6A82">
        <w:rPr>
          <w:rFonts w:asciiTheme="minorHAnsi" w:hAnsiTheme="minorHAnsi" w:cstheme="minorHAnsi"/>
          <w:b/>
          <w:i/>
          <w:sz w:val="20"/>
          <w:szCs w:val="20"/>
        </w:rPr>
        <w:t>Pogwarancyjna obsługa serwisowa rezonansu magnetycznego Magnetom Essenza 1,5T o sn. 49100</w:t>
      </w:r>
    </w:p>
    <w:p w14:paraId="49ACE8E6" w14:textId="77777777" w:rsidR="004C7DD9" w:rsidRPr="006B6A82" w:rsidRDefault="004C7DD9" w:rsidP="00361BE3">
      <w:pPr>
        <w:contextualSpacing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6B6A82">
        <w:rPr>
          <w:rFonts w:asciiTheme="minorHAnsi" w:hAnsiTheme="minorHAnsi" w:cstheme="minorHAnsi"/>
          <w:b/>
          <w:i/>
          <w:sz w:val="20"/>
          <w:szCs w:val="20"/>
        </w:rPr>
        <w:t xml:space="preserve"> w siedzibie Zamawiającego</w:t>
      </w:r>
    </w:p>
    <w:p w14:paraId="096FA23D" w14:textId="77777777" w:rsidR="004C7DD9" w:rsidRPr="006B6A82" w:rsidRDefault="004C7DD9" w:rsidP="00361BE3">
      <w:pPr>
        <w:contextualSpacing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498A5A93" w14:textId="5D564C8A" w:rsidR="00AC1B7F" w:rsidRPr="006B6A82" w:rsidRDefault="008F536D" w:rsidP="00361BE3">
      <w:pPr>
        <w:tabs>
          <w:tab w:val="left" w:pos="426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jako u</w:t>
      </w:r>
      <w:r w:rsidR="00AC1B7F" w:rsidRPr="006B6A82">
        <w:rPr>
          <w:rFonts w:asciiTheme="minorHAnsi" w:hAnsiTheme="minorHAnsi" w:cstheme="minorHAnsi"/>
          <w:sz w:val="20"/>
          <w:szCs w:val="20"/>
        </w:rPr>
        <w:t>prawniony do reprezentowania wykonawców wspólnie ubiegających się o udzielenie zamówienia oświadczam / my, że następujące usługi wykonają poszczególni wykonawcy wspólnie ubiegający się o udzielenie zamówienia: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7"/>
        <w:gridCol w:w="4337"/>
      </w:tblGrid>
      <w:tr w:rsidR="00DB0B06" w:rsidRPr="006B6A82" w14:paraId="095920A1" w14:textId="77777777" w:rsidTr="008F536D">
        <w:tc>
          <w:tcPr>
            <w:tcW w:w="4678" w:type="dxa"/>
            <w:shd w:val="clear" w:color="auto" w:fill="BFBFBF" w:themeFill="background1" w:themeFillShade="BF"/>
            <w:vAlign w:val="center"/>
          </w:tcPr>
          <w:p w14:paraId="5BC1883A" w14:textId="77777777" w:rsidR="00AC1B7F" w:rsidRPr="006B6A82" w:rsidRDefault="00AC1B7F" w:rsidP="00361BE3">
            <w:pP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B6A82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lightGray"/>
                <w:shd w:val="clear" w:color="auto" w:fill="FFFFFF"/>
              </w:rPr>
              <w:t>Nazwa albo imię i nazwisko, siedziba albo miejsca zamieszkania, jeżeli są miejscem wykonywania działalności wykonawcy wspólnie ubiegającego się o udzielenie zamówienia</w:t>
            </w:r>
          </w:p>
        </w:tc>
        <w:tc>
          <w:tcPr>
            <w:tcW w:w="4394" w:type="dxa"/>
            <w:shd w:val="clear" w:color="auto" w:fill="BFBFBF" w:themeFill="background1" w:themeFillShade="BF"/>
            <w:vAlign w:val="center"/>
          </w:tcPr>
          <w:p w14:paraId="2A93F635" w14:textId="0A045D45" w:rsidR="00AC1B7F" w:rsidRPr="006B6A82" w:rsidRDefault="00AC1B7F" w:rsidP="00361BE3">
            <w:pP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B6A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Zakres</w:t>
            </w:r>
            <w:r w:rsidR="001336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zamówienia</w:t>
            </w:r>
            <w:r w:rsidRPr="006B6A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które wykona wykonawca </w:t>
            </w:r>
            <w:r w:rsidRPr="006B6A82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lightGray"/>
                <w:shd w:val="clear" w:color="auto" w:fill="FFFFFF"/>
              </w:rPr>
              <w:t>wspólnie ubiegający się o udzielenie zamówienia</w:t>
            </w:r>
          </w:p>
        </w:tc>
      </w:tr>
      <w:tr w:rsidR="00DB0B06" w:rsidRPr="006B6A82" w14:paraId="371E6228" w14:textId="77777777" w:rsidTr="00F57DA1">
        <w:tc>
          <w:tcPr>
            <w:tcW w:w="4678" w:type="dxa"/>
            <w:shd w:val="clear" w:color="auto" w:fill="auto"/>
          </w:tcPr>
          <w:p w14:paraId="3B457E01" w14:textId="77777777" w:rsidR="00AC1B7F" w:rsidRPr="006B6A82" w:rsidRDefault="00AC1B7F" w:rsidP="00361BE3">
            <w:pP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73FFCB12" w14:textId="77777777" w:rsidR="00AC1B7F" w:rsidRPr="006B6A82" w:rsidRDefault="00AC1B7F" w:rsidP="00361BE3">
            <w:pP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B06" w:rsidRPr="006B6A82" w14:paraId="1A812407" w14:textId="77777777" w:rsidTr="00F57DA1">
        <w:tc>
          <w:tcPr>
            <w:tcW w:w="4678" w:type="dxa"/>
            <w:shd w:val="clear" w:color="auto" w:fill="auto"/>
          </w:tcPr>
          <w:p w14:paraId="23A872AC" w14:textId="77777777" w:rsidR="00AC1B7F" w:rsidRPr="006B6A82" w:rsidRDefault="00AC1B7F" w:rsidP="00361BE3">
            <w:pP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1043F7AB" w14:textId="77777777" w:rsidR="00AC1B7F" w:rsidRPr="006B6A82" w:rsidRDefault="00AC1B7F" w:rsidP="00361BE3">
            <w:pP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1B7F" w:rsidRPr="006B6A82" w14:paraId="1176A695" w14:textId="77777777" w:rsidTr="00F57DA1">
        <w:tc>
          <w:tcPr>
            <w:tcW w:w="4678" w:type="dxa"/>
            <w:shd w:val="clear" w:color="auto" w:fill="auto"/>
          </w:tcPr>
          <w:p w14:paraId="674FF044" w14:textId="77777777" w:rsidR="00AC1B7F" w:rsidRPr="006B6A82" w:rsidRDefault="00AC1B7F" w:rsidP="00361BE3">
            <w:pP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00C144BD" w14:textId="77777777" w:rsidR="00AC1B7F" w:rsidRPr="006B6A82" w:rsidRDefault="00AC1B7F" w:rsidP="00361BE3">
            <w:pPr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D64A556" w14:textId="77777777" w:rsidR="004C7DD9" w:rsidRPr="006B6A82" w:rsidRDefault="004C7DD9" w:rsidP="00361BE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0966116" w14:textId="77777777" w:rsidR="004C7DD9" w:rsidRPr="006B6A82" w:rsidRDefault="004C7DD9" w:rsidP="00361BE3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  <w:r w:rsidRPr="006B6A82">
        <w:rPr>
          <w:rFonts w:asciiTheme="minorHAnsi" w:hAnsiTheme="minorHAnsi" w:cstheme="minorHAnsi"/>
          <w:b/>
          <w:i/>
          <w:sz w:val="20"/>
        </w:rPr>
        <w:t>Oświadczam/y, że wszystkie informacje podane w powyższych oświadczeniach są aktualne i zgodne z prawdą oraz zostały przedłożone z pełną świadomością konsekwencji wprowadzenia Zamawiającego w błąd przy przedstawianiu tychże informacji.</w:t>
      </w:r>
    </w:p>
    <w:p w14:paraId="34177317" w14:textId="77777777" w:rsidR="004C7DD9" w:rsidRPr="006B6A82" w:rsidRDefault="004C7DD9" w:rsidP="004C7DD9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</w:p>
    <w:p w14:paraId="02A71AFE" w14:textId="77777777" w:rsidR="004C7DD9" w:rsidRPr="006B6A82" w:rsidRDefault="004C7DD9" w:rsidP="004C7DD9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  <w:r w:rsidRPr="006B6A82">
        <w:rPr>
          <w:rFonts w:asciiTheme="minorHAnsi" w:hAnsiTheme="minorHAnsi" w:cstheme="minorHAnsi"/>
          <w:i/>
          <w:sz w:val="20"/>
        </w:rPr>
        <w:t xml:space="preserve">(miejscowość), </w:t>
      </w:r>
      <w:r w:rsidRPr="006B6A82">
        <w:rPr>
          <w:rFonts w:asciiTheme="minorHAnsi" w:hAnsiTheme="minorHAnsi" w:cstheme="minorHAnsi"/>
          <w:sz w:val="20"/>
        </w:rPr>
        <w:t>dnia …………………. r.                                                             …………………………………………</w:t>
      </w:r>
      <w:r w:rsidRPr="006B6A82">
        <w:rPr>
          <w:rFonts w:asciiTheme="minorHAnsi" w:hAnsiTheme="minorHAnsi" w:cstheme="minorHAnsi"/>
          <w:i/>
          <w:sz w:val="20"/>
        </w:rPr>
        <w:t>…………</w:t>
      </w:r>
    </w:p>
    <w:p w14:paraId="5FC32962" w14:textId="5943FF65" w:rsidR="00AC1B7F" w:rsidRPr="006B6A82" w:rsidRDefault="004C7DD9" w:rsidP="004C7DD9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16"/>
          <w:szCs w:val="16"/>
        </w:rPr>
      </w:pPr>
      <w:r w:rsidRPr="006B6A82">
        <w:rPr>
          <w:rFonts w:asciiTheme="minorHAnsi" w:hAnsiTheme="minorHAnsi" w:cstheme="minorHAnsi"/>
          <w:i/>
          <w:sz w:val="16"/>
          <w:szCs w:val="16"/>
        </w:rPr>
        <w:t>Podpis osób wskazanych w dokumencie uprawniającym do występowania w obrocie prawnym lub posiadających pełnomocnictwo</w:t>
      </w:r>
    </w:p>
    <w:p w14:paraId="32C40C91" w14:textId="77777777" w:rsidR="00AC1B7F" w:rsidRPr="006B6A82" w:rsidRDefault="00AC1B7F">
      <w:pPr>
        <w:rPr>
          <w:rFonts w:asciiTheme="minorHAnsi" w:hAnsiTheme="minorHAnsi" w:cstheme="minorHAnsi"/>
          <w:i/>
          <w:sz w:val="16"/>
          <w:szCs w:val="16"/>
        </w:rPr>
      </w:pPr>
      <w:r w:rsidRPr="006B6A82">
        <w:rPr>
          <w:rFonts w:asciiTheme="minorHAnsi" w:hAnsiTheme="minorHAnsi" w:cstheme="minorHAnsi"/>
          <w:i/>
          <w:sz w:val="16"/>
          <w:szCs w:val="16"/>
        </w:rPr>
        <w:br w:type="page"/>
      </w:r>
    </w:p>
    <w:p w14:paraId="5D178DC3" w14:textId="2C6AE1FE" w:rsidR="00BE5C11" w:rsidRPr="006B6A82" w:rsidRDefault="00BE5C11">
      <w:pPr>
        <w:rPr>
          <w:rFonts w:asciiTheme="minorHAnsi" w:hAnsiTheme="minorHAnsi" w:cstheme="minorHAnsi"/>
          <w:b/>
          <w:sz w:val="20"/>
          <w:szCs w:val="20"/>
        </w:rPr>
      </w:pPr>
    </w:p>
    <w:p w14:paraId="6BA657AA" w14:textId="15D7D046" w:rsidR="00BE5C11" w:rsidRPr="006B6A82" w:rsidRDefault="00BE5C11" w:rsidP="00BE5C11">
      <w:pPr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Z</w:t>
      </w:r>
      <w:r w:rsidR="006545FD" w:rsidRPr="006B6A82">
        <w:rPr>
          <w:rFonts w:asciiTheme="minorHAnsi" w:hAnsiTheme="minorHAnsi" w:cstheme="minorHAnsi"/>
          <w:sz w:val="20"/>
          <w:szCs w:val="20"/>
        </w:rPr>
        <w:t xml:space="preserve">ałącznik nr </w:t>
      </w:r>
      <w:r w:rsidR="0072159A" w:rsidRPr="006B6A82">
        <w:rPr>
          <w:rFonts w:asciiTheme="minorHAnsi" w:hAnsiTheme="minorHAnsi" w:cstheme="minorHAnsi"/>
          <w:sz w:val="20"/>
          <w:szCs w:val="20"/>
        </w:rPr>
        <w:t>5</w:t>
      </w:r>
      <w:r w:rsidR="007A7449" w:rsidRPr="006B6A82">
        <w:rPr>
          <w:rFonts w:asciiTheme="minorHAnsi" w:hAnsiTheme="minorHAnsi" w:cstheme="minorHAnsi"/>
          <w:sz w:val="20"/>
          <w:szCs w:val="20"/>
        </w:rPr>
        <w:t xml:space="preserve"> </w:t>
      </w:r>
      <w:r w:rsidRPr="006B6A82">
        <w:rPr>
          <w:rFonts w:asciiTheme="minorHAnsi" w:hAnsiTheme="minorHAnsi" w:cstheme="minorHAnsi"/>
          <w:sz w:val="20"/>
          <w:szCs w:val="20"/>
        </w:rPr>
        <w:t>wzór – oświadczanie o przynależności do grupy kapitałowej</w:t>
      </w:r>
    </w:p>
    <w:p w14:paraId="677E0F30" w14:textId="77777777" w:rsidR="00BE5C11" w:rsidRPr="006B6A82" w:rsidRDefault="00BE5C11" w:rsidP="00BE5C11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i/>
          <w:color w:val="auto"/>
          <w:sz w:val="20"/>
        </w:rPr>
      </w:pPr>
    </w:p>
    <w:p w14:paraId="6A199D25" w14:textId="77777777" w:rsidR="00BE5C11" w:rsidRPr="006B6A82" w:rsidRDefault="00BE5C11" w:rsidP="00BE5C1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3AE862E" w14:textId="77777777" w:rsidR="00BE5C11" w:rsidRPr="006B6A82" w:rsidRDefault="00BE5C11" w:rsidP="00BE5C1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B6A82">
        <w:rPr>
          <w:rFonts w:asciiTheme="minorHAnsi" w:hAnsiTheme="minorHAnsi" w:cstheme="minorHAnsi"/>
          <w:b/>
          <w:sz w:val="20"/>
          <w:szCs w:val="20"/>
        </w:rPr>
        <w:t>Zamawiający:</w:t>
      </w:r>
    </w:p>
    <w:p w14:paraId="095E8894" w14:textId="77777777" w:rsidR="00BE5C11" w:rsidRPr="006B6A82" w:rsidRDefault="00BE5C11" w:rsidP="00BE5C11">
      <w:pPr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Samodzielny Publiczny zakład Opieki Zdrowotnej Przychodnia Miejska w Pieszycach</w:t>
      </w:r>
    </w:p>
    <w:p w14:paraId="0AAA3E9B" w14:textId="77777777" w:rsidR="00BE5C11" w:rsidRPr="006B6A82" w:rsidRDefault="00BE5C11" w:rsidP="00BE5C11">
      <w:pPr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ul. Królowej Jadwigi 1</w:t>
      </w:r>
    </w:p>
    <w:p w14:paraId="4030738F" w14:textId="77777777" w:rsidR="00BE5C11" w:rsidRPr="006B6A82" w:rsidRDefault="00BE5C11" w:rsidP="00BE5C11">
      <w:pPr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58-250 Pieszyce</w:t>
      </w:r>
    </w:p>
    <w:p w14:paraId="1DCE1815" w14:textId="77777777" w:rsidR="00BE5C11" w:rsidRPr="006B6A82" w:rsidRDefault="00BE5C11" w:rsidP="00BE5C11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14:paraId="41A9F95E" w14:textId="77777777" w:rsidR="00BE5C11" w:rsidRPr="006B6A82" w:rsidRDefault="00BE5C11" w:rsidP="00BE5C11">
      <w:pPr>
        <w:tabs>
          <w:tab w:val="left" w:pos="3465"/>
        </w:tabs>
        <w:ind w:right="-92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ab/>
      </w:r>
    </w:p>
    <w:p w14:paraId="30D0666A" w14:textId="5C353819" w:rsidR="00BE5C11" w:rsidRPr="006B6A82" w:rsidRDefault="00BE5C11" w:rsidP="00BE5C11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B6A82">
        <w:rPr>
          <w:rFonts w:asciiTheme="minorHAnsi" w:hAnsiTheme="minorHAnsi" w:cstheme="minorHAnsi"/>
          <w:b/>
          <w:sz w:val="20"/>
          <w:szCs w:val="20"/>
        </w:rPr>
        <w:t>OŚWIADCZENIE</w:t>
      </w:r>
      <w:r w:rsidR="00512DAF" w:rsidRPr="006B6A82">
        <w:rPr>
          <w:rFonts w:asciiTheme="minorHAnsi" w:hAnsiTheme="minorHAnsi" w:cstheme="minorHAnsi"/>
          <w:b/>
          <w:sz w:val="20"/>
          <w:szCs w:val="20"/>
        </w:rPr>
        <w:t xml:space="preserve"> WYKONAWCY</w:t>
      </w:r>
    </w:p>
    <w:p w14:paraId="45F5AD20" w14:textId="3E004440" w:rsidR="00BE5C11" w:rsidRPr="00A23EA3" w:rsidRDefault="00BE5C11" w:rsidP="00BE5C11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23EA3">
        <w:rPr>
          <w:rFonts w:asciiTheme="minorHAnsi" w:hAnsiTheme="minorHAnsi" w:cstheme="minorHAnsi"/>
          <w:b/>
          <w:sz w:val="20"/>
          <w:szCs w:val="20"/>
        </w:rPr>
        <w:t xml:space="preserve">składane na podstawie art. </w:t>
      </w:r>
      <w:r w:rsidR="00A23EA3" w:rsidRPr="00A23EA3">
        <w:rPr>
          <w:rFonts w:asciiTheme="minorHAnsi" w:hAnsiTheme="minorHAnsi" w:cstheme="minorHAnsi"/>
          <w:b/>
          <w:sz w:val="20"/>
          <w:szCs w:val="20"/>
        </w:rPr>
        <w:t>w art. 108 ust. 1 pkt 5 ustawy z dnia 11 września 2019 r. - Prawo zamówień publicznych</w:t>
      </w:r>
    </w:p>
    <w:p w14:paraId="7055D064" w14:textId="77777777" w:rsidR="00BE5C11" w:rsidRPr="006B6A82" w:rsidRDefault="00BE5C11" w:rsidP="00BE5C11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14:paraId="27288856" w14:textId="77777777" w:rsidR="00BE5C11" w:rsidRPr="006B6A82" w:rsidRDefault="00BE5C11" w:rsidP="00BE5C11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Przystępując do postępowania w sprawie udzielenia zamówienia publicznego pn.</w:t>
      </w:r>
    </w:p>
    <w:p w14:paraId="59031665" w14:textId="77777777" w:rsidR="00BE5C11" w:rsidRPr="006B6A82" w:rsidRDefault="00BE5C11" w:rsidP="00BE5C11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14:paraId="667F01A6" w14:textId="77777777" w:rsidR="006545FD" w:rsidRPr="006B6A82" w:rsidRDefault="006545FD" w:rsidP="006545FD">
      <w:pPr>
        <w:contextualSpacing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6B6A82">
        <w:rPr>
          <w:rFonts w:asciiTheme="minorHAnsi" w:hAnsiTheme="minorHAnsi" w:cstheme="minorHAnsi"/>
          <w:b/>
          <w:i/>
          <w:sz w:val="20"/>
          <w:szCs w:val="20"/>
        </w:rPr>
        <w:t>Pogwarancyjna obsługa serwisowa rezonansu magnetycznego M</w:t>
      </w:r>
      <w:r w:rsidR="00B168AD" w:rsidRPr="006B6A82">
        <w:rPr>
          <w:rFonts w:asciiTheme="minorHAnsi" w:hAnsiTheme="minorHAnsi" w:cstheme="minorHAnsi"/>
          <w:b/>
          <w:i/>
          <w:sz w:val="20"/>
          <w:szCs w:val="20"/>
        </w:rPr>
        <w:t>agnetom Essenza 1,5T o sn. 49100</w:t>
      </w:r>
    </w:p>
    <w:p w14:paraId="316F18CB" w14:textId="77777777" w:rsidR="006545FD" w:rsidRPr="006B6A82" w:rsidRDefault="006545FD" w:rsidP="006545FD">
      <w:pPr>
        <w:contextualSpacing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6B6A82">
        <w:rPr>
          <w:rFonts w:asciiTheme="minorHAnsi" w:hAnsiTheme="minorHAnsi" w:cstheme="minorHAnsi"/>
          <w:b/>
          <w:i/>
          <w:sz w:val="20"/>
          <w:szCs w:val="20"/>
        </w:rPr>
        <w:t xml:space="preserve"> w siedzibie Zamawiającego</w:t>
      </w:r>
    </w:p>
    <w:p w14:paraId="0E16F545" w14:textId="77777777" w:rsidR="00BE5C11" w:rsidRPr="006B6A82" w:rsidRDefault="00BE5C11" w:rsidP="00DC47DA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sz w:val="20"/>
          <w:szCs w:val="20"/>
        </w:rPr>
      </w:pPr>
    </w:p>
    <w:p w14:paraId="21CC2385" w14:textId="77777777" w:rsidR="00BE5C11" w:rsidRPr="006B6A82" w:rsidRDefault="00BE5C11" w:rsidP="00870DAF">
      <w:pPr>
        <w:numPr>
          <w:ilvl w:val="0"/>
          <w:numId w:val="25"/>
        </w:numPr>
        <w:rPr>
          <w:rFonts w:asciiTheme="minorHAnsi" w:hAnsiTheme="minorHAnsi" w:cstheme="minorHAnsi"/>
          <w:bCs/>
          <w:sz w:val="20"/>
          <w:szCs w:val="20"/>
        </w:rPr>
      </w:pPr>
      <w:r w:rsidRPr="006B6A82">
        <w:rPr>
          <w:rFonts w:asciiTheme="minorHAnsi" w:hAnsiTheme="minorHAnsi" w:cstheme="minorHAnsi"/>
          <w:bCs/>
          <w:sz w:val="20"/>
          <w:szCs w:val="20"/>
        </w:rPr>
        <w:t>Ja/my, niżej podp</w:t>
      </w:r>
      <w:r w:rsidR="00DC47DA" w:rsidRPr="006B6A82">
        <w:rPr>
          <w:rFonts w:asciiTheme="minorHAnsi" w:hAnsiTheme="minorHAnsi" w:cstheme="minorHAnsi"/>
          <w:bCs/>
          <w:sz w:val="20"/>
          <w:szCs w:val="20"/>
        </w:rPr>
        <w:t>isany/i w odniesieniu do art. 108 ust. 1 pkt. 5)</w:t>
      </w:r>
      <w:r w:rsidRPr="006B6A82">
        <w:rPr>
          <w:rFonts w:asciiTheme="minorHAnsi" w:hAnsiTheme="minorHAnsi" w:cstheme="minorHAnsi"/>
          <w:bCs/>
          <w:sz w:val="20"/>
          <w:szCs w:val="20"/>
        </w:rPr>
        <w:t xml:space="preserve"> ustawy </w:t>
      </w:r>
      <w:r w:rsidR="00DC47DA" w:rsidRPr="006B6A82">
        <w:rPr>
          <w:rFonts w:asciiTheme="minorHAnsi" w:hAnsiTheme="minorHAnsi" w:cstheme="minorHAnsi"/>
          <w:bCs/>
          <w:sz w:val="20"/>
          <w:szCs w:val="20"/>
        </w:rPr>
        <w:t xml:space="preserve">PZP </w:t>
      </w:r>
      <w:r w:rsidRPr="006B6A82">
        <w:rPr>
          <w:rFonts w:asciiTheme="minorHAnsi" w:hAnsiTheme="minorHAnsi" w:cstheme="minorHAnsi"/>
          <w:bCs/>
          <w:sz w:val="20"/>
          <w:szCs w:val="20"/>
        </w:rPr>
        <w:t xml:space="preserve">oświadczam/y, że </w:t>
      </w:r>
      <w:r w:rsidRPr="006B6A82">
        <w:rPr>
          <w:rStyle w:val="Odwoanieprzypisudolnego"/>
          <w:rFonts w:asciiTheme="minorHAnsi" w:hAnsiTheme="minorHAnsi" w:cstheme="minorHAnsi"/>
          <w:bCs/>
          <w:sz w:val="20"/>
          <w:szCs w:val="20"/>
        </w:rPr>
        <w:footnoteReference w:id="4"/>
      </w:r>
      <w:r w:rsidRPr="006B6A82">
        <w:rPr>
          <w:rFonts w:asciiTheme="minorHAnsi" w:hAnsiTheme="minorHAnsi" w:cstheme="minorHAnsi"/>
          <w:bCs/>
          <w:sz w:val="20"/>
          <w:szCs w:val="20"/>
        </w:rPr>
        <w:t>:</w:t>
      </w:r>
    </w:p>
    <w:p w14:paraId="2F7B7BC9" w14:textId="77777777" w:rsidR="00BE5C11" w:rsidRPr="006B6A82" w:rsidRDefault="00BE5C11" w:rsidP="00DC47DA">
      <w:pPr>
        <w:rPr>
          <w:rFonts w:asciiTheme="minorHAnsi" w:hAnsiTheme="minorHAnsi" w:cstheme="minorHAnsi"/>
          <w:bCs/>
          <w:sz w:val="20"/>
          <w:szCs w:val="20"/>
        </w:rPr>
      </w:pPr>
    </w:p>
    <w:p w14:paraId="2F489906" w14:textId="77777777" w:rsidR="00BE5C11" w:rsidRPr="006B6A82" w:rsidRDefault="00BE5C11" w:rsidP="00DC47DA">
      <w:pPr>
        <w:widowControl w:val="0"/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6B6A82">
        <w:rPr>
          <w:rFonts w:asciiTheme="minorHAnsi" w:hAnsiTheme="minorHAnsi" w:cstheme="minorHAnsi"/>
          <w:sz w:val="20"/>
          <w:szCs w:val="20"/>
        </w:rPr>
        <w:tab/>
        <w:t xml:space="preserve">nie należymy do </w:t>
      </w:r>
      <w:r w:rsidR="00DC47DA" w:rsidRPr="006B6A82">
        <w:rPr>
          <w:rFonts w:asciiTheme="minorHAnsi" w:hAnsiTheme="minorHAnsi" w:cstheme="minorHAnsi"/>
          <w:sz w:val="20"/>
          <w:szCs w:val="20"/>
        </w:rPr>
        <w:t xml:space="preserve">tej samej </w:t>
      </w:r>
      <w:r w:rsidRPr="006B6A82">
        <w:rPr>
          <w:rFonts w:asciiTheme="minorHAnsi" w:hAnsiTheme="minorHAnsi" w:cstheme="minorHAnsi"/>
          <w:sz w:val="20"/>
          <w:szCs w:val="20"/>
        </w:rPr>
        <w:t xml:space="preserve">grupy kapitałowej </w:t>
      </w:r>
      <w:r w:rsidR="00DC47DA" w:rsidRPr="006B6A82">
        <w:rPr>
          <w:rFonts w:asciiTheme="minorHAnsi" w:hAnsiTheme="minorHAnsi" w:cstheme="minorHAnsi"/>
          <w:sz w:val="20"/>
          <w:szCs w:val="20"/>
        </w:rPr>
        <w:t>z innym wykonawcą, który złożył odrębną ofertę w tym postępowaniu.</w:t>
      </w:r>
    </w:p>
    <w:p w14:paraId="0F234E34" w14:textId="77777777" w:rsidR="00BE5C11" w:rsidRPr="006B6A82" w:rsidRDefault="00BE5C11" w:rsidP="00DC47DA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14:paraId="587BDE41" w14:textId="77777777" w:rsidR="00BE5C11" w:rsidRPr="006B6A82" w:rsidRDefault="00BE5C11" w:rsidP="00DC47DA">
      <w:pPr>
        <w:tabs>
          <w:tab w:val="left" w:pos="3465"/>
        </w:tabs>
        <w:ind w:left="851" w:right="-92" w:hanging="425"/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6B6A82">
        <w:rPr>
          <w:rFonts w:asciiTheme="minorHAnsi" w:hAnsiTheme="minorHAnsi" w:cstheme="minorHAnsi"/>
          <w:sz w:val="20"/>
          <w:szCs w:val="20"/>
        </w:rPr>
        <w:tab/>
        <w:t xml:space="preserve">należymy do grupy kapitałowej </w:t>
      </w:r>
      <w:r w:rsidR="00DC47DA" w:rsidRPr="006B6A82">
        <w:rPr>
          <w:rFonts w:asciiTheme="minorHAnsi" w:hAnsiTheme="minorHAnsi" w:cstheme="minorHAnsi"/>
          <w:b/>
          <w:bCs/>
          <w:sz w:val="20"/>
          <w:szCs w:val="20"/>
        </w:rPr>
        <w:t>z następującymi wykonawcami, którzy złożyli odrębną ofertę w tym postępowaniu:</w:t>
      </w:r>
    </w:p>
    <w:tbl>
      <w:tblPr>
        <w:tblpPr w:leftFromText="141" w:rightFromText="141" w:vertAnchor="text" w:horzAnchor="margin" w:tblpX="425" w:tblpY="81"/>
        <w:tblW w:w="87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7994"/>
      </w:tblGrid>
      <w:tr w:rsidR="00DB0B06" w:rsidRPr="006B6A82" w14:paraId="73552C33" w14:textId="77777777" w:rsidTr="00C90512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0A5AC0" w14:textId="77777777" w:rsidR="00BE5C11" w:rsidRPr="006B6A82" w:rsidRDefault="00BE5C11" w:rsidP="00DC47DA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6B6A82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L.p.</w:t>
            </w:r>
          </w:p>
        </w:tc>
        <w:tc>
          <w:tcPr>
            <w:tcW w:w="7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484A3F" w14:textId="77777777" w:rsidR="00BE5C11" w:rsidRPr="006B6A82" w:rsidRDefault="00BE5C11" w:rsidP="00DC47DA">
            <w:pPr>
              <w:autoSpaceDE w:val="0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6B6A82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Nazwa podmiotu należącego do tej samej grupy kapitałowej</w:t>
            </w:r>
          </w:p>
        </w:tc>
      </w:tr>
      <w:tr w:rsidR="00DB0B06" w:rsidRPr="006B6A82" w14:paraId="200319B0" w14:textId="77777777" w:rsidTr="00C90512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8E26" w14:textId="77777777" w:rsidR="00BE5C11" w:rsidRPr="006B6A82" w:rsidRDefault="00BE5C11" w:rsidP="00DC47DA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6B6A82">
              <w:rPr>
                <w:rFonts w:asciiTheme="minorHAnsi" w:eastAsia="Verdana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9317C1" w14:textId="77777777" w:rsidR="00BE5C11" w:rsidRPr="006B6A82" w:rsidRDefault="00BE5C11" w:rsidP="00DC47DA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DB0B06" w:rsidRPr="006B6A82" w14:paraId="412D1CB3" w14:textId="77777777" w:rsidTr="00C90512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FD2EDC" w14:textId="77777777" w:rsidR="00BE5C11" w:rsidRPr="006B6A82" w:rsidRDefault="00BE5C11" w:rsidP="00DC47DA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6B6A82">
              <w:rPr>
                <w:rFonts w:asciiTheme="minorHAnsi" w:eastAsia="Verdana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FB710E" w14:textId="77777777" w:rsidR="00BE5C11" w:rsidRPr="006B6A82" w:rsidRDefault="00BE5C11" w:rsidP="00DC47DA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DB0B06" w:rsidRPr="006B6A82" w14:paraId="42CEB12B" w14:textId="77777777" w:rsidTr="00C90512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B2C71B" w14:textId="77777777" w:rsidR="00BE5C11" w:rsidRPr="006B6A82" w:rsidRDefault="00BE5C11" w:rsidP="00DC47DA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6B6A82">
              <w:rPr>
                <w:rFonts w:asciiTheme="minorHAnsi" w:eastAsia="Verdana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8D4CF9" w14:textId="77777777" w:rsidR="00BE5C11" w:rsidRPr="006B6A82" w:rsidRDefault="00BE5C11" w:rsidP="00DC47DA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</w:tbl>
    <w:p w14:paraId="0E6F87C1" w14:textId="77777777" w:rsidR="00BE5C11" w:rsidRPr="006B6A82" w:rsidRDefault="00BE5C11" w:rsidP="00DC47DA">
      <w:pPr>
        <w:widowControl w:val="0"/>
        <w:autoSpaceDE w:val="0"/>
        <w:autoSpaceDN w:val="0"/>
        <w:adjustRightInd w:val="0"/>
        <w:ind w:firstLine="320"/>
        <w:rPr>
          <w:rFonts w:asciiTheme="minorHAnsi" w:hAnsiTheme="minorHAnsi" w:cstheme="minorHAnsi"/>
          <w:sz w:val="20"/>
          <w:szCs w:val="20"/>
        </w:rPr>
      </w:pPr>
    </w:p>
    <w:p w14:paraId="67B7B560" w14:textId="77777777" w:rsidR="00DC47DA" w:rsidRPr="006B6A82" w:rsidRDefault="00DC47DA" w:rsidP="00870DAF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  <w:shd w:val="clear" w:color="auto" w:fill="FFFFFF"/>
        </w:rPr>
        <w:t>Jednocześnie składam następujące dokumenty/informacje potwierdzające przygotowanie oferty, niezależnie od innego wykonawcy należącego do tej samej grupy kapitałowej:</w:t>
      </w:r>
    </w:p>
    <w:p w14:paraId="0DB621E8" w14:textId="77777777" w:rsidR="00DC47DA" w:rsidRPr="006B6A82" w:rsidRDefault="00DC47DA" w:rsidP="008A5D45">
      <w:pPr>
        <w:pStyle w:val="m-3296919244302558700gmail-msonormal"/>
        <w:numPr>
          <w:ilvl w:val="0"/>
          <w:numId w:val="6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6B6A82">
        <w:rPr>
          <w:rFonts w:asciiTheme="minorHAnsi" w:hAnsiTheme="minorHAnsi" w:cstheme="minorHAnsi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…………………………………………………………………………………………………………………………;</w:t>
      </w:r>
    </w:p>
    <w:p w14:paraId="1F3F88B1" w14:textId="77777777" w:rsidR="00DC47DA" w:rsidRPr="006B6A82" w:rsidRDefault="00DC47DA" w:rsidP="008A5D45">
      <w:pPr>
        <w:pStyle w:val="m-3296919244302558700gmail-msonormal"/>
        <w:numPr>
          <w:ilvl w:val="0"/>
          <w:numId w:val="6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6B6A82">
        <w:rPr>
          <w:rFonts w:asciiTheme="minorHAnsi" w:hAnsiTheme="minorHAnsi" w:cstheme="minorHAnsi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…………………………………………………………………………………………………………………………;</w:t>
      </w:r>
    </w:p>
    <w:p w14:paraId="636BA5BF" w14:textId="77777777" w:rsidR="00DC47DA" w:rsidRPr="006B6A82" w:rsidRDefault="00DC47DA" w:rsidP="008A5D45">
      <w:pPr>
        <w:pStyle w:val="m-3296919244302558700gmail-msonormal"/>
        <w:numPr>
          <w:ilvl w:val="0"/>
          <w:numId w:val="6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6B6A82">
        <w:rPr>
          <w:rFonts w:asciiTheme="minorHAnsi" w:hAnsiTheme="minorHAnsi" w:cstheme="minorHAnsi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…………………………………………………………………………………………………………………………;</w:t>
      </w:r>
    </w:p>
    <w:p w14:paraId="33C27A1D" w14:textId="77777777" w:rsidR="00DC47DA" w:rsidRPr="006B6A82" w:rsidRDefault="00DC47DA" w:rsidP="008A5D45">
      <w:pPr>
        <w:pStyle w:val="m-3296919244302558700gmail-msonormal"/>
        <w:numPr>
          <w:ilvl w:val="0"/>
          <w:numId w:val="6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6B6A82">
        <w:rPr>
          <w:rFonts w:asciiTheme="minorHAnsi" w:hAnsiTheme="minorHAnsi" w:cstheme="minorHAnsi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…………………………………………………………………………………………………………………………;</w:t>
      </w:r>
    </w:p>
    <w:p w14:paraId="46D36953" w14:textId="77777777" w:rsidR="00DC47DA" w:rsidRPr="006B6A82" w:rsidRDefault="00DC47DA" w:rsidP="008A5D45">
      <w:pPr>
        <w:pStyle w:val="m-3296919244302558700gmail-msonormal"/>
        <w:numPr>
          <w:ilvl w:val="0"/>
          <w:numId w:val="6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6B6A82">
        <w:rPr>
          <w:rFonts w:asciiTheme="minorHAnsi" w:hAnsiTheme="minorHAnsi" w:cstheme="minorHAnsi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…………………………………………………………………………………………………………………………;</w:t>
      </w:r>
    </w:p>
    <w:p w14:paraId="377C773C" w14:textId="77777777" w:rsidR="00DC47DA" w:rsidRPr="006B6A82" w:rsidRDefault="00DC47DA" w:rsidP="00DC47DA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14:paraId="6ADC9E18" w14:textId="77777777" w:rsidR="00925B5B" w:rsidRPr="006B6A82" w:rsidRDefault="00925B5B" w:rsidP="00925B5B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  <w:r w:rsidRPr="006B6A82">
        <w:rPr>
          <w:rFonts w:asciiTheme="minorHAnsi" w:hAnsiTheme="minorHAnsi" w:cstheme="minorHAnsi"/>
          <w:b/>
          <w:i/>
          <w:sz w:val="20"/>
        </w:rPr>
        <w:t>Oświadczam/y, że wszystkie informacje podane w powyższych oświadczeniach są aktualne i zgodne z prawdą oraz zostały przedłożone z pełną świadomością konsekwencji wprowadzenia Zamawiającego w błąd przy przedstawianiu tychże informacji.</w:t>
      </w:r>
    </w:p>
    <w:p w14:paraId="6C3CB846" w14:textId="77777777" w:rsidR="00BE5C11" w:rsidRPr="006B6A82" w:rsidRDefault="00BE5C11" w:rsidP="00BE5C11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2"/>
          <w:szCs w:val="22"/>
        </w:rPr>
      </w:pPr>
    </w:p>
    <w:p w14:paraId="70764CDD" w14:textId="77777777" w:rsidR="00BE5C11" w:rsidRPr="006B6A82" w:rsidRDefault="00BE5C11" w:rsidP="00BE5C11">
      <w:pPr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6B6A82">
        <w:rPr>
          <w:rFonts w:asciiTheme="minorHAnsi" w:hAnsiTheme="minorHAnsi" w:cstheme="minorHAnsi"/>
          <w:sz w:val="20"/>
          <w:szCs w:val="20"/>
        </w:rPr>
        <w:tab/>
      </w:r>
      <w:r w:rsidRPr="006B6A82">
        <w:rPr>
          <w:rFonts w:asciiTheme="minorHAnsi" w:hAnsiTheme="minorHAnsi" w:cstheme="minorHAnsi"/>
          <w:sz w:val="20"/>
          <w:szCs w:val="20"/>
        </w:rPr>
        <w:tab/>
      </w:r>
      <w:r w:rsidRPr="006B6A82">
        <w:rPr>
          <w:rFonts w:asciiTheme="minorHAnsi" w:hAnsiTheme="minorHAnsi" w:cstheme="minorHAnsi"/>
          <w:sz w:val="20"/>
          <w:szCs w:val="20"/>
        </w:rPr>
        <w:tab/>
      </w:r>
      <w:r w:rsidRPr="006B6A82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056FA8CF" w14:textId="77777777" w:rsidR="00BE5C11" w:rsidRPr="006B6A82" w:rsidRDefault="00BE5C11" w:rsidP="00BE5C11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14:paraId="27ABBDAE" w14:textId="0004A808" w:rsidR="00BE5C11" w:rsidRPr="006B6A82" w:rsidRDefault="00BE5C11" w:rsidP="00BE5C11">
      <w:pPr>
        <w:widowControl w:val="0"/>
        <w:autoSpaceDE w:val="0"/>
        <w:autoSpaceDN w:val="0"/>
        <w:adjustRightInd w:val="0"/>
        <w:spacing w:line="319" w:lineRule="auto"/>
        <w:ind w:left="5596"/>
        <w:jc w:val="both"/>
        <w:rPr>
          <w:rFonts w:asciiTheme="minorHAnsi" w:hAnsiTheme="minorHAnsi" w:cstheme="minorHAnsi"/>
          <w:i/>
          <w:sz w:val="16"/>
          <w:szCs w:val="16"/>
        </w:rPr>
      </w:pPr>
      <w:r w:rsidRPr="006B6A82">
        <w:rPr>
          <w:rFonts w:asciiTheme="minorHAnsi" w:hAnsiTheme="minorHAnsi" w:cstheme="minorHAnsi"/>
          <w:i/>
          <w:sz w:val="16"/>
          <w:szCs w:val="16"/>
        </w:rPr>
        <w:t>Podpis osób wskazanych w dokumencie uprawniającym do występowania w obrocie prawnym lub posiadających pełnomocnictwo</w:t>
      </w:r>
    </w:p>
    <w:p w14:paraId="029883B2" w14:textId="13D3EB3C" w:rsidR="007A7449" w:rsidRPr="006B6A82" w:rsidRDefault="007A7449">
      <w:pPr>
        <w:rPr>
          <w:rFonts w:asciiTheme="minorHAnsi" w:hAnsiTheme="minorHAnsi" w:cstheme="minorHAnsi"/>
          <w:sz w:val="22"/>
          <w:szCs w:val="22"/>
        </w:rPr>
      </w:pPr>
      <w:r w:rsidRPr="006B6A82">
        <w:rPr>
          <w:rFonts w:asciiTheme="minorHAnsi" w:hAnsiTheme="minorHAnsi" w:cstheme="minorHAnsi"/>
          <w:sz w:val="22"/>
          <w:szCs w:val="22"/>
        </w:rPr>
        <w:br w:type="page"/>
      </w:r>
    </w:p>
    <w:p w14:paraId="43F40CFA" w14:textId="77777777" w:rsidR="006545FD" w:rsidRPr="006B6A82" w:rsidRDefault="006545FD">
      <w:pPr>
        <w:rPr>
          <w:rFonts w:asciiTheme="minorHAnsi" w:hAnsiTheme="minorHAnsi" w:cstheme="minorHAnsi"/>
          <w:sz w:val="22"/>
          <w:szCs w:val="22"/>
        </w:rPr>
      </w:pPr>
    </w:p>
    <w:p w14:paraId="30010215" w14:textId="0DEF5F45" w:rsidR="006545FD" w:rsidRPr="006B6A82" w:rsidRDefault="006545FD" w:rsidP="006545FD">
      <w:pPr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72159A" w:rsidRPr="006B6A82">
        <w:rPr>
          <w:rFonts w:asciiTheme="minorHAnsi" w:hAnsiTheme="minorHAnsi" w:cstheme="minorHAnsi"/>
          <w:sz w:val="20"/>
          <w:szCs w:val="20"/>
        </w:rPr>
        <w:t>6</w:t>
      </w:r>
      <w:r w:rsidRPr="006B6A82">
        <w:rPr>
          <w:rFonts w:asciiTheme="minorHAnsi" w:hAnsiTheme="minorHAnsi" w:cstheme="minorHAnsi"/>
          <w:sz w:val="20"/>
          <w:szCs w:val="20"/>
        </w:rPr>
        <w:t xml:space="preserve"> wzór – wykaz </w:t>
      </w:r>
      <w:r w:rsidR="00B168AD" w:rsidRPr="006B6A82">
        <w:rPr>
          <w:rFonts w:asciiTheme="minorHAnsi" w:hAnsiTheme="minorHAnsi" w:cstheme="minorHAnsi"/>
          <w:sz w:val="20"/>
          <w:szCs w:val="20"/>
        </w:rPr>
        <w:t xml:space="preserve">wykonanych </w:t>
      </w:r>
      <w:r w:rsidRPr="006B6A82">
        <w:rPr>
          <w:rFonts w:asciiTheme="minorHAnsi" w:hAnsiTheme="minorHAnsi" w:cstheme="minorHAnsi"/>
          <w:sz w:val="20"/>
          <w:szCs w:val="20"/>
        </w:rPr>
        <w:t>usług</w:t>
      </w:r>
    </w:p>
    <w:p w14:paraId="31B99EDF" w14:textId="77777777" w:rsidR="006545FD" w:rsidRPr="006B6A82" w:rsidRDefault="006545FD" w:rsidP="006545FD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i/>
          <w:color w:val="auto"/>
          <w:sz w:val="20"/>
        </w:rPr>
      </w:pPr>
    </w:p>
    <w:p w14:paraId="3910A72E" w14:textId="77777777" w:rsidR="006545FD" w:rsidRPr="006B6A82" w:rsidRDefault="006545FD" w:rsidP="007A744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EEA6534" w14:textId="77777777" w:rsidR="006545FD" w:rsidRPr="006B6A82" w:rsidRDefault="006545FD" w:rsidP="007A744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B6A82">
        <w:rPr>
          <w:rFonts w:asciiTheme="minorHAnsi" w:hAnsiTheme="minorHAnsi" w:cstheme="minorHAnsi"/>
          <w:b/>
          <w:sz w:val="20"/>
          <w:szCs w:val="20"/>
        </w:rPr>
        <w:t>Zamawiający:</w:t>
      </w:r>
    </w:p>
    <w:p w14:paraId="11395F66" w14:textId="77777777" w:rsidR="006545FD" w:rsidRPr="006B6A82" w:rsidRDefault="006545FD" w:rsidP="007A7449">
      <w:pPr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Samodzielny Publiczny zakład Opieki Zdrowotnej Przychodnia Miejska w Pieszycach</w:t>
      </w:r>
    </w:p>
    <w:p w14:paraId="610D87EC" w14:textId="77777777" w:rsidR="006545FD" w:rsidRPr="006B6A82" w:rsidRDefault="006545FD" w:rsidP="007A7449">
      <w:pPr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ul. Królowej Jadwigi 1</w:t>
      </w:r>
    </w:p>
    <w:p w14:paraId="5F244798" w14:textId="77777777" w:rsidR="006545FD" w:rsidRPr="006B6A82" w:rsidRDefault="006545FD" w:rsidP="007A7449">
      <w:pPr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58-250 Pieszyce</w:t>
      </w:r>
    </w:p>
    <w:p w14:paraId="0DDB6A6A" w14:textId="77777777" w:rsidR="006545FD" w:rsidRPr="006B6A82" w:rsidRDefault="006545FD" w:rsidP="007A7449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14:paraId="358E0FF8" w14:textId="77777777" w:rsidR="006545FD" w:rsidRPr="006B6A82" w:rsidRDefault="006545FD" w:rsidP="007A7449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14:paraId="187F0DD4" w14:textId="77777777" w:rsidR="006545FD" w:rsidRPr="006B6A82" w:rsidRDefault="006545FD" w:rsidP="007A7449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14:paraId="5D4242F3" w14:textId="77777777" w:rsidR="006545FD" w:rsidRPr="006B6A82" w:rsidRDefault="006545FD" w:rsidP="007A7449">
      <w:pPr>
        <w:rPr>
          <w:rFonts w:asciiTheme="minorHAnsi" w:hAnsiTheme="minorHAnsi" w:cstheme="minorHAnsi"/>
          <w:b/>
          <w:sz w:val="20"/>
          <w:szCs w:val="20"/>
        </w:rPr>
      </w:pPr>
    </w:p>
    <w:p w14:paraId="520F4250" w14:textId="77777777" w:rsidR="006545FD" w:rsidRPr="006B6A82" w:rsidRDefault="006545FD" w:rsidP="007A7449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Przystępując do postępowania w sprawie udzielenia zamówienia publicznego pn.</w:t>
      </w:r>
    </w:p>
    <w:p w14:paraId="2E6FCF54" w14:textId="77777777" w:rsidR="006545FD" w:rsidRPr="006B6A82" w:rsidRDefault="006545FD" w:rsidP="007A7449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14:paraId="1271A24F" w14:textId="77777777" w:rsidR="006545FD" w:rsidRPr="006B6A82" w:rsidRDefault="006545FD" w:rsidP="007A7449">
      <w:pPr>
        <w:contextualSpacing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6B6A82">
        <w:rPr>
          <w:rFonts w:asciiTheme="minorHAnsi" w:hAnsiTheme="minorHAnsi" w:cstheme="minorHAnsi"/>
          <w:b/>
          <w:i/>
          <w:sz w:val="20"/>
          <w:szCs w:val="20"/>
        </w:rPr>
        <w:t>Pogwarancyjna obsługa serwisowa rezonansu magnetycznego M</w:t>
      </w:r>
      <w:r w:rsidR="00B168AD" w:rsidRPr="006B6A82">
        <w:rPr>
          <w:rFonts w:asciiTheme="minorHAnsi" w:hAnsiTheme="minorHAnsi" w:cstheme="minorHAnsi"/>
          <w:b/>
          <w:i/>
          <w:sz w:val="20"/>
          <w:szCs w:val="20"/>
        </w:rPr>
        <w:t>agnetom Essenza 1,5T o sn. 49100</w:t>
      </w:r>
    </w:p>
    <w:p w14:paraId="2C6C6D8B" w14:textId="77777777" w:rsidR="006545FD" w:rsidRPr="006B6A82" w:rsidRDefault="006545FD" w:rsidP="007A7449">
      <w:pPr>
        <w:contextualSpacing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6B6A82">
        <w:rPr>
          <w:rFonts w:asciiTheme="minorHAnsi" w:hAnsiTheme="minorHAnsi" w:cstheme="minorHAnsi"/>
          <w:b/>
          <w:i/>
          <w:sz w:val="20"/>
          <w:szCs w:val="20"/>
        </w:rPr>
        <w:t xml:space="preserve"> w siedzibie Zamawiającego</w:t>
      </w:r>
    </w:p>
    <w:p w14:paraId="56B333DA" w14:textId="77777777" w:rsidR="006545FD" w:rsidRPr="006B6A82" w:rsidRDefault="006545FD" w:rsidP="007A7449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sz w:val="20"/>
          <w:szCs w:val="20"/>
        </w:rPr>
      </w:pPr>
    </w:p>
    <w:p w14:paraId="33D9218A" w14:textId="77777777" w:rsidR="006545FD" w:rsidRPr="006B6A82" w:rsidRDefault="006545FD" w:rsidP="007A744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przedstawiam/ my:</w:t>
      </w:r>
    </w:p>
    <w:p w14:paraId="2BE881D4" w14:textId="77777777" w:rsidR="006545FD" w:rsidRPr="006B6A82" w:rsidRDefault="006545FD" w:rsidP="007A7449">
      <w:pPr>
        <w:pStyle w:val="Tekstpodstawowy"/>
        <w:jc w:val="center"/>
        <w:rPr>
          <w:rFonts w:asciiTheme="minorHAnsi" w:hAnsiTheme="minorHAnsi" w:cstheme="minorHAnsi"/>
          <w:b/>
          <w:caps/>
          <w:spacing w:val="30"/>
          <w:sz w:val="20"/>
          <w:szCs w:val="20"/>
        </w:rPr>
      </w:pPr>
    </w:p>
    <w:p w14:paraId="11C95B90" w14:textId="77777777" w:rsidR="006545FD" w:rsidRPr="006B6A82" w:rsidRDefault="006545FD" w:rsidP="007A7449">
      <w:pPr>
        <w:pStyle w:val="Tekstpodstawowy"/>
        <w:jc w:val="center"/>
        <w:rPr>
          <w:rFonts w:asciiTheme="minorHAnsi" w:hAnsiTheme="minorHAnsi" w:cstheme="minorHAnsi"/>
          <w:b/>
          <w:caps/>
          <w:spacing w:val="30"/>
          <w:sz w:val="20"/>
          <w:szCs w:val="20"/>
        </w:rPr>
      </w:pPr>
      <w:r w:rsidRPr="006B6A82">
        <w:rPr>
          <w:rFonts w:asciiTheme="minorHAnsi" w:hAnsiTheme="minorHAnsi" w:cstheme="minorHAnsi"/>
          <w:b/>
          <w:caps/>
          <w:spacing w:val="30"/>
          <w:sz w:val="20"/>
          <w:szCs w:val="20"/>
        </w:rPr>
        <w:t xml:space="preserve">Wykaz </w:t>
      </w:r>
      <w:r w:rsidR="00B168AD" w:rsidRPr="006B6A82">
        <w:rPr>
          <w:rFonts w:asciiTheme="minorHAnsi" w:hAnsiTheme="minorHAnsi" w:cstheme="minorHAnsi"/>
          <w:b/>
          <w:caps/>
          <w:spacing w:val="30"/>
          <w:sz w:val="20"/>
          <w:szCs w:val="20"/>
        </w:rPr>
        <w:t xml:space="preserve">WYKONANYCH </w:t>
      </w:r>
      <w:r w:rsidRPr="006B6A82">
        <w:rPr>
          <w:rFonts w:asciiTheme="minorHAnsi" w:hAnsiTheme="minorHAnsi" w:cstheme="minorHAnsi"/>
          <w:b/>
          <w:caps/>
          <w:spacing w:val="30"/>
          <w:sz w:val="20"/>
          <w:szCs w:val="20"/>
        </w:rPr>
        <w:t>USŁUG</w:t>
      </w:r>
    </w:p>
    <w:p w14:paraId="74CA69F8" w14:textId="77777777" w:rsidR="006545FD" w:rsidRPr="006B6A82" w:rsidRDefault="006545FD" w:rsidP="007A7449">
      <w:pPr>
        <w:pStyle w:val="Tekstpodstawowy"/>
        <w:jc w:val="center"/>
        <w:rPr>
          <w:rFonts w:asciiTheme="minorHAnsi" w:hAnsiTheme="minorHAnsi" w:cstheme="minorHAnsi"/>
          <w:b/>
          <w:caps/>
          <w:spacing w:val="3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1418"/>
        <w:gridCol w:w="1417"/>
        <w:gridCol w:w="1701"/>
        <w:gridCol w:w="1701"/>
      </w:tblGrid>
      <w:tr w:rsidR="00DB0B06" w:rsidRPr="006B6A82" w14:paraId="348F66DF" w14:textId="77777777" w:rsidTr="006545FD">
        <w:tc>
          <w:tcPr>
            <w:tcW w:w="534" w:type="dxa"/>
            <w:vMerge w:val="restart"/>
            <w:shd w:val="clear" w:color="auto" w:fill="EEECE1"/>
            <w:vAlign w:val="center"/>
          </w:tcPr>
          <w:p w14:paraId="145033F3" w14:textId="77777777" w:rsidR="006545FD" w:rsidRPr="006B6A82" w:rsidRDefault="006545FD" w:rsidP="007A7449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6A82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409" w:type="dxa"/>
            <w:vMerge w:val="restart"/>
            <w:shd w:val="clear" w:color="auto" w:fill="EEECE1"/>
            <w:vAlign w:val="center"/>
          </w:tcPr>
          <w:p w14:paraId="63E5B7A2" w14:textId="77777777" w:rsidR="006545FD" w:rsidRPr="006B6A82" w:rsidRDefault="006545FD" w:rsidP="007A74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6A82">
              <w:rPr>
                <w:rFonts w:asciiTheme="minorHAnsi" w:hAnsiTheme="minorHAnsi" w:cstheme="minorHAnsi"/>
                <w:b/>
                <w:sz w:val="20"/>
                <w:szCs w:val="20"/>
              </w:rPr>
              <w:t>Zamawiający, na rzecz, którego</w:t>
            </w:r>
          </w:p>
          <w:p w14:paraId="7EC2B131" w14:textId="77777777" w:rsidR="006545FD" w:rsidRPr="006B6A82" w:rsidRDefault="006545FD" w:rsidP="007A74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6A82">
              <w:rPr>
                <w:rFonts w:asciiTheme="minorHAnsi" w:hAnsiTheme="minorHAnsi" w:cstheme="minorHAnsi"/>
                <w:b/>
                <w:sz w:val="20"/>
                <w:szCs w:val="20"/>
              </w:rPr>
              <w:t>wykonano zamówienie</w:t>
            </w:r>
          </w:p>
          <w:p w14:paraId="0E14A1DC" w14:textId="77777777" w:rsidR="006545FD" w:rsidRPr="006B6A82" w:rsidRDefault="006545FD" w:rsidP="007A74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6A82">
              <w:rPr>
                <w:rFonts w:asciiTheme="minorHAnsi" w:hAnsiTheme="minorHAnsi" w:cstheme="minorHAnsi"/>
                <w:b/>
                <w:sz w:val="20"/>
                <w:szCs w:val="20"/>
              </w:rPr>
              <w:t>(nazwa, adres)</w:t>
            </w:r>
          </w:p>
        </w:tc>
        <w:tc>
          <w:tcPr>
            <w:tcW w:w="1418" w:type="dxa"/>
            <w:vMerge w:val="restart"/>
            <w:shd w:val="clear" w:color="auto" w:fill="EEECE1"/>
            <w:vAlign w:val="center"/>
          </w:tcPr>
          <w:p w14:paraId="48922E8B" w14:textId="77777777" w:rsidR="006545FD" w:rsidRPr="006B6A82" w:rsidRDefault="006545FD" w:rsidP="007A74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6A82">
              <w:rPr>
                <w:rFonts w:asciiTheme="minorHAnsi" w:hAnsiTheme="minorHAnsi" w:cstheme="minorHAnsi"/>
                <w:b/>
                <w:sz w:val="20"/>
                <w:szCs w:val="20"/>
              </w:rPr>
              <w:t>Wykonawca</w:t>
            </w:r>
          </w:p>
          <w:p w14:paraId="2B105820" w14:textId="77777777" w:rsidR="006545FD" w:rsidRPr="006B6A82" w:rsidRDefault="006545FD" w:rsidP="007A74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6A82">
              <w:rPr>
                <w:rFonts w:asciiTheme="minorHAnsi" w:hAnsiTheme="minorHAnsi" w:cstheme="minorHAnsi"/>
                <w:b/>
                <w:sz w:val="20"/>
                <w:szCs w:val="20"/>
              </w:rPr>
              <w:t>(nazwa,</w:t>
            </w:r>
          </w:p>
          <w:p w14:paraId="2D117DFF" w14:textId="77777777" w:rsidR="006545FD" w:rsidRPr="006B6A82" w:rsidRDefault="006545FD" w:rsidP="007A74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6A82">
              <w:rPr>
                <w:rFonts w:asciiTheme="minorHAnsi" w:hAnsiTheme="minorHAnsi" w:cstheme="minorHAnsi"/>
                <w:b/>
                <w:sz w:val="20"/>
                <w:szCs w:val="20"/>
              </w:rPr>
              <w:t>adres)</w:t>
            </w:r>
          </w:p>
        </w:tc>
        <w:tc>
          <w:tcPr>
            <w:tcW w:w="1417" w:type="dxa"/>
            <w:vMerge w:val="restart"/>
            <w:shd w:val="clear" w:color="auto" w:fill="EEECE1"/>
            <w:vAlign w:val="center"/>
          </w:tcPr>
          <w:p w14:paraId="131B6639" w14:textId="77777777" w:rsidR="006545FD" w:rsidRPr="006B6A82" w:rsidRDefault="006545FD" w:rsidP="007A74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6A82">
              <w:rPr>
                <w:rFonts w:asciiTheme="minorHAnsi" w:hAnsiTheme="minorHAnsi" w:cstheme="minorHAnsi"/>
                <w:b/>
                <w:sz w:val="20"/>
                <w:szCs w:val="20"/>
              </w:rPr>
              <w:t>Przedmiot</w:t>
            </w:r>
          </w:p>
          <w:p w14:paraId="1D2D503B" w14:textId="77777777" w:rsidR="006545FD" w:rsidRPr="006B6A82" w:rsidRDefault="006545FD" w:rsidP="007A74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6A82">
              <w:rPr>
                <w:rFonts w:asciiTheme="minorHAnsi" w:hAnsiTheme="minorHAnsi" w:cstheme="minorHAnsi"/>
                <w:b/>
                <w:sz w:val="20"/>
                <w:szCs w:val="20"/>
              </w:rPr>
              <w:t>zamówienia</w:t>
            </w:r>
          </w:p>
        </w:tc>
        <w:tc>
          <w:tcPr>
            <w:tcW w:w="3402" w:type="dxa"/>
            <w:gridSpan w:val="2"/>
            <w:shd w:val="clear" w:color="auto" w:fill="EEECE1"/>
            <w:vAlign w:val="center"/>
          </w:tcPr>
          <w:p w14:paraId="6E6BB1C3" w14:textId="77777777" w:rsidR="006545FD" w:rsidRPr="006B6A82" w:rsidRDefault="006545FD" w:rsidP="007A74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6A82">
              <w:rPr>
                <w:rFonts w:asciiTheme="minorHAnsi" w:hAnsiTheme="minorHAnsi" w:cstheme="minorHAnsi"/>
                <w:b/>
                <w:sz w:val="20"/>
                <w:szCs w:val="20"/>
              </w:rPr>
              <w:t>Termin wykonania</w:t>
            </w:r>
          </w:p>
        </w:tc>
      </w:tr>
      <w:tr w:rsidR="00DB0B06" w:rsidRPr="006B6A82" w14:paraId="16DC7063" w14:textId="77777777" w:rsidTr="006545FD">
        <w:tc>
          <w:tcPr>
            <w:tcW w:w="534" w:type="dxa"/>
            <w:vMerge/>
            <w:shd w:val="clear" w:color="auto" w:fill="EEECE1"/>
            <w:vAlign w:val="center"/>
          </w:tcPr>
          <w:p w14:paraId="7C6A5B8A" w14:textId="77777777" w:rsidR="006545FD" w:rsidRPr="006B6A82" w:rsidRDefault="006545FD" w:rsidP="007A7449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EEECE1"/>
            <w:vAlign w:val="center"/>
          </w:tcPr>
          <w:p w14:paraId="1746B7DE" w14:textId="77777777" w:rsidR="006545FD" w:rsidRPr="006B6A82" w:rsidRDefault="006545FD" w:rsidP="007A7449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EEECE1"/>
            <w:vAlign w:val="center"/>
          </w:tcPr>
          <w:p w14:paraId="0F088782" w14:textId="77777777" w:rsidR="006545FD" w:rsidRPr="006B6A82" w:rsidRDefault="006545FD" w:rsidP="007A7449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EECE1"/>
            <w:vAlign w:val="center"/>
          </w:tcPr>
          <w:p w14:paraId="5543411F" w14:textId="77777777" w:rsidR="006545FD" w:rsidRPr="006B6A82" w:rsidRDefault="006545FD" w:rsidP="007A7449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EECE1"/>
            <w:vAlign w:val="center"/>
          </w:tcPr>
          <w:p w14:paraId="10261343" w14:textId="77777777" w:rsidR="006545FD" w:rsidRPr="006B6A82" w:rsidRDefault="006545FD" w:rsidP="007A74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6A82">
              <w:rPr>
                <w:rFonts w:asciiTheme="minorHAnsi" w:hAnsiTheme="minorHAnsi" w:cstheme="minorHAnsi"/>
                <w:b/>
                <w:sz w:val="20"/>
                <w:szCs w:val="20"/>
              </w:rPr>
              <w:t>Rozpoczęcie</w:t>
            </w:r>
          </w:p>
          <w:p w14:paraId="1FBDB261" w14:textId="77777777" w:rsidR="006545FD" w:rsidRPr="006B6A82" w:rsidRDefault="006545FD" w:rsidP="007A74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6A82">
              <w:rPr>
                <w:rFonts w:asciiTheme="minorHAnsi" w:hAnsiTheme="minorHAnsi" w:cstheme="minorHAnsi"/>
                <w:b/>
                <w:sz w:val="20"/>
                <w:szCs w:val="20"/>
              </w:rPr>
              <w:t>(dd-mm-rr)</w:t>
            </w:r>
          </w:p>
        </w:tc>
        <w:tc>
          <w:tcPr>
            <w:tcW w:w="1701" w:type="dxa"/>
            <w:shd w:val="clear" w:color="auto" w:fill="EEECE1"/>
            <w:vAlign w:val="center"/>
          </w:tcPr>
          <w:p w14:paraId="4B710030" w14:textId="77777777" w:rsidR="006545FD" w:rsidRPr="006B6A82" w:rsidRDefault="006545FD" w:rsidP="007A74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6A82">
              <w:rPr>
                <w:rFonts w:asciiTheme="minorHAnsi" w:hAnsiTheme="minorHAnsi" w:cstheme="minorHAnsi"/>
                <w:b/>
                <w:sz w:val="20"/>
                <w:szCs w:val="20"/>
              </w:rPr>
              <w:t>Zakończenie</w:t>
            </w:r>
          </w:p>
          <w:p w14:paraId="4921202E" w14:textId="77777777" w:rsidR="006545FD" w:rsidRPr="006B6A82" w:rsidRDefault="006545FD" w:rsidP="007A74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6A82">
              <w:rPr>
                <w:rFonts w:asciiTheme="minorHAnsi" w:hAnsiTheme="minorHAnsi" w:cstheme="minorHAnsi"/>
                <w:b/>
                <w:sz w:val="20"/>
                <w:szCs w:val="20"/>
              </w:rPr>
              <w:t>(dd-mm-rr)</w:t>
            </w:r>
          </w:p>
        </w:tc>
      </w:tr>
      <w:tr w:rsidR="00DB0B06" w:rsidRPr="006B6A82" w14:paraId="5F4435AB" w14:textId="77777777" w:rsidTr="006545FD">
        <w:tc>
          <w:tcPr>
            <w:tcW w:w="534" w:type="dxa"/>
            <w:vAlign w:val="center"/>
          </w:tcPr>
          <w:p w14:paraId="21D03A1E" w14:textId="77777777" w:rsidR="006545FD" w:rsidRPr="006B6A82" w:rsidRDefault="006545FD" w:rsidP="007A7449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6A8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409" w:type="dxa"/>
            <w:vAlign w:val="center"/>
          </w:tcPr>
          <w:p w14:paraId="4C52548F" w14:textId="77777777" w:rsidR="006545FD" w:rsidRPr="006B6A82" w:rsidRDefault="006545FD" w:rsidP="007A7449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D82CC9E" w14:textId="77777777" w:rsidR="006545FD" w:rsidRPr="006B6A82" w:rsidRDefault="006545FD" w:rsidP="007A7449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DF074A1" w14:textId="77777777" w:rsidR="006545FD" w:rsidRPr="006B6A82" w:rsidRDefault="006545FD" w:rsidP="007A7449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CB73D46" w14:textId="77777777" w:rsidR="006545FD" w:rsidRPr="006B6A82" w:rsidRDefault="006545FD" w:rsidP="007A74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CB678C6" w14:textId="77777777" w:rsidR="006545FD" w:rsidRPr="006B6A82" w:rsidRDefault="006545FD" w:rsidP="007A74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B0B06" w:rsidRPr="006B6A82" w14:paraId="27BEE40A" w14:textId="77777777" w:rsidTr="006545FD">
        <w:tc>
          <w:tcPr>
            <w:tcW w:w="534" w:type="dxa"/>
            <w:vAlign w:val="center"/>
          </w:tcPr>
          <w:p w14:paraId="56CBD6FB" w14:textId="77777777" w:rsidR="006545FD" w:rsidRPr="006B6A82" w:rsidRDefault="006545FD" w:rsidP="007A7449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6A8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409" w:type="dxa"/>
            <w:vAlign w:val="center"/>
          </w:tcPr>
          <w:p w14:paraId="650350AB" w14:textId="77777777" w:rsidR="006545FD" w:rsidRPr="006B6A82" w:rsidRDefault="006545FD" w:rsidP="007A7449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B3AA921" w14:textId="77777777" w:rsidR="006545FD" w:rsidRPr="006B6A82" w:rsidRDefault="006545FD" w:rsidP="007A7449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4773E3E" w14:textId="77777777" w:rsidR="006545FD" w:rsidRPr="006B6A82" w:rsidRDefault="006545FD" w:rsidP="007A7449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D9B8F8B" w14:textId="77777777" w:rsidR="006545FD" w:rsidRPr="006B6A82" w:rsidRDefault="006545FD" w:rsidP="007A74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DE71C2" w14:textId="77777777" w:rsidR="006545FD" w:rsidRPr="006B6A82" w:rsidRDefault="006545FD" w:rsidP="007A74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545FD" w:rsidRPr="006B6A82" w14:paraId="55F013A6" w14:textId="77777777" w:rsidTr="006545FD">
        <w:tc>
          <w:tcPr>
            <w:tcW w:w="534" w:type="dxa"/>
            <w:vAlign w:val="center"/>
          </w:tcPr>
          <w:p w14:paraId="613F0ED3" w14:textId="77777777" w:rsidR="006545FD" w:rsidRPr="006B6A82" w:rsidRDefault="006545FD" w:rsidP="007A7449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6A8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409" w:type="dxa"/>
            <w:vAlign w:val="center"/>
          </w:tcPr>
          <w:p w14:paraId="4B28A186" w14:textId="77777777" w:rsidR="006545FD" w:rsidRPr="006B6A82" w:rsidRDefault="006545FD" w:rsidP="007A7449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0C96898" w14:textId="77777777" w:rsidR="006545FD" w:rsidRPr="006B6A82" w:rsidRDefault="006545FD" w:rsidP="007A7449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9BE8407" w14:textId="77777777" w:rsidR="006545FD" w:rsidRPr="006B6A82" w:rsidRDefault="006545FD" w:rsidP="007A7449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DC07A4" w14:textId="77777777" w:rsidR="006545FD" w:rsidRPr="006B6A82" w:rsidRDefault="006545FD" w:rsidP="007A74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01DE53C" w14:textId="77777777" w:rsidR="006545FD" w:rsidRPr="006B6A82" w:rsidRDefault="006545FD" w:rsidP="007A74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762EB3DF" w14:textId="77777777" w:rsidR="006545FD" w:rsidRPr="006B6A82" w:rsidRDefault="006545FD" w:rsidP="007A7449">
      <w:pPr>
        <w:rPr>
          <w:rFonts w:asciiTheme="minorHAnsi" w:hAnsiTheme="minorHAnsi" w:cstheme="minorHAnsi"/>
          <w:b/>
          <w:sz w:val="20"/>
          <w:szCs w:val="20"/>
        </w:rPr>
      </w:pPr>
    </w:p>
    <w:p w14:paraId="2CA9E96B" w14:textId="77777777" w:rsidR="00925B5B" w:rsidRPr="006B6A82" w:rsidRDefault="00925B5B" w:rsidP="00925B5B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  <w:r w:rsidRPr="006B6A82">
        <w:rPr>
          <w:rFonts w:asciiTheme="minorHAnsi" w:hAnsiTheme="minorHAnsi" w:cstheme="minorHAnsi"/>
          <w:b/>
          <w:i/>
          <w:sz w:val="20"/>
        </w:rPr>
        <w:t>Oświadczam/y, że wszystkie informacje podane w powyższych oświadczeniach są aktualne i zgodne z prawdą oraz zostały przedłożone z pełną świadomością konsekwencji wprowadzenia Zamawiającego w błąd przy przedstawianiu tychże informacji.</w:t>
      </w:r>
    </w:p>
    <w:p w14:paraId="31C7CC97" w14:textId="77777777" w:rsidR="006545FD" w:rsidRPr="006B6A82" w:rsidRDefault="006545FD" w:rsidP="006545FD">
      <w:pPr>
        <w:rPr>
          <w:rFonts w:asciiTheme="minorHAnsi" w:hAnsiTheme="minorHAnsi" w:cstheme="minorHAnsi"/>
          <w:b/>
          <w:sz w:val="20"/>
          <w:szCs w:val="20"/>
        </w:rPr>
      </w:pPr>
    </w:p>
    <w:p w14:paraId="59009C17" w14:textId="77777777" w:rsidR="006545FD" w:rsidRPr="006B6A82" w:rsidRDefault="006545FD" w:rsidP="006545FD">
      <w:pPr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6B6A82">
        <w:rPr>
          <w:rFonts w:asciiTheme="minorHAnsi" w:hAnsiTheme="minorHAnsi" w:cstheme="minorHAnsi"/>
          <w:sz w:val="20"/>
          <w:szCs w:val="20"/>
        </w:rPr>
        <w:tab/>
      </w:r>
      <w:r w:rsidRPr="006B6A82">
        <w:rPr>
          <w:rFonts w:asciiTheme="minorHAnsi" w:hAnsiTheme="minorHAnsi" w:cstheme="minorHAnsi"/>
          <w:sz w:val="20"/>
          <w:szCs w:val="20"/>
        </w:rPr>
        <w:tab/>
      </w:r>
      <w:r w:rsidRPr="006B6A82">
        <w:rPr>
          <w:rFonts w:asciiTheme="minorHAnsi" w:hAnsiTheme="minorHAnsi" w:cstheme="minorHAnsi"/>
          <w:sz w:val="20"/>
          <w:szCs w:val="20"/>
        </w:rPr>
        <w:tab/>
      </w:r>
      <w:r w:rsidRPr="006B6A82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0770F307" w14:textId="77777777" w:rsidR="006545FD" w:rsidRPr="006B6A82" w:rsidRDefault="006545FD" w:rsidP="006545FD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14:paraId="132810C3" w14:textId="773C740B" w:rsidR="006545FD" w:rsidRPr="006B6A82" w:rsidRDefault="006545FD" w:rsidP="007A7449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6B6A82">
        <w:rPr>
          <w:rFonts w:asciiTheme="minorHAnsi" w:hAnsiTheme="minorHAnsi" w:cstheme="minorHAnsi"/>
          <w:i/>
          <w:iCs/>
          <w:sz w:val="16"/>
          <w:szCs w:val="16"/>
        </w:rPr>
        <w:t>Podpis osób wskazanych w dokumencie uprawniającym do występowania w obrocie prawnym lub posiadających pełnomocnictwo</w:t>
      </w:r>
    </w:p>
    <w:p w14:paraId="0317CBAE" w14:textId="77777777" w:rsidR="00BE5C11" w:rsidRPr="006B6A82" w:rsidRDefault="00BE5C11" w:rsidP="00BE5C11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2"/>
          <w:szCs w:val="22"/>
        </w:rPr>
      </w:pPr>
    </w:p>
    <w:p w14:paraId="42ED8696" w14:textId="77777777" w:rsidR="006545FD" w:rsidRPr="006B6A82" w:rsidRDefault="006545FD">
      <w:pPr>
        <w:rPr>
          <w:rFonts w:asciiTheme="minorHAnsi" w:hAnsiTheme="minorHAnsi" w:cstheme="minorHAnsi"/>
          <w:b/>
          <w:sz w:val="20"/>
          <w:szCs w:val="20"/>
        </w:rPr>
      </w:pPr>
      <w:r w:rsidRPr="006B6A82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2D510110" w14:textId="6778B188" w:rsidR="00062852" w:rsidRPr="006B6A82" w:rsidRDefault="00062852" w:rsidP="00925B5B">
      <w:pPr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lastRenderedPageBreak/>
        <w:t xml:space="preserve">Załącznik nr </w:t>
      </w:r>
      <w:r w:rsidR="0072159A" w:rsidRPr="006B6A82">
        <w:rPr>
          <w:rFonts w:asciiTheme="minorHAnsi" w:hAnsiTheme="minorHAnsi" w:cstheme="minorHAnsi"/>
          <w:sz w:val="20"/>
          <w:szCs w:val="20"/>
        </w:rPr>
        <w:t>7</w:t>
      </w:r>
      <w:r w:rsidRPr="006B6A82">
        <w:rPr>
          <w:rFonts w:asciiTheme="minorHAnsi" w:hAnsiTheme="minorHAnsi" w:cstheme="minorHAnsi"/>
          <w:sz w:val="20"/>
          <w:szCs w:val="20"/>
        </w:rPr>
        <w:t xml:space="preserve"> wzór – wykaz osób</w:t>
      </w:r>
    </w:p>
    <w:p w14:paraId="17A281C1" w14:textId="77777777" w:rsidR="00062852" w:rsidRPr="006B6A82" w:rsidRDefault="00062852" w:rsidP="00925B5B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i/>
          <w:color w:val="auto"/>
          <w:sz w:val="20"/>
        </w:rPr>
      </w:pPr>
    </w:p>
    <w:p w14:paraId="505892C4" w14:textId="77777777" w:rsidR="00062852" w:rsidRPr="006B6A82" w:rsidRDefault="00062852" w:rsidP="00925B5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103583F" w14:textId="77777777" w:rsidR="00062852" w:rsidRPr="006B6A82" w:rsidRDefault="00062852" w:rsidP="00925B5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B6A82">
        <w:rPr>
          <w:rFonts w:asciiTheme="minorHAnsi" w:hAnsiTheme="minorHAnsi" w:cstheme="minorHAnsi"/>
          <w:b/>
          <w:sz w:val="20"/>
          <w:szCs w:val="20"/>
        </w:rPr>
        <w:t>Zamawiający:</w:t>
      </w:r>
    </w:p>
    <w:p w14:paraId="285D4A12" w14:textId="77777777" w:rsidR="00062852" w:rsidRPr="006B6A82" w:rsidRDefault="00062852" w:rsidP="00925B5B">
      <w:pPr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Samodzielny Publiczny zakład Opieki Zdrowotnej Przychodnia Miejska w Pieszycach</w:t>
      </w:r>
    </w:p>
    <w:p w14:paraId="1DEF5EA5" w14:textId="77777777" w:rsidR="00062852" w:rsidRPr="006B6A82" w:rsidRDefault="00062852" w:rsidP="00925B5B">
      <w:pPr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ul. Królowej Jadwigi 1</w:t>
      </w:r>
    </w:p>
    <w:p w14:paraId="030EAC13" w14:textId="77777777" w:rsidR="00062852" w:rsidRPr="006B6A82" w:rsidRDefault="00062852" w:rsidP="00925B5B">
      <w:pPr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58-250 Pieszyce</w:t>
      </w:r>
    </w:p>
    <w:p w14:paraId="64EBF6FE" w14:textId="77777777" w:rsidR="00062852" w:rsidRPr="006B6A82" w:rsidRDefault="00062852" w:rsidP="00925B5B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14:paraId="4B6F60EA" w14:textId="77777777" w:rsidR="00062852" w:rsidRPr="006B6A82" w:rsidRDefault="00062852" w:rsidP="00925B5B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14:paraId="0DB3FBB8" w14:textId="77777777" w:rsidR="00062852" w:rsidRPr="006B6A82" w:rsidRDefault="00062852" w:rsidP="00925B5B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14:paraId="4CCC7EC3" w14:textId="77777777" w:rsidR="00062852" w:rsidRPr="006B6A82" w:rsidRDefault="00062852" w:rsidP="00925B5B">
      <w:pPr>
        <w:rPr>
          <w:rFonts w:asciiTheme="minorHAnsi" w:hAnsiTheme="minorHAnsi" w:cstheme="minorHAnsi"/>
          <w:b/>
          <w:sz w:val="20"/>
          <w:szCs w:val="20"/>
        </w:rPr>
      </w:pPr>
    </w:p>
    <w:p w14:paraId="5C27CC2A" w14:textId="77777777" w:rsidR="00062852" w:rsidRPr="006B6A82" w:rsidRDefault="00062852" w:rsidP="00925B5B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Przystępując do postępowania w sprawie udzielenia zamówienia publicznego pn.</w:t>
      </w:r>
    </w:p>
    <w:p w14:paraId="7DD0527A" w14:textId="77777777" w:rsidR="00062852" w:rsidRPr="006B6A82" w:rsidRDefault="00062852" w:rsidP="00925B5B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14:paraId="3BF90FC0" w14:textId="77777777" w:rsidR="00062852" w:rsidRPr="006B6A82" w:rsidRDefault="00062852" w:rsidP="00925B5B">
      <w:pPr>
        <w:contextualSpacing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6B6A82">
        <w:rPr>
          <w:rFonts w:asciiTheme="minorHAnsi" w:hAnsiTheme="minorHAnsi" w:cstheme="minorHAnsi"/>
          <w:b/>
          <w:i/>
          <w:sz w:val="20"/>
          <w:szCs w:val="20"/>
        </w:rPr>
        <w:t>Pogwarancyjna obsługa serwisowa rezonansu magnetycznego M</w:t>
      </w:r>
      <w:r w:rsidR="00B168AD" w:rsidRPr="006B6A82">
        <w:rPr>
          <w:rFonts w:asciiTheme="minorHAnsi" w:hAnsiTheme="minorHAnsi" w:cstheme="minorHAnsi"/>
          <w:b/>
          <w:i/>
          <w:sz w:val="20"/>
          <w:szCs w:val="20"/>
        </w:rPr>
        <w:t>agnetom Essenza 1,5T o sn. 49100</w:t>
      </w:r>
    </w:p>
    <w:p w14:paraId="5CDE1549" w14:textId="77777777" w:rsidR="00062852" w:rsidRPr="006B6A82" w:rsidRDefault="00062852" w:rsidP="00925B5B">
      <w:pPr>
        <w:contextualSpacing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6B6A82">
        <w:rPr>
          <w:rFonts w:asciiTheme="minorHAnsi" w:hAnsiTheme="minorHAnsi" w:cstheme="minorHAnsi"/>
          <w:b/>
          <w:i/>
          <w:sz w:val="20"/>
          <w:szCs w:val="20"/>
        </w:rPr>
        <w:t xml:space="preserve"> w siedzibie Zamawiającego</w:t>
      </w:r>
    </w:p>
    <w:p w14:paraId="4EE377DF" w14:textId="77777777" w:rsidR="00062852" w:rsidRPr="006B6A82" w:rsidRDefault="00062852" w:rsidP="00925B5B">
      <w:pPr>
        <w:ind w:firstLine="567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77A8480" w14:textId="77777777" w:rsidR="00062852" w:rsidRPr="006B6A82" w:rsidRDefault="00062852" w:rsidP="00925B5B">
      <w:pPr>
        <w:pStyle w:val="Tekstpodstawowy3"/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B6A82">
        <w:rPr>
          <w:rFonts w:asciiTheme="minorHAnsi" w:hAnsiTheme="minorHAnsi" w:cstheme="minorHAnsi"/>
          <w:b/>
          <w:sz w:val="20"/>
          <w:szCs w:val="20"/>
        </w:rPr>
        <w:t>WYKAZ OSÓB</w:t>
      </w:r>
    </w:p>
    <w:p w14:paraId="0239D7DA" w14:textId="77777777" w:rsidR="00062852" w:rsidRPr="006B6A82" w:rsidRDefault="00062852" w:rsidP="00925B5B">
      <w:pPr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niezbędnych do realizacji zamówienia:</w:t>
      </w:r>
    </w:p>
    <w:p w14:paraId="001A8643" w14:textId="77777777" w:rsidR="00062852" w:rsidRPr="006B6A82" w:rsidRDefault="00062852" w:rsidP="00925B5B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48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6"/>
        <w:gridCol w:w="1609"/>
        <w:gridCol w:w="1609"/>
        <w:gridCol w:w="1609"/>
        <w:gridCol w:w="1609"/>
        <w:gridCol w:w="1607"/>
      </w:tblGrid>
      <w:tr w:rsidR="00DB0B06" w:rsidRPr="006B6A82" w14:paraId="0AB02510" w14:textId="77777777" w:rsidTr="00ED3023">
        <w:trPr>
          <w:cantSplit/>
          <w:trHeight w:val="1000"/>
          <w:jc w:val="center"/>
        </w:trPr>
        <w:tc>
          <w:tcPr>
            <w:tcW w:w="451" w:type="pct"/>
            <w:shd w:val="clear" w:color="auto" w:fill="EEECE1"/>
            <w:vAlign w:val="center"/>
          </w:tcPr>
          <w:p w14:paraId="149D776F" w14:textId="77777777" w:rsidR="00062852" w:rsidRPr="006B6A82" w:rsidRDefault="00062852" w:rsidP="00925B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6A82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910" w:type="pct"/>
            <w:shd w:val="clear" w:color="auto" w:fill="EEECE1"/>
            <w:vAlign w:val="center"/>
          </w:tcPr>
          <w:p w14:paraId="77FBA58C" w14:textId="77777777" w:rsidR="00062852" w:rsidRPr="006B6A82" w:rsidRDefault="00062852" w:rsidP="00925B5B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6A82">
              <w:rPr>
                <w:rFonts w:asciiTheme="minorHAnsi" w:hAnsiTheme="minorHAnsi" w:cstheme="minorHAnsi"/>
                <w:b/>
                <w:sz w:val="20"/>
                <w:szCs w:val="20"/>
              </w:rPr>
              <w:t>Imię</w:t>
            </w:r>
          </w:p>
          <w:p w14:paraId="0C0ADFB4" w14:textId="77777777" w:rsidR="00062852" w:rsidRPr="006B6A82" w:rsidRDefault="00062852" w:rsidP="00925B5B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6A82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</w:p>
          <w:p w14:paraId="1834A8FA" w14:textId="77777777" w:rsidR="00062852" w:rsidRPr="006B6A82" w:rsidRDefault="00062852" w:rsidP="00925B5B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6A82">
              <w:rPr>
                <w:rFonts w:asciiTheme="minorHAnsi" w:hAnsiTheme="minorHAnsi" w:cstheme="minorHAnsi"/>
                <w:b/>
                <w:sz w:val="20"/>
                <w:szCs w:val="20"/>
              </w:rPr>
              <w:t>Nazwisko</w:t>
            </w:r>
          </w:p>
        </w:tc>
        <w:tc>
          <w:tcPr>
            <w:tcW w:w="910" w:type="pct"/>
            <w:shd w:val="clear" w:color="auto" w:fill="EEECE1"/>
            <w:vAlign w:val="center"/>
          </w:tcPr>
          <w:p w14:paraId="37433538" w14:textId="77777777" w:rsidR="00062852" w:rsidRPr="006B6A82" w:rsidRDefault="00062852" w:rsidP="00925B5B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6A82">
              <w:rPr>
                <w:rFonts w:asciiTheme="minorHAnsi" w:hAnsiTheme="minorHAnsi" w:cstheme="minorHAnsi"/>
                <w:b/>
                <w:sz w:val="20"/>
                <w:szCs w:val="20"/>
              </w:rPr>
              <w:t>Uprawnienie i</w:t>
            </w:r>
          </w:p>
          <w:p w14:paraId="285D7A3D" w14:textId="77777777" w:rsidR="00062852" w:rsidRPr="006B6A82" w:rsidRDefault="00062852" w:rsidP="00925B5B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6A82">
              <w:rPr>
                <w:rFonts w:asciiTheme="minorHAnsi" w:hAnsiTheme="minorHAnsi" w:cstheme="minorHAnsi"/>
                <w:b/>
                <w:sz w:val="20"/>
                <w:szCs w:val="20"/>
              </w:rPr>
              <w:t>kwalifikacje</w:t>
            </w:r>
          </w:p>
          <w:p w14:paraId="25274849" w14:textId="77777777" w:rsidR="00062852" w:rsidRPr="006B6A82" w:rsidRDefault="00062852" w:rsidP="00925B5B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6A82">
              <w:rPr>
                <w:rFonts w:asciiTheme="minorHAnsi" w:hAnsiTheme="minorHAnsi" w:cstheme="minorHAnsi"/>
                <w:b/>
                <w:sz w:val="20"/>
                <w:szCs w:val="20"/>
              </w:rPr>
              <w:t>zawodowe</w:t>
            </w:r>
          </w:p>
        </w:tc>
        <w:tc>
          <w:tcPr>
            <w:tcW w:w="910" w:type="pct"/>
            <w:shd w:val="clear" w:color="auto" w:fill="EEECE1"/>
            <w:vAlign w:val="center"/>
          </w:tcPr>
          <w:p w14:paraId="6F0CCEFD" w14:textId="77777777" w:rsidR="00062852" w:rsidRPr="006B6A82" w:rsidRDefault="00062852" w:rsidP="00925B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6A82">
              <w:rPr>
                <w:rFonts w:asciiTheme="minorHAnsi" w:hAnsiTheme="minorHAnsi" w:cstheme="minorHAnsi"/>
                <w:b/>
                <w:sz w:val="20"/>
                <w:szCs w:val="20"/>
              </w:rPr>
              <w:t>Doświadczenie</w:t>
            </w:r>
          </w:p>
        </w:tc>
        <w:tc>
          <w:tcPr>
            <w:tcW w:w="910" w:type="pct"/>
            <w:shd w:val="clear" w:color="auto" w:fill="EEECE1"/>
            <w:vAlign w:val="center"/>
          </w:tcPr>
          <w:p w14:paraId="596DC222" w14:textId="77777777" w:rsidR="00062852" w:rsidRPr="006B6A82" w:rsidRDefault="00062852" w:rsidP="00925B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6A82">
              <w:rPr>
                <w:rFonts w:asciiTheme="minorHAnsi" w:hAnsiTheme="minorHAnsi" w:cstheme="minorHAnsi"/>
                <w:b/>
                <w:sz w:val="20"/>
                <w:szCs w:val="20"/>
              </w:rPr>
              <w:t>Zakres</w:t>
            </w:r>
          </w:p>
          <w:p w14:paraId="62BD86DD" w14:textId="77777777" w:rsidR="00062852" w:rsidRPr="006B6A82" w:rsidRDefault="00062852" w:rsidP="00925B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6A82">
              <w:rPr>
                <w:rFonts w:asciiTheme="minorHAnsi" w:hAnsiTheme="minorHAnsi" w:cstheme="minorHAnsi"/>
                <w:b/>
                <w:sz w:val="20"/>
                <w:szCs w:val="20"/>
              </w:rPr>
              <w:t>wykonywanych</w:t>
            </w:r>
          </w:p>
          <w:p w14:paraId="1BEBB76F" w14:textId="77777777" w:rsidR="00062852" w:rsidRPr="006B6A82" w:rsidRDefault="00062852" w:rsidP="00925B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6A82">
              <w:rPr>
                <w:rFonts w:asciiTheme="minorHAnsi" w:hAnsiTheme="minorHAnsi" w:cstheme="minorHAnsi"/>
                <w:b/>
                <w:sz w:val="20"/>
                <w:szCs w:val="20"/>
              </w:rPr>
              <w:t>czynności</w:t>
            </w:r>
          </w:p>
        </w:tc>
        <w:tc>
          <w:tcPr>
            <w:tcW w:w="910" w:type="pct"/>
            <w:shd w:val="clear" w:color="auto" w:fill="EEECE1"/>
            <w:vAlign w:val="center"/>
          </w:tcPr>
          <w:p w14:paraId="3CE8ED6C" w14:textId="77777777" w:rsidR="00062852" w:rsidRPr="006B6A82" w:rsidRDefault="00062852" w:rsidP="00925B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6A82">
              <w:rPr>
                <w:rFonts w:asciiTheme="minorHAnsi" w:hAnsiTheme="minorHAnsi" w:cstheme="minorHAnsi"/>
                <w:b/>
                <w:sz w:val="20"/>
                <w:szCs w:val="20"/>
              </w:rPr>
              <w:t>Podstawa do</w:t>
            </w:r>
          </w:p>
          <w:p w14:paraId="4EE928BE" w14:textId="77777777" w:rsidR="00062852" w:rsidRPr="006B6A82" w:rsidRDefault="00062852" w:rsidP="00925B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6A82">
              <w:rPr>
                <w:rFonts w:asciiTheme="minorHAnsi" w:hAnsiTheme="minorHAnsi" w:cstheme="minorHAnsi"/>
                <w:b/>
                <w:sz w:val="20"/>
                <w:szCs w:val="20"/>
              </w:rPr>
              <w:t>dysponowania*</w:t>
            </w:r>
          </w:p>
          <w:p w14:paraId="61CCD910" w14:textId="77777777" w:rsidR="00062852" w:rsidRPr="006B6A82" w:rsidRDefault="00062852" w:rsidP="00925B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B0B06" w:rsidRPr="006B6A82" w14:paraId="59AD3636" w14:textId="77777777" w:rsidTr="00ED3023">
        <w:trPr>
          <w:cantSplit/>
          <w:trHeight w:val="1000"/>
          <w:jc w:val="center"/>
        </w:trPr>
        <w:tc>
          <w:tcPr>
            <w:tcW w:w="451" w:type="pct"/>
            <w:shd w:val="clear" w:color="auto" w:fill="FFFFFF"/>
            <w:vAlign w:val="center"/>
          </w:tcPr>
          <w:p w14:paraId="228AA005" w14:textId="77777777" w:rsidR="00062852" w:rsidRPr="006B6A82" w:rsidRDefault="00062852" w:rsidP="00925B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6A82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910" w:type="pct"/>
            <w:shd w:val="clear" w:color="auto" w:fill="FFFFFF"/>
            <w:vAlign w:val="center"/>
          </w:tcPr>
          <w:p w14:paraId="3B29A50D" w14:textId="77777777" w:rsidR="00062852" w:rsidRPr="006B6A82" w:rsidRDefault="00062852" w:rsidP="00925B5B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pct"/>
            <w:shd w:val="clear" w:color="auto" w:fill="FFFFFF"/>
            <w:vAlign w:val="center"/>
          </w:tcPr>
          <w:p w14:paraId="47ADB744" w14:textId="77777777" w:rsidR="00062852" w:rsidRPr="006B6A82" w:rsidRDefault="00062852" w:rsidP="00925B5B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pct"/>
            <w:shd w:val="clear" w:color="auto" w:fill="FFFFFF"/>
            <w:vAlign w:val="center"/>
          </w:tcPr>
          <w:p w14:paraId="6E5C99D8" w14:textId="77777777" w:rsidR="00062852" w:rsidRPr="006B6A82" w:rsidRDefault="00062852" w:rsidP="00925B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0" w:type="pct"/>
            <w:shd w:val="clear" w:color="auto" w:fill="FFFFFF"/>
            <w:vAlign w:val="center"/>
          </w:tcPr>
          <w:p w14:paraId="7186F41E" w14:textId="360851DB" w:rsidR="00062852" w:rsidRPr="006B6A82" w:rsidRDefault="00062852" w:rsidP="00925B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pct"/>
            <w:shd w:val="clear" w:color="auto" w:fill="FFFFFF"/>
            <w:vAlign w:val="center"/>
          </w:tcPr>
          <w:p w14:paraId="61501E74" w14:textId="77777777" w:rsidR="00062852" w:rsidRPr="006B6A82" w:rsidRDefault="00062852" w:rsidP="00925B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E1A3B50" w14:textId="77777777" w:rsidR="00062852" w:rsidRPr="006B6A82" w:rsidRDefault="00062852" w:rsidP="00925B5B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D6C7A87" w14:textId="77777777" w:rsidR="00925B5B" w:rsidRPr="006B6A82" w:rsidRDefault="00925B5B" w:rsidP="00925B5B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  <w:bookmarkStart w:id="2" w:name="_Hlk69145088"/>
      <w:r w:rsidRPr="006B6A82">
        <w:rPr>
          <w:rFonts w:asciiTheme="minorHAnsi" w:hAnsiTheme="minorHAnsi" w:cstheme="minorHAnsi"/>
          <w:b/>
          <w:i/>
          <w:sz w:val="20"/>
        </w:rPr>
        <w:t>Oświadczam/y, że wszystkie informacje podane w powyższych oświadczeniach są aktualne i zgodne z prawdą oraz zostały przedłożone z pełną świadomością konsekwencji wprowadzenia Zamawiającego w błąd przy przedstawianiu tychże informacji.</w:t>
      </w:r>
    </w:p>
    <w:bookmarkEnd w:id="2"/>
    <w:p w14:paraId="220C5489" w14:textId="77777777" w:rsidR="00062852" w:rsidRPr="006B6A82" w:rsidRDefault="00062852" w:rsidP="00925B5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E13D80C" w14:textId="77777777" w:rsidR="00062852" w:rsidRPr="006B6A82" w:rsidRDefault="00062852" w:rsidP="000628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541AC0" w14:textId="77777777" w:rsidR="00062852" w:rsidRPr="006B6A82" w:rsidRDefault="00062852" w:rsidP="00062852">
      <w:pPr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6B6A82">
        <w:rPr>
          <w:rFonts w:asciiTheme="minorHAnsi" w:hAnsiTheme="minorHAnsi" w:cstheme="minorHAnsi"/>
          <w:sz w:val="20"/>
          <w:szCs w:val="20"/>
        </w:rPr>
        <w:tab/>
      </w:r>
      <w:r w:rsidRPr="006B6A82">
        <w:rPr>
          <w:rFonts w:asciiTheme="minorHAnsi" w:hAnsiTheme="minorHAnsi" w:cstheme="minorHAnsi"/>
          <w:sz w:val="20"/>
          <w:szCs w:val="20"/>
        </w:rPr>
        <w:tab/>
      </w:r>
      <w:r w:rsidRPr="006B6A82">
        <w:rPr>
          <w:rFonts w:asciiTheme="minorHAnsi" w:hAnsiTheme="minorHAnsi" w:cstheme="minorHAnsi"/>
          <w:sz w:val="20"/>
          <w:szCs w:val="20"/>
        </w:rPr>
        <w:tab/>
      </w:r>
      <w:r w:rsidRPr="006B6A82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37932226" w14:textId="77777777" w:rsidR="00062852" w:rsidRPr="006B6A82" w:rsidRDefault="00062852" w:rsidP="00062852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14:paraId="2291E2F3" w14:textId="236DA43C" w:rsidR="00062852" w:rsidRPr="006B6A82" w:rsidRDefault="00062852" w:rsidP="00925B5B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16"/>
          <w:szCs w:val="16"/>
        </w:rPr>
      </w:pPr>
      <w:r w:rsidRPr="006B6A82">
        <w:rPr>
          <w:rFonts w:asciiTheme="minorHAnsi" w:hAnsiTheme="minorHAnsi" w:cstheme="minorHAnsi"/>
          <w:i/>
          <w:sz w:val="16"/>
          <w:szCs w:val="16"/>
        </w:rPr>
        <w:t>Podpis osób wskazanych w dokumencie uprawniającym do występowania w obrocie prawnym lub posiadających pełnomocnictwo</w:t>
      </w:r>
    </w:p>
    <w:p w14:paraId="51BC4145" w14:textId="77777777" w:rsidR="0048615B" w:rsidRPr="006B6A82" w:rsidRDefault="0048615B" w:rsidP="004F7BD5">
      <w:pPr>
        <w:rPr>
          <w:rFonts w:asciiTheme="minorHAnsi" w:hAnsiTheme="minorHAnsi" w:cstheme="minorHAnsi"/>
          <w:b/>
          <w:sz w:val="20"/>
          <w:szCs w:val="20"/>
        </w:rPr>
      </w:pPr>
    </w:p>
    <w:p w14:paraId="3E20C85C" w14:textId="77777777" w:rsidR="006E4CDA" w:rsidRPr="006B6A82" w:rsidRDefault="006E4CDA">
      <w:pPr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</w:rPr>
        <w:br w:type="page"/>
      </w:r>
    </w:p>
    <w:p w14:paraId="0AB35887" w14:textId="4DBF1A86" w:rsidR="00E57B23" w:rsidRPr="006B6A82" w:rsidRDefault="00E57B23" w:rsidP="00E57B23">
      <w:pPr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lastRenderedPageBreak/>
        <w:t xml:space="preserve">Załącznik nr </w:t>
      </w:r>
      <w:r w:rsidR="0072159A" w:rsidRPr="006B6A82">
        <w:rPr>
          <w:rFonts w:asciiTheme="minorHAnsi" w:hAnsiTheme="minorHAnsi" w:cstheme="minorHAnsi"/>
          <w:sz w:val="20"/>
          <w:szCs w:val="20"/>
        </w:rPr>
        <w:t>8</w:t>
      </w:r>
      <w:r w:rsidR="00925B5B" w:rsidRPr="006B6A82">
        <w:rPr>
          <w:rFonts w:asciiTheme="minorHAnsi" w:hAnsiTheme="minorHAnsi" w:cstheme="minorHAnsi"/>
          <w:sz w:val="20"/>
          <w:szCs w:val="20"/>
        </w:rPr>
        <w:t xml:space="preserve"> </w:t>
      </w:r>
      <w:r w:rsidRPr="006B6A82">
        <w:rPr>
          <w:rFonts w:asciiTheme="minorHAnsi" w:hAnsiTheme="minorHAnsi" w:cstheme="minorHAnsi"/>
          <w:sz w:val="20"/>
          <w:szCs w:val="20"/>
        </w:rPr>
        <w:t>wzór –</w:t>
      </w:r>
      <w:r w:rsidR="007A36E2" w:rsidRPr="006B6A82">
        <w:rPr>
          <w:rFonts w:asciiTheme="minorHAnsi" w:hAnsiTheme="minorHAnsi" w:cstheme="minorHAnsi"/>
          <w:sz w:val="20"/>
          <w:szCs w:val="20"/>
        </w:rPr>
        <w:t xml:space="preserve"> </w:t>
      </w:r>
      <w:r w:rsidR="007A36E2" w:rsidRPr="006B6A82">
        <w:rPr>
          <w:rFonts w:asciiTheme="minorHAnsi" w:hAnsiTheme="minorHAnsi" w:cstheme="minorHAnsi"/>
          <w:sz w:val="20"/>
          <w:szCs w:val="20"/>
          <w:lang w:eastAsia="en-US"/>
        </w:rPr>
        <w:t>w</w:t>
      </w:r>
      <w:r w:rsidRPr="006B6A82">
        <w:rPr>
          <w:rFonts w:asciiTheme="minorHAnsi" w:hAnsiTheme="minorHAnsi" w:cstheme="minorHAnsi"/>
          <w:sz w:val="20"/>
          <w:szCs w:val="20"/>
          <w:lang w:eastAsia="en-US"/>
        </w:rPr>
        <w:t>ykaz narzędzi, wyposażenia zakładu lub urządzeń technicznych</w:t>
      </w:r>
    </w:p>
    <w:p w14:paraId="593F9FA2" w14:textId="286FBB51" w:rsidR="00925B5B" w:rsidRPr="006B6A82" w:rsidRDefault="00925B5B" w:rsidP="00925B5B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i/>
          <w:color w:val="auto"/>
          <w:sz w:val="20"/>
        </w:rPr>
      </w:pPr>
    </w:p>
    <w:p w14:paraId="4FD75220" w14:textId="77777777" w:rsidR="00E57B23" w:rsidRPr="006B6A82" w:rsidRDefault="00E57B23" w:rsidP="00E57B2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2767FCD" w14:textId="77777777" w:rsidR="00E57B23" w:rsidRPr="006B6A82" w:rsidRDefault="00E57B23" w:rsidP="00E57B2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B6A82">
        <w:rPr>
          <w:rFonts w:asciiTheme="minorHAnsi" w:hAnsiTheme="minorHAnsi" w:cstheme="minorHAnsi"/>
          <w:b/>
          <w:sz w:val="20"/>
          <w:szCs w:val="20"/>
        </w:rPr>
        <w:t>Zamawiający:</w:t>
      </w:r>
    </w:p>
    <w:p w14:paraId="67119DB5" w14:textId="77777777" w:rsidR="00E57B23" w:rsidRPr="006B6A82" w:rsidRDefault="00E57B23" w:rsidP="00E57B23">
      <w:pPr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Samodzielny Publiczny zakład Opieki Zdrowotnej Przychodnia Miejska w Pieszycach</w:t>
      </w:r>
    </w:p>
    <w:p w14:paraId="29DC1879" w14:textId="77777777" w:rsidR="00E57B23" w:rsidRPr="006B6A82" w:rsidRDefault="00E57B23" w:rsidP="00E57B23">
      <w:pPr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ul. Królowej Jadwigi 1</w:t>
      </w:r>
    </w:p>
    <w:p w14:paraId="7BA3AD20" w14:textId="77777777" w:rsidR="00E57B23" w:rsidRPr="006B6A82" w:rsidRDefault="00E57B23" w:rsidP="00E57B23">
      <w:pPr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58-250 Pieszyce</w:t>
      </w:r>
    </w:p>
    <w:p w14:paraId="5135964A" w14:textId="77777777" w:rsidR="00E57B23" w:rsidRPr="006B6A82" w:rsidRDefault="00E57B23" w:rsidP="00E57B23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14:paraId="0FD383DB" w14:textId="77777777" w:rsidR="00E57B23" w:rsidRPr="006B6A82" w:rsidRDefault="00E57B23" w:rsidP="00E57B23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14:paraId="645A4664" w14:textId="77777777" w:rsidR="00E57B23" w:rsidRPr="006B6A82" w:rsidRDefault="00E57B23" w:rsidP="00E57B23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14:paraId="764B60C9" w14:textId="77777777" w:rsidR="00E57B23" w:rsidRPr="006B6A82" w:rsidRDefault="00E57B23" w:rsidP="00E57B23">
      <w:pPr>
        <w:rPr>
          <w:rFonts w:asciiTheme="minorHAnsi" w:hAnsiTheme="minorHAnsi" w:cstheme="minorHAnsi"/>
          <w:b/>
          <w:sz w:val="20"/>
          <w:szCs w:val="20"/>
        </w:rPr>
      </w:pPr>
    </w:p>
    <w:p w14:paraId="44CD05E4" w14:textId="77777777" w:rsidR="00E57B23" w:rsidRPr="006B6A82" w:rsidRDefault="00E57B23" w:rsidP="00E57B23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Przystępując do postępowania w sprawie udzielenia zamówienia publicznego pn.</w:t>
      </w:r>
    </w:p>
    <w:p w14:paraId="0867D3DF" w14:textId="77777777" w:rsidR="00E57B23" w:rsidRPr="006B6A82" w:rsidRDefault="00E57B23" w:rsidP="00E57B23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14:paraId="1237D5E6" w14:textId="77777777" w:rsidR="00E57B23" w:rsidRPr="006B6A82" w:rsidRDefault="00E57B23" w:rsidP="00E57B23">
      <w:pPr>
        <w:contextualSpacing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6B6A82">
        <w:rPr>
          <w:rFonts w:asciiTheme="minorHAnsi" w:hAnsiTheme="minorHAnsi" w:cstheme="minorHAnsi"/>
          <w:b/>
          <w:i/>
          <w:sz w:val="20"/>
          <w:szCs w:val="20"/>
        </w:rPr>
        <w:t>Pogwarancyjna obsługa serwisowa rezonansu magnetycznego Magnetom Essenza 1,5T o sn. 49100</w:t>
      </w:r>
    </w:p>
    <w:p w14:paraId="0315A1C4" w14:textId="77777777" w:rsidR="00E57B23" w:rsidRPr="006B6A82" w:rsidRDefault="00E57B23" w:rsidP="00E57B23">
      <w:pPr>
        <w:contextualSpacing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6B6A82">
        <w:rPr>
          <w:rFonts w:asciiTheme="minorHAnsi" w:hAnsiTheme="minorHAnsi" w:cstheme="minorHAnsi"/>
          <w:b/>
          <w:i/>
          <w:sz w:val="20"/>
          <w:szCs w:val="20"/>
        </w:rPr>
        <w:t xml:space="preserve"> w siedzibie Zamawiającego</w:t>
      </w:r>
    </w:p>
    <w:p w14:paraId="6FEB7B12" w14:textId="77777777" w:rsidR="00E57B23" w:rsidRPr="006B6A82" w:rsidRDefault="00E57B23" w:rsidP="00E57B23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sz w:val="20"/>
          <w:szCs w:val="20"/>
        </w:rPr>
      </w:pPr>
    </w:p>
    <w:p w14:paraId="37DD5B73" w14:textId="77777777" w:rsidR="00E57B23" w:rsidRPr="006B6A82" w:rsidRDefault="00E57B23" w:rsidP="00E57B23">
      <w:pPr>
        <w:jc w:val="both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przedstawiam/ my:</w:t>
      </w:r>
    </w:p>
    <w:p w14:paraId="420A2990" w14:textId="77777777" w:rsidR="007A36E2" w:rsidRPr="006B6A82" w:rsidRDefault="007A36E2" w:rsidP="00E57B2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AE94A8A" w14:textId="77777777" w:rsidR="00E57B23" w:rsidRPr="006B6A82" w:rsidRDefault="007A36E2" w:rsidP="00E57B23">
      <w:pPr>
        <w:pStyle w:val="Tekstpodstawowy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6B6A82">
        <w:rPr>
          <w:rFonts w:asciiTheme="minorHAnsi" w:hAnsiTheme="minorHAnsi" w:cstheme="minorHAnsi"/>
          <w:b/>
          <w:sz w:val="20"/>
          <w:szCs w:val="20"/>
          <w:lang w:eastAsia="en-US"/>
        </w:rPr>
        <w:t>WYKAZ NARZĘDZI, WYPOSAŻENIA ZAKŁADU LUB URZĄDZEŃ TECHNICZNYCH</w:t>
      </w:r>
    </w:p>
    <w:p w14:paraId="02DD3FB7" w14:textId="77777777" w:rsidR="007A36E2" w:rsidRPr="006B6A82" w:rsidRDefault="007A36E2" w:rsidP="00E57B23">
      <w:pPr>
        <w:pStyle w:val="Tekstpodstawowy"/>
        <w:jc w:val="center"/>
        <w:rPr>
          <w:rFonts w:asciiTheme="minorHAnsi" w:hAnsiTheme="minorHAnsi" w:cstheme="minorHAnsi"/>
          <w:b/>
          <w:caps/>
          <w:spacing w:val="3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818"/>
        <w:gridCol w:w="2774"/>
        <w:gridCol w:w="2800"/>
      </w:tblGrid>
      <w:tr w:rsidR="00DB0B06" w:rsidRPr="006B6A82" w14:paraId="1B8D81BA" w14:textId="77777777" w:rsidTr="00ED3023">
        <w:tc>
          <w:tcPr>
            <w:tcW w:w="567" w:type="dxa"/>
            <w:shd w:val="clear" w:color="auto" w:fill="D9D9D9"/>
          </w:tcPr>
          <w:p w14:paraId="7CE21011" w14:textId="77777777" w:rsidR="007A36E2" w:rsidRPr="006B6A82" w:rsidRDefault="007A36E2" w:rsidP="007A36E2">
            <w:pPr>
              <w:pStyle w:val="Tytu"/>
              <w:rPr>
                <w:rFonts w:asciiTheme="minorHAnsi" w:hAnsiTheme="minorHAnsi" w:cstheme="minorHAnsi"/>
              </w:rPr>
            </w:pPr>
            <w:r w:rsidRPr="006B6A82">
              <w:rPr>
                <w:rFonts w:asciiTheme="minorHAnsi" w:hAnsiTheme="minorHAnsi" w:cstheme="minorHAnsi"/>
              </w:rPr>
              <w:t>L.P</w:t>
            </w:r>
          </w:p>
        </w:tc>
        <w:tc>
          <w:tcPr>
            <w:tcW w:w="2871" w:type="dxa"/>
            <w:shd w:val="clear" w:color="auto" w:fill="D9D9D9"/>
            <w:vAlign w:val="center"/>
          </w:tcPr>
          <w:p w14:paraId="078F4C0D" w14:textId="77777777" w:rsidR="007A36E2" w:rsidRPr="006B6A82" w:rsidRDefault="007A36E2" w:rsidP="007A36E2">
            <w:pPr>
              <w:pStyle w:val="Tytu"/>
              <w:rPr>
                <w:rFonts w:asciiTheme="minorHAnsi" w:hAnsiTheme="minorHAnsi" w:cstheme="minorHAnsi"/>
              </w:rPr>
            </w:pPr>
            <w:r w:rsidRPr="006B6A82">
              <w:rPr>
                <w:rFonts w:asciiTheme="minorHAnsi" w:hAnsiTheme="minorHAnsi" w:cstheme="minorHAnsi"/>
              </w:rPr>
              <w:t>Zakres warunku</w:t>
            </w:r>
          </w:p>
        </w:tc>
        <w:tc>
          <w:tcPr>
            <w:tcW w:w="2871" w:type="dxa"/>
            <w:shd w:val="clear" w:color="auto" w:fill="D9D9D9"/>
            <w:vAlign w:val="center"/>
          </w:tcPr>
          <w:p w14:paraId="1F653A1C" w14:textId="77777777" w:rsidR="007A36E2" w:rsidRPr="006B6A82" w:rsidRDefault="007A36E2" w:rsidP="007A36E2">
            <w:pPr>
              <w:pStyle w:val="Tytu"/>
              <w:rPr>
                <w:rFonts w:asciiTheme="minorHAnsi" w:hAnsiTheme="minorHAnsi" w:cstheme="minorHAnsi"/>
              </w:rPr>
            </w:pPr>
            <w:r w:rsidRPr="006B6A82">
              <w:rPr>
                <w:rFonts w:asciiTheme="minorHAnsi" w:hAnsiTheme="minorHAnsi" w:cstheme="minorHAnsi"/>
              </w:rPr>
              <w:t>Opis narzędzi</w:t>
            </w:r>
          </w:p>
        </w:tc>
        <w:tc>
          <w:tcPr>
            <w:tcW w:w="2871" w:type="dxa"/>
            <w:shd w:val="clear" w:color="auto" w:fill="D9D9D9"/>
            <w:vAlign w:val="center"/>
          </w:tcPr>
          <w:p w14:paraId="0972FE2C" w14:textId="77777777" w:rsidR="007A36E2" w:rsidRPr="006B6A82" w:rsidRDefault="007A36E2" w:rsidP="007A36E2">
            <w:pPr>
              <w:pStyle w:val="Tytu"/>
              <w:rPr>
                <w:rFonts w:asciiTheme="minorHAnsi" w:hAnsiTheme="minorHAnsi" w:cstheme="minorHAnsi"/>
              </w:rPr>
            </w:pPr>
            <w:r w:rsidRPr="006B6A82">
              <w:rPr>
                <w:rFonts w:asciiTheme="minorHAnsi" w:hAnsiTheme="minorHAnsi" w:cstheme="minorHAnsi"/>
              </w:rPr>
              <w:t>Podstawa dysponowania</w:t>
            </w:r>
          </w:p>
        </w:tc>
      </w:tr>
      <w:tr w:rsidR="00DB0B06" w:rsidRPr="006B6A82" w14:paraId="468F64E5" w14:textId="77777777" w:rsidTr="00ED3023">
        <w:tc>
          <w:tcPr>
            <w:tcW w:w="567" w:type="dxa"/>
          </w:tcPr>
          <w:p w14:paraId="1EB688B3" w14:textId="77777777" w:rsidR="007A36E2" w:rsidRPr="006B6A82" w:rsidRDefault="007A36E2" w:rsidP="007A36E2">
            <w:pPr>
              <w:pStyle w:val="Tytu"/>
              <w:jc w:val="both"/>
              <w:rPr>
                <w:rFonts w:asciiTheme="minorHAnsi" w:hAnsiTheme="minorHAnsi" w:cstheme="minorHAnsi"/>
                <w:b w:val="0"/>
              </w:rPr>
            </w:pPr>
            <w:r w:rsidRPr="006B6A82">
              <w:rPr>
                <w:rFonts w:asciiTheme="minorHAnsi" w:hAnsiTheme="minorHAnsi" w:cstheme="minorHAnsi"/>
                <w:b w:val="0"/>
              </w:rPr>
              <w:t>1</w:t>
            </w:r>
          </w:p>
        </w:tc>
        <w:tc>
          <w:tcPr>
            <w:tcW w:w="2871" w:type="dxa"/>
            <w:shd w:val="clear" w:color="auto" w:fill="auto"/>
          </w:tcPr>
          <w:p w14:paraId="5BA7037B" w14:textId="77777777" w:rsidR="007A36E2" w:rsidRPr="006B6A82" w:rsidRDefault="007A36E2" w:rsidP="007A36E2">
            <w:pPr>
              <w:pStyle w:val="Tytu"/>
              <w:jc w:val="both"/>
              <w:rPr>
                <w:rFonts w:asciiTheme="minorHAnsi" w:hAnsiTheme="minorHAnsi" w:cstheme="minorHAnsi"/>
                <w:b w:val="0"/>
              </w:rPr>
            </w:pPr>
            <w:r w:rsidRPr="006B6A82">
              <w:rPr>
                <w:rFonts w:asciiTheme="minorHAnsi" w:hAnsiTheme="minorHAnsi" w:cstheme="minorHAnsi"/>
                <w:b w:val="0"/>
              </w:rPr>
              <w:t>Narzędzia służące do zdjęcia i wzbudzenia pola magnetycznego magnesu nadprzewodzącego</w:t>
            </w:r>
          </w:p>
        </w:tc>
        <w:tc>
          <w:tcPr>
            <w:tcW w:w="2871" w:type="dxa"/>
            <w:shd w:val="clear" w:color="auto" w:fill="auto"/>
          </w:tcPr>
          <w:p w14:paraId="313D7853" w14:textId="77777777" w:rsidR="007A36E2" w:rsidRPr="006B6A82" w:rsidRDefault="007A36E2" w:rsidP="007A36E2">
            <w:pPr>
              <w:pStyle w:val="Tytu"/>
              <w:jc w:val="both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2871" w:type="dxa"/>
            <w:shd w:val="clear" w:color="auto" w:fill="auto"/>
          </w:tcPr>
          <w:p w14:paraId="1E3DDE8C" w14:textId="77777777" w:rsidR="007A36E2" w:rsidRPr="006B6A82" w:rsidRDefault="007A36E2" w:rsidP="007A36E2">
            <w:pPr>
              <w:pStyle w:val="Tytu"/>
              <w:jc w:val="both"/>
              <w:rPr>
                <w:rFonts w:asciiTheme="minorHAnsi" w:hAnsiTheme="minorHAnsi" w:cstheme="minorHAnsi"/>
                <w:b w:val="0"/>
              </w:rPr>
            </w:pPr>
          </w:p>
        </w:tc>
      </w:tr>
      <w:tr w:rsidR="007A36E2" w:rsidRPr="006B6A82" w14:paraId="1AB7F2F3" w14:textId="77777777" w:rsidTr="00ED3023">
        <w:tc>
          <w:tcPr>
            <w:tcW w:w="567" w:type="dxa"/>
          </w:tcPr>
          <w:p w14:paraId="061E7C56" w14:textId="77777777" w:rsidR="007A36E2" w:rsidRPr="006B6A82" w:rsidRDefault="007A36E2" w:rsidP="007A36E2">
            <w:pPr>
              <w:pStyle w:val="Tytu"/>
              <w:jc w:val="both"/>
              <w:rPr>
                <w:rFonts w:asciiTheme="minorHAnsi" w:hAnsiTheme="minorHAnsi" w:cstheme="minorHAnsi"/>
                <w:b w:val="0"/>
              </w:rPr>
            </w:pPr>
            <w:r w:rsidRPr="006B6A82">
              <w:rPr>
                <w:rFonts w:asciiTheme="minorHAnsi" w:hAnsiTheme="minorHAnsi" w:cstheme="minorHAnsi"/>
                <w:b w:val="0"/>
              </w:rPr>
              <w:t>2</w:t>
            </w:r>
          </w:p>
        </w:tc>
        <w:tc>
          <w:tcPr>
            <w:tcW w:w="2871" w:type="dxa"/>
            <w:shd w:val="clear" w:color="auto" w:fill="auto"/>
          </w:tcPr>
          <w:p w14:paraId="5A94AC3C" w14:textId="77777777" w:rsidR="007A36E2" w:rsidRPr="006B6A82" w:rsidRDefault="007A36E2" w:rsidP="007A36E2">
            <w:pPr>
              <w:pStyle w:val="Tytu"/>
              <w:jc w:val="both"/>
              <w:rPr>
                <w:rFonts w:asciiTheme="minorHAnsi" w:hAnsiTheme="minorHAnsi" w:cstheme="minorHAnsi"/>
                <w:b w:val="0"/>
              </w:rPr>
            </w:pPr>
            <w:r w:rsidRPr="006B6A82">
              <w:rPr>
                <w:rFonts w:asciiTheme="minorHAnsi" w:hAnsiTheme="minorHAnsi" w:cstheme="minorHAnsi"/>
                <w:b w:val="0"/>
              </w:rPr>
              <w:t>Kody serwisowe, pełna dokumentacja techniczna wraz ze schematami naprawczymi aparatu Magnetom Essenza</w:t>
            </w:r>
          </w:p>
        </w:tc>
        <w:tc>
          <w:tcPr>
            <w:tcW w:w="2871" w:type="dxa"/>
            <w:shd w:val="clear" w:color="auto" w:fill="auto"/>
          </w:tcPr>
          <w:p w14:paraId="14A04E18" w14:textId="77777777" w:rsidR="007A36E2" w:rsidRPr="006B6A82" w:rsidRDefault="007A36E2" w:rsidP="007A36E2">
            <w:pPr>
              <w:pStyle w:val="Tytu"/>
              <w:jc w:val="both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2871" w:type="dxa"/>
            <w:shd w:val="clear" w:color="auto" w:fill="auto"/>
          </w:tcPr>
          <w:p w14:paraId="64E0AF74" w14:textId="77777777" w:rsidR="007A36E2" w:rsidRPr="006B6A82" w:rsidRDefault="007A36E2" w:rsidP="007A36E2">
            <w:pPr>
              <w:pStyle w:val="Tytu"/>
              <w:jc w:val="both"/>
              <w:rPr>
                <w:rFonts w:asciiTheme="minorHAnsi" w:hAnsiTheme="minorHAnsi" w:cstheme="minorHAnsi"/>
                <w:b w:val="0"/>
              </w:rPr>
            </w:pPr>
          </w:p>
        </w:tc>
      </w:tr>
    </w:tbl>
    <w:p w14:paraId="1DF006C8" w14:textId="77777777" w:rsidR="007A36E2" w:rsidRPr="006B6A82" w:rsidRDefault="007A36E2" w:rsidP="00E57B23">
      <w:pPr>
        <w:rPr>
          <w:rFonts w:asciiTheme="minorHAnsi" w:hAnsiTheme="minorHAnsi" w:cstheme="minorHAnsi"/>
          <w:b/>
          <w:sz w:val="20"/>
          <w:szCs w:val="20"/>
        </w:rPr>
      </w:pPr>
    </w:p>
    <w:p w14:paraId="1C40EA78" w14:textId="77777777" w:rsidR="007A36E2" w:rsidRPr="006B6A82" w:rsidRDefault="007A36E2" w:rsidP="00E57B23">
      <w:pPr>
        <w:rPr>
          <w:rFonts w:asciiTheme="minorHAnsi" w:hAnsiTheme="minorHAnsi" w:cstheme="minorHAnsi"/>
          <w:b/>
          <w:sz w:val="20"/>
          <w:szCs w:val="20"/>
        </w:rPr>
      </w:pPr>
    </w:p>
    <w:p w14:paraId="0563CE06" w14:textId="77777777" w:rsidR="00925B5B" w:rsidRPr="006B6A82" w:rsidRDefault="00925B5B" w:rsidP="00925B5B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  <w:r w:rsidRPr="006B6A82">
        <w:rPr>
          <w:rFonts w:asciiTheme="minorHAnsi" w:hAnsiTheme="minorHAnsi" w:cstheme="minorHAnsi"/>
          <w:b/>
          <w:i/>
          <w:sz w:val="20"/>
        </w:rPr>
        <w:t>Oświadczam/y, że wszystkie informacje podane w powyższych oświadczeniach są aktualne i zgodne z prawdą oraz zostały przedłożone z pełną świadomością konsekwencji wprowadzenia Zamawiającego w błąd przy przedstawianiu tychże informacji.</w:t>
      </w:r>
    </w:p>
    <w:p w14:paraId="371F17BC" w14:textId="77777777" w:rsidR="00E57B23" w:rsidRPr="006B6A82" w:rsidRDefault="00E57B23" w:rsidP="00E57B23">
      <w:pPr>
        <w:rPr>
          <w:rFonts w:asciiTheme="minorHAnsi" w:hAnsiTheme="minorHAnsi" w:cstheme="minorHAnsi"/>
          <w:b/>
          <w:sz w:val="20"/>
          <w:szCs w:val="20"/>
        </w:rPr>
      </w:pPr>
    </w:p>
    <w:p w14:paraId="3EDE5A78" w14:textId="77777777" w:rsidR="00E57B23" w:rsidRPr="006B6A82" w:rsidRDefault="00E57B23" w:rsidP="00E57B23">
      <w:pPr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6B6A82">
        <w:rPr>
          <w:rFonts w:asciiTheme="minorHAnsi" w:hAnsiTheme="minorHAnsi" w:cstheme="minorHAnsi"/>
          <w:sz w:val="20"/>
          <w:szCs w:val="20"/>
        </w:rPr>
        <w:tab/>
      </w:r>
      <w:r w:rsidRPr="006B6A82">
        <w:rPr>
          <w:rFonts w:asciiTheme="minorHAnsi" w:hAnsiTheme="minorHAnsi" w:cstheme="minorHAnsi"/>
          <w:sz w:val="20"/>
          <w:szCs w:val="20"/>
        </w:rPr>
        <w:tab/>
      </w:r>
      <w:r w:rsidRPr="006B6A82">
        <w:rPr>
          <w:rFonts w:asciiTheme="minorHAnsi" w:hAnsiTheme="minorHAnsi" w:cstheme="minorHAnsi"/>
          <w:sz w:val="20"/>
          <w:szCs w:val="20"/>
        </w:rPr>
        <w:tab/>
      </w:r>
      <w:r w:rsidRPr="006B6A82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7341845C" w14:textId="77777777" w:rsidR="00E57B23" w:rsidRPr="006B6A82" w:rsidRDefault="00E57B23" w:rsidP="00E57B23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6B6A82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14:paraId="337FA44D" w14:textId="60E37A72" w:rsidR="00E57B23" w:rsidRPr="006B6A82" w:rsidRDefault="00E57B23" w:rsidP="00925B5B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6B6A82">
        <w:rPr>
          <w:rFonts w:asciiTheme="minorHAnsi" w:hAnsiTheme="minorHAnsi" w:cstheme="minorHAnsi"/>
          <w:i/>
          <w:iCs/>
          <w:sz w:val="16"/>
          <w:szCs w:val="16"/>
        </w:rPr>
        <w:t>Podpis osób wskazanych w dokumencie uprawniającym do występowania w obrocie prawnym lub posiadających pełnomocnictwo</w:t>
      </w:r>
    </w:p>
    <w:p w14:paraId="42CEE096" w14:textId="3EC85C62" w:rsidR="00E57B23" w:rsidRPr="006B6A82" w:rsidRDefault="00E57B23">
      <w:pPr>
        <w:rPr>
          <w:rFonts w:asciiTheme="minorHAnsi" w:hAnsiTheme="minorHAnsi" w:cstheme="minorHAnsi"/>
          <w:bCs/>
          <w:sz w:val="20"/>
          <w:szCs w:val="20"/>
        </w:rPr>
      </w:pPr>
    </w:p>
    <w:sectPr w:rsidR="00E57B23" w:rsidRPr="006B6A82" w:rsidSect="003F7B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05BC6" w14:textId="77777777" w:rsidR="009217BE" w:rsidRDefault="009217BE" w:rsidP="00E427C3">
      <w:r>
        <w:separator/>
      </w:r>
    </w:p>
  </w:endnote>
  <w:endnote w:type="continuationSeparator" w:id="0">
    <w:p w14:paraId="30A54F24" w14:textId="77777777" w:rsidR="009217BE" w:rsidRDefault="009217BE" w:rsidP="00E4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8C275" w14:textId="77777777" w:rsidR="00D019C7" w:rsidRDefault="00D019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EA6E1" w14:textId="385179C0" w:rsidR="006B6A82" w:rsidRDefault="006B6A82">
    <w:pPr>
      <w:pStyle w:val="Stopka"/>
      <w:jc w:val="right"/>
    </w:pPr>
  </w:p>
  <w:p w14:paraId="1844AD3A" w14:textId="77777777" w:rsidR="006B6A82" w:rsidRPr="001278C5" w:rsidRDefault="006B6A82" w:rsidP="003F7BE5">
    <w:pPr>
      <w:pStyle w:val="Stopka"/>
      <w:ind w:left="720"/>
      <w:jc w:val="right"/>
      <w:rPr>
        <w:i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2F010" w14:textId="77777777" w:rsidR="00D019C7" w:rsidRDefault="00D019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E6854" w14:textId="77777777" w:rsidR="009217BE" w:rsidRDefault="009217BE" w:rsidP="00E427C3">
      <w:r>
        <w:separator/>
      </w:r>
    </w:p>
  </w:footnote>
  <w:footnote w:type="continuationSeparator" w:id="0">
    <w:p w14:paraId="75EFFE64" w14:textId="77777777" w:rsidR="009217BE" w:rsidRDefault="009217BE" w:rsidP="00E427C3">
      <w:r>
        <w:continuationSeparator/>
      </w:r>
    </w:p>
  </w:footnote>
  <w:footnote w:id="1">
    <w:p w14:paraId="2CDAB13C" w14:textId="28695A98" w:rsidR="006B6A82" w:rsidRDefault="006B6A82" w:rsidP="00BE5C11">
      <w:pPr>
        <w:pStyle w:val="Akapitzlist"/>
        <w:ind w:left="317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80149">
        <w:rPr>
          <w:rFonts w:asciiTheme="minorHAnsi" w:hAnsiTheme="minorHAnsi" w:cstheme="minorHAnsi"/>
          <w:sz w:val="16"/>
          <w:szCs w:val="16"/>
        </w:rPr>
        <w:t xml:space="preserve"> Wybrać właściwe, poprzez zaznaczenie odpowiedniego pola symbolem X;</w:t>
      </w:r>
    </w:p>
    <w:p w14:paraId="6CC53E73" w14:textId="77777777" w:rsidR="006B6A82" w:rsidRPr="00D80149" w:rsidRDefault="006B6A82" w:rsidP="00BE5C11">
      <w:pPr>
        <w:pStyle w:val="Akapitzlist"/>
        <w:ind w:left="317"/>
        <w:jc w:val="both"/>
        <w:rPr>
          <w:rFonts w:asciiTheme="minorHAnsi" w:hAnsiTheme="minorHAnsi" w:cstheme="minorHAnsi"/>
          <w:sz w:val="16"/>
          <w:szCs w:val="16"/>
        </w:rPr>
      </w:pPr>
    </w:p>
    <w:p w14:paraId="5CCE0A8F" w14:textId="77777777" w:rsidR="006B6A82" w:rsidRPr="00D80149" w:rsidRDefault="006B6A82" w:rsidP="00BE5C11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Zgodnie z art. 105 i 106 ustawy z dnia 2 lipca 2004 o swobodzie działalności gospodarczej za małego i średniego przedsiębiorcę </w:t>
      </w:r>
    </w:p>
    <w:p w14:paraId="6777FFE4" w14:textId="77777777" w:rsidR="006B6A82" w:rsidRPr="00D80149" w:rsidRDefault="006B6A82" w:rsidP="00BE5C11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>uważa się:</w:t>
      </w:r>
    </w:p>
    <w:p w14:paraId="01A0B5E8" w14:textId="77777777" w:rsidR="006B6A82" w:rsidRPr="00D80149" w:rsidRDefault="006B6A82" w:rsidP="00BE5C11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bCs/>
          <w:sz w:val="16"/>
          <w:szCs w:val="16"/>
        </w:rPr>
        <w:t xml:space="preserve">Art. 105. </w:t>
      </w:r>
      <w:r w:rsidRPr="00D80149">
        <w:rPr>
          <w:rFonts w:asciiTheme="minorHAnsi" w:hAnsiTheme="minorHAnsi" w:cstheme="minorHAnsi"/>
          <w:sz w:val="16"/>
          <w:szCs w:val="16"/>
        </w:rPr>
        <w:t xml:space="preserve">Za małego przedsiębiorcę uważa się przedsiębiorcę, który w co najmniej jednym z dwóch ostatnich lat obrotowych: </w:t>
      </w:r>
    </w:p>
    <w:p w14:paraId="0D6F4439" w14:textId="77777777" w:rsidR="006B6A82" w:rsidRPr="00D80149" w:rsidRDefault="006B6A82" w:rsidP="00BE5C11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1) zatrudniał średniorocznie mniej niż 50 pracowników oraz </w:t>
      </w:r>
    </w:p>
    <w:p w14:paraId="0099085E" w14:textId="77777777" w:rsidR="006B6A82" w:rsidRPr="00D80149" w:rsidRDefault="006B6A82" w:rsidP="00BE5C11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2) osiągnął roczny obrót netto ze sprzedaży towarów, wyrobów i usług oraz operacji finansowych nieprzekraczający równowartości w  złotych 10 milionów euro, lub sumy aktywów jego bilansu sporządzonego na koniec jednego z tych lat nie przekroczyły równowartości  w złotych 10 milionów euro. </w:t>
      </w:r>
    </w:p>
    <w:p w14:paraId="09E2ABF9" w14:textId="77777777" w:rsidR="006B6A82" w:rsidRPr="00D80149" w:rsidRDefault="006B6A82" w:rsidP="00BE5C11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bCs/>
          <w:sz w:val="16"/>
          <w:szCs w:val="16"/>
        </w:rPr>
        <w:t xml:space="preserve">Art. 106. </w:t>
      </w:r>
      <w:r w:rsidRPr="00D80149">
        <w:rPr>
          <w:rFonts w:asciiTheme="minorHAnsi" w:hAnsiTheme="minorHAnsi" w:cstheme="minorHAnsi"/>
          <w:sz w:val="16"/>
          <w:szCs w:val="16"/>
        </w:rPr>
        <w:t xml:space="preserve">Za średniego przedsiębiorcę uważa się przedsiębiorcę, który w co najmniej jednym z dwóch ostatnich lat obrotowych: </w:t>
      </w:r>
    </w:p>
    <w:p w14:paraId="57EC1290" w14:textId="77777777" w:rsidR="006B6A82" w:rsidRPr="00D80149" w:rsidRDefault="006B6A82" w:rsidP="00BE5C11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1) zatrudniał średniorocznie mniej niż 250 pracowników oraz </w:t>
      </w:r>
    </w:p>
    <w:p w14:paraId="1690F442" w14:textId="77777777" w:rsidR="006B6A82" w:rsidRPr="00301522" w:rsidRDefault="006B6A82" w:rsidP="00BE5C11">
      <w:pPr>
        <w:pStyle w:val="Tekstprzypisudolnego"/>
        <w:ind w:left="317"/>
        <w:rPr>
          <w:rFonts w:ascii="Century Gothic" w:hAnsi="Century Gothic"/>
          <w:i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>2) osiągnął roczny obrót netto ze sprzedaży towarów, wyrobów i usług oraz operacji finansowych nieprzekraczający równowartości w  złotych 50 milionów euro, lub sumy aktywów jego bilansu sporządzonego na koniec jednego z tych lat nie przekroczyły równowartości  w złotych 43 milionów euro.</w:t>
      </w:r>
    </w:p>
  </w:footnote>
  <w:footnote w:id="2">
    <w:p w14:paraId="398541D2" w14:textId="77777777" w:rsidR="006B6A82" w:rsidRPr="0012316D" w:rsidRDefault="006B6A82" w:rsidP="001E4C1E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12316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12316D">
        <w:rPr>
          <w:rFonts w:asciiTheme="minorHAnsi" w:hAnsiTheme="minorHAnsi" w:cstheme="minorHAnsi"/>
          <w:sz w:val="16"/>
          <w:szCs w:val="16"/>
        </w:rPr>
        <w:t xml:space="preserve"> Należy zaznaczyć właściwy/e kwadrat/y. Jeżeli Wykonawca spełnia warunki udziału w postępowaniu i nie podlega wykluczeniu, wówczas zaznacza TYLKO trzy pierwsze kwadraty.</w:t>
      </w:r>
    </w:p>
  </w:footnote>
  <w:footnote w:id="3">
    <w:p w14:paraId="483AD85A" w14:textId="78ED8900" w:rsidR="006B6A82" w:rsidRPr="002D26FC" w:rsidRDefault="006B6A82" w:rsidP="003510CD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2D26F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D26FC">
        <w:rPr>
          <w:rFonts w:asciiTheme="minorHAnsi" w:hAnsiTheme="minorHAnsi" w:cstheme="minorHAnsi"/>
          <w:sz w:val="16"/>
          <w:szCs w:val="16"/>
        </w:rPr>
        <w:t xml:space="preserve"> Należy</w:t>
      </w:r>
      <w:r>
        <w:rPr>
          <w:rFonts w:asciiTheme="minorHAnsi" w:hAnsiTheme="minorHAnsi" w:cstheme="minorHAnsi"/>
          <w:sz w:val="16"/>
          <w:szCs w:val="16"/>
        </w:rPr>
        <w:t xml:space="preserve"> wypełnić tylko w przypadku wspólnego ubiegania się o realizację zamówienia albo udostępnienia zasobów; należy </w:t>
      </w:r>
      <w:r w:rsidRPr="002D26FC">
        <w:rPr>
          <w:rFonts w:asciiTheme="minorHAnsi" w:hAnsiTheme="minorHAnsi" w:cstheme="minorHAnsi"/>
          <w:sz w:val="16"/>
          <w:szCs w:val="16"/>
        </w:rPr>
        <w:t>zaznaczyć kwadrat przy właściwej odpowiedzi i postępować zgodnie ze wskazówkami znajdującymi się w tabelach.</w:t>
      </w:r>
    </w:p>
  </w:footnote>
  <w:footnote w:id="4">
    <w:p w14:paraId="148ABDFA" w14:textId="77777777" w:rsidR="006B6A82" w:rsidRPr="00FC6D63" w:rsidRDefault="006B6A82" w:rsidP="00BE5C11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F5D23" w14:textId="77777777" w:rsidR="00D019C7" w:rsidRDefault="00D019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EE3D3" w14:textId="77777777" w:rsidR="00D019C7" w:rsidRDefault="00D019C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2FAFA" w14:textId="77777777" w:rsidR="00D019C7" w:rsidRDefault="00D019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00000003"/>
    <w:name w:val="WW8Num2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4"/>
    <w:multiLevelType w:val="multilevel"/>
    <w:tmpl w:val="9EFCB452"/>
    <w:name w:val="WW8Num11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5" w15:restartNumberingAfterBreak="0">
    <w:nsid w:val="00000007"/>
    <w:multiLevelType w:val="multilevel"/>
    <w:tmpl w:val="5FDA8F3E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6" w15:restartNumberingAfterBreak="0">
    <w:nsid w:val="0000000B"/>
    <w:multiLevelType w:val="single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C"/>
    <w:multiLevelType w:val="singleLevel"/>
    <w:tmpl w:val="0000000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F"/>
    <w:multiLevelType w:val="multilevel"/>
    <w:tmpl w:val="15A83CE8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9" w15:restartNumberingAfterBreak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10" w15:restartNumberingAfterBreak="0">
    <w:nsid w:val="00000021"/>
    <w:multiLevelType w:val="singleLevel"/>
    <w:tmpl w:val="BC00EBC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sz w:val="20"/>
      </w:rPr>
    </w:lvl>
  </w:abstractNum>
  <w:abstractNum w:abstractNumId="11" w15:restartNumberingAfterBreak="0">
    <w:nsid w:val="00000024"/>
    <w:multiLevelType w:val="multilevel"/>
    <w:tmpl w:val="00000024"/>
    <w:name w:val="WW8Num4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12" w15:restartNumberingAfterBreak="0">
    <w:nsid w:val="026218D5"/>
    <w:multiLevelType w:val="hybridMultilevel"/>
    <w:tmpl w:val="8C1A5A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933428"/>
    <w:multiLevelType w:val="hybridMultilevel"/>
    <w:tmpl w:val="1E9EF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3CDAC66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973AF3"/>
    <w:multiLevelType w:val="multilevel"/>
    <w:tmpl w:val="D938CD0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0A447CBD"/>
    <w:multiLevelType w:val="hybridMultilevel"/>
    <w:tmpl w:val="32625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AD2A00"/>
    <w:multiLevelType w:val="hybridMultilevel"/>
    <w:tmpl w:val="ED8483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C0777F"/>
    <w:multiLevelType w:val="hybridMultilevel"/>
    <w:tmpl w:val="4DDEA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4A655D"/>
    <w:multiLevelType w:val="hybridMultilevel"/>
    <w:tmpl w:val="11D442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8E463C"/>
    <w:multiLevelType w:val="hybridMultilevel"/>
    <w:tmpl w:val="791EE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A95EBF"/>
    <w:multiLevelType w:val="hybridMultilevel"/>
    <w:tmpl w:val="FD3CA32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BF1158"/>
    <w:multiLevelType w:val="multilevel"/>
    <w:tmpl w:val="1E248C3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11481B63"/>
    <w:multiLevelType w:val="hybridMultilevel"/>
    <w:tmpl w:val="698CA08C"/>
    <w:lvl w:ilvl="0" w:tplc="571C5EA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EC147E"/>
    <w:multiLevelType w:val="hybridMultilevel"/>
    <w:tmpl w:val="48FECBB4"/>
    <w:lvl w:ilvl="0" w:tplc="6FE2943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AF3209"/>
    <w:multiLevelType w:val="hybridMultilevel"/>
    <w:tmpl w:val="8DA094AE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BA5254"/>
    <w:multiLevelType w:val="multilevel"/>
    <w:tmpl w:val="D938CD0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18FC4153"/>
    <w:multiLevelType w:val="hybridMultilevel"/>
    <w:tmpl w:val="D0B4025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1C1057F0"/>
    <w:multiLevelType w:val="hybridMultilevel"/>
    <w:tmpl w:val="CA6E6DBE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3477B6"/>
    <w:multiLevelType w:val="hybridMultilevel"/>
    <w:tmpl w:val="9B22F346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39FE2D36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B67E779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5AE8F05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962518"/>
    <w:multiLevelType w:val="hybridMultilevel"/>
    <w:tmpl w:val="710C7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D42BB7"/>
    <w:multiLevelType w:val="hybridMultilevel"/>
    <w:tmpl w:val="A71E9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17412EA"/>
    <w:multiLevelType w:val="hybridMultilevel"/>
    <w:tmpl w:val="87D21C60"/>
    <w:lvl w:ilvl="0" w:tplc="2F3C7490">
      <w:start w:val="12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F43E0C"/>
    <w:multiLevelType w:val="multilevel"/>
    <w:tmpl w:val="B29A374C"/>
    <w:lvl w:ilvl="0">
      <w:start w:val="19"/>
      <w:numFmt w:val="upperRoman"/>
      <w:lvlText w:val="%1."/>
      <w:lvlJc w:val="right"/>
      <w:pPr>
        <w:ind w:left="540" w:hanging="540"/>
      </w:pPr>
      <w:rPr>
        <w:rFonts w:hint="default"/>
        <w:sz w:val="20"/>
        <w:szCs w:val="20"/>
      </w:rPr>
    </w:lvl>
    <w:lvl w:ilvl="1">
      <w:start w:val="3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33" w15:restartNumberingAfterBreak="0">
    <w:nsid w:val="23313CA7"/>
    <w:multiLevelType w:val="multilevel"/>
    <w:tmpl w:val="C4905F38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4" w15:restartNumberingAfterBreak="0">
    <w:nsid w:val="24174F6A"/>
    <w:multiLevelType w:val="hybridMultilevel"/>
    <w:tmpl w:val="AFB414B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AE0DB7"/>
    <w:multiLevelType w:val="hybridMultilevel"/>
    <w:tmpl w:val="DF52DD14"/>
    <w:lvl w:ilvl="0" w:tplc="DD886D1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BE0436"/>
    <w:multiLevelType w:val="hybridMultilevel"/>
    <w:tmpl w:val="E982E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BE47DF"/>
    <w:multiLevelType w:val="hybridMultilevel"/>
    <w:tmpl w:val="86A27BEC"/>
    <w:lvl w:ilvl="0" w:tplc="7D5EF4F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pacing w:val="0"/>
        <w:w w:val="100"/>
        <w:kern w:val="20"/>
        <w:position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9ED3600"/>
    <w:multiLevelType w:val="hybridMultilevel"/>
    <w:tmpl w:val="EF3C60E4"/>
    <w:lvl w:ilvl="0" w:tplc="A91630E0">
      <w:start w:val="3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A7E5066"/>
    <w:multiLevelType w:val="multilevel"/>
    <w:tmpl w:val="B090200C"/>
    <w:lvl w:ilvl="0">
      <w:start w:val="1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0" w15:restartNumberingAfterBreak="0">
    <w:nsid w:val="2D8626B6"/>
    <w:multiLevelType w:val="hybridMultilevel"/>
    <w:tmpl w:val="CB7496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2D9602EC"/>
    <w:multiLevelType w:val="multilevel"/>
    <w:tmpl w:val="BE241DD2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2" w15:restartNumberingAfterBreak="0">
    <w:nsid w:val="306C5F6C"/>
    <w:multiLevelType w:val="hybridMultilevel"/>
    <w:tmpl w:val="0A12A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2F5204F"/>
    <w:multiLevelType w:val="hybridMultilevel"/>
    <w:tmpl w:val="BD1082CA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D4BF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579181A"/>
    <w:multiLevelType w:val="hybridMultilevel"/>
    <w:tmpl w:val="686C6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6176E3"/>
    <w:multiLevelType w:val="hybridMultilevel"/>
    <w:tmpl w:val="50B82836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8BC5482"/>
    <w:multiLevelType w:val="hybridMultilevel"/>
    <w:tmpl w:val="80CEB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A516FD2"/>
    <w:multiLevelType w:val="multilevel"/>
    <w:tmpl w:val="1E248C3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8" w15:restartNumberingAfterBreak="0">
    <w:nsid w:val="3C426BCB"/>
    <w:multiLevelType w:val="multilevel"/>
    <w:tmpl w:val="7200DDE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9" w15:restartNumberingAfterBreak="0">
    <w:nsid w:val="3C6C3DF0"/>
    <w:multiLevelType w:val="hybridMultilevel"/>
    <w:tmpl w:val="0B60DB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D5B1083"/>
    <w:multiLevelType w:val="hybridMultilevel"/>
    <w:tmpl w:val="44840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E352F77"/>
    <w:multiLevelType w:val="multilevel"/>
    <w:tmpl w:val="60CAA0C2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403D154D"/>
    <w:multiLevelType w:val="hybridMultilevel"/>
    <w:tmpl w:val="7896A252"/>
    <w:lvl w:ilvl="0" w:tplc="9D900F96">
      <w:start w:val="1"/>
      <w:numFmt w:val="lowerRoman"/>
      <w:lvlText w:val="%1."/>
      <w:lvlJc w:val="righ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3" w15:restartNumberingAfterBreak="0">
    <w:nsid w:val="40815B27"/>
    <w:multiLevelType w:val="hybridMultilevel"/>
    <w:tmpl w:val="DE2CD906"/>
    <w:lvl w:ilvl="0" w:tplc="F7E21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6CB1A08"/>
    <w:multiLevelType w:val="hybridMultilevel"/>
    <w:tmpl w:val="713A5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C80DB1"/>
    <w:multiLevelType w:val="hybridMultilevel"/>
    <w:tmpl w:val="04266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5E637F"/>
    <w:multiLevelType w:val="hybridMultilevel"/>
    <w:tmpl w:val="8376C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A21FD7"/>
    <w:multiLevelType w:val="hybridMultilevel"/>
    <w:tmpl w:val="67B4EA94"/>
    <w:lvl w:ilvl="0" w:tplc="65A6FEF8">
      <w:start w:val="1"/>
      <w:numFmt w:val="lowerLetter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 w15:restartNumberingAfterBreak="0">
    <w:nsid w:val="49DB17D1"/>
    <w:multiLevelType w:val="hybridMultilevel"/>
    <w:tmpl w:val="7ED42152"/>
    <w:lvl w:ilvl="0" w:tplc="1D386386">
      <w:start w:val="6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BDD25D6"/>
    <w:multiLevelType w:val="hybridMultilevel"/>
    <w:tmpl w:val="A1F2695E"/>
    <w:lvl w:ilvl="0" w:tplc="0415000F">
      <w:start w:val="1"/>
      <w:numFmt w:val="decimal"/>
      <w:lvlText w:val="%1.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0" w15:restartNumberingAfterBreak="0">
    <w:nsid w:val="4D5A4371"/>
    <w:multiLevelType w:val="hybridMultilevel"/>
    <w:tmpl w:val="33E2D1EC"/>
    <w:lvl w:ilvl="0" w:tplc="D8CC8C32">
      <w:start w:val="1"/>
      <w:numFmt w:val="decimal"/>
      <w:lvlText w:val="%1)"/>
      <w:lvlJc w:val="left"/>
      <w:pPr>
        <w:ind w:left="1146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1" w15:restartNumberingAfterBreak="0">
    <w:nsid w:val="4F5B26A2"/>
    <w:multiLevelType w:val="hybridMultilevel"/>
    <w:tmpl w:val="E41485C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06733B5"/>
    <w:multiLevelType w:val="hybridMultilevel"/>
    <w:tmpl w:val="EE1419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498290C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0E368B6"/>
    <w:multiLevelType w:val="hybridMultilevel"/>
    <w:tmpl w:val="D0B4025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4" w15:restartNumberingAfterBreak="0">
    <w:nsid w:val="50F33418"/>
    <w:multiLevelType w:val="hybridMultilevel"/>
    <w:tmpl w:val="768C618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5" w15:restartNumberingAfterBreak="0">
    <w:nsid w:val="53BE6E0D"/>
    <w:multiLevelType w:val="hybridMultilevel"/>
    <w:tmpl w:val="5E5C7F5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D7051F"/>
    <w:multiLevelType w:val="hybridMultilevel"/>
    <w:tmpl w:val="6E1A71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6053DF3"/>
    <w:multiLevelType w:val="hybridMultilevel"/>
    <w:tmpl w:val="544ECF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8" w15:restartNumberingAfterBreak="0">
    <w:nsid w:val="5CA85B7F"/>
    <w:multiLevelType w:val="hybridMultilevel"/>
    <w:tmpl w:val="A9A22438"/>
    <w:lvl w:ilvl="0" w:tplc="BF443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43CE9324">
      <w:start w:val="1"/>
      <w:numFmt w:val="decimal"/>
      <w:lvlText w:val="%3)"/>
      <w:lvlJc w:val="left"/>
      <w:pPr>
        <w:ind w:left="2340" w:hanging="360"/>
      </w:pPr>
      <w:rPr>
        <w:rFonts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D08577C"/>
    <w:multiLevelType w:val="hybridMultilevel"/>
    <w:tmpl w:val="10284C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D2B0C32"/>
    <w:multiLevelType w:val="hybridMultilevel"/>
    <w:tmpl w:val="112AD876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D567E2B"/>
    <w:multiLevelType w:val="multilevel"/>
    <w:tmpl w:val="526A2ABC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72" w15:restartNumberingAfterBreak="0">
    <w:nsid w:val="61292B49"/>
    <w:multiLevelType w:val="hybridMultilevel"/>
    <w:tmpl w:val="E0C693D2"/>
    <w:lvl w:ilvl="0" w:tplc="F960996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4B11F85"/>
    <w:multiLevelType w:val="hybridMultilevel"/>
    <w:tmpl w:val="7B2CB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57F0F94"/>
    <w:multiLevelType w:val="hybridMultilevel"/>
    <w:tmpl w:val="938024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FF2E242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5CC21F2"/>
    <w:multiLevelType w:val="multilevel"/>
    <w:tmpl w:val="44480F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66C27D1B"/>
    <w:multiLevelType w:val="hybridMultilevel"/>
    <w:tmpl w:val="A1F00DF4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7" w15:restartNumberingAfterBreak="0">
    <w:nsid w:val="68B001E0"/>
    <w:multiLevelType w:val="hybridMultilevel"/>
    <w:tmpl w:val="57CC98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31218FE">
      <w:start w:val="10"/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69232CCD"/>
    <w:multiLevelType w:val="hybridMultilevel"/>
    <w:tmpl w:val="D2E2ABD0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9" w15:restartNumberingAfterBreak="0">
    <w:nsid w:val="6A0B092F"/>
    <w:multiLevelType w:val="hybridMultilevel"/>
    <w:tmpl w:val="57CC98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31218FE">
      <w:start w:val="10"/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6A7B5063"/>
    <w:multiLevelType w:val="multilevel"/>
    <w:tmpl w:val="4E5C73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1" w15:restartNumberingAfterBreak="0">
    <w:nsid w:val="6E685259"/>
    <w:multiLevelType w:val="hybridMultilevel"/>
    <w:tmpl w:val="AA6C82B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9E0830BA">
      <w:start w:val="1"/>
      <w:numFmt w:val="decimal"/>
      <w:lvlText w:val="%3)"/>
      <w:lvlJc w:val="right"/>
      <w:pPr>
        <w:ind w:left="2444" w:hanging="180"/>
      </w:pPr>
      <w:rPr>
        <w:rFonts w:asciiTheme="minorHAnsi" w:eastAsiaTheme="minorHAnsi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2" w15:restartNumberingAfterBreak="0">
    <w:nsid w:val="6F7240DF"/>
    <w:multiLevelType w:val="multilevel"/>
    <w:tmpl w:val="EB36334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3" w15:restartNumberingAfterBreak="0">
    <w:nsid w:val="705833DF"/>
    <w:multiLevelType w:val="hybridMultilevel"/>
    <w:tmpl w:val="CCBCFFD2"/>
    <w:lvl w:ilvl="0" w:tplc="20721C02">
      <w:start w:val="1"/>
      <w:numFmt w:val="decimal"/>
      <w:lvlText w:val="%1."/>
      <w:lvlJc w:val="left"/>
      <w:pPr>
        <w:ind w:left="319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22A74BF"/>
    <w:multiLevelType w:val="hybridMultilevel"/>
    <w:tmpl w:val="5F18898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5" w15:restartNumberingAfterBreak="0">
    <w:nsid w:val="731655A1"/>
    <w:multiLevelType w:val="hybridMultilevel"/>
    <w:tmpl w:val="73ECBEC8"/>
    <w:lvl w:ilvl="0" w:tplc="B958F836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35B3939"/>
    <w:multiLevelType w:val="hybridMultilevel"/>
    <w:tmpl w:val="B81ECDF2"/>
    <w:lvl w:ilvl="0" w:tplc="787CC8B8">
      <w:start w:val="4"/>
      <w:numFmt w:val="lowerRoman"/>
      <w:lvlText w:val="%1."/>
      <w:lvlJc w:val="righ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7" w15:restartNumberingAfterBreak="0">
    <w:nsid w:val="753B1CE3"/>
    <w:multiLevelType w:val="hybridMultilevel"/>
    <w:tmpl w:val="37CC07A8"/>
    <w:lvl w:ilvl="0" w:tplc="86A843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0E85F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372E51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6223951"/>
    <w:multiLevelType w:val="multilevel"/>
    <w:tmpl w:val="2228BF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9" w15:restartNumberingAfterBreak="0">
    <w:nsid w:val="77264082"/>
    <w:multiLevelType w:val="hybridMultilevel"/>
    <w:tmpl w:val="D3AA9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9D07D1C"/>
    <w:multiLevelType w:val="hybridMultilevel"/>
    <w:tmpl w:val="01BAA1FC"/>
    <w:lvl w:ilvl="0" w:tplc="0415001B">
      <w:start w:val="1"/>
      <w:numFmt w:val="lowerRoman"/>
      <w:lvlText w:val="%1."/>
      <w:lvlJc w:val="righ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1" w15:restartNumberingAfterBreak="0">
    <w:nsid w:val="7C220AC7"/>
    <w:multiLevelType w:val="hybridMultilevel"/>
    <w:tmpl w:val="30C454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CFE772E"/>
    <w:multiLevelType w:val="hybridMultilevel"/>
    <w:tmpl w:val="394C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EAE23C7"/>
    <w:multiLevelType w:val="hybridMultilevel"/>
    <w:tmpl w:val="47AE593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7F175BC8"/>
    <w:multiLevelType w:val="hybridMultilevel"/>
    <w:tmpl w:val="BD8ACD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F912ED5"/>
    <w:multiLevelType w:val="hybridMultilevel"/>
    <w:tmpl w:val="D42AF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FD14651"/>
    <w:multiLevelType w:val="hybridMultilevel"/>
    <w:tmpl w:val="8EDE76BC"/>
    <w:lvl w:ilvl="0" w:tplc="94E8FFB8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8"/>
  </w:num>
  <w:num w:numId="2">
    <w:abstractNumId w:val="71"/>
  </w:num>
  <w:num w:numId="3">
    <w:abstractNumId w:val="87"/>
  </w:num>
  <w:num w:numId="4">
    <w:abstractNumId w:val="92"/>
  </w:num>
  <w:num w:numId="5">
    <w:abstractNumId w:val="38"/>
  </w:num>
  <w:num w:numId="6">
    <w:abstractNumId w:val="88"/>
  </w:num>
  <w:num w:numId="7">
    <w:abstractNumId w:val="40"/>
  </w:num>
  <w:num w:numId="8">
    <w:abstractNumId w:val="33"/>
  </w:num>
  <w:num w:numId="9">
    <w:abstractNumId w:val="36"/>
  </w:num>
  <w:num w:numId="10">
    <w:abstractNumId w:val="80"/>
  </w:num>
  <w:num w:numId="11">
    <w:abstractNumId w:val="39"/>
  </w:num>
  <w:num w:numId="12">
    <w:abstractNumId w:val="41"/>
  </w:num>
  <w:num w:numId="13">
    <w:abstractNumId w:val="32"/>
  </w:num>
  <w:num w:numId="14">
    <w:abstractNumId w:val="51"/>
  </w:num>
  <w:num w:numId="15">
    <w:abstractNumId w:val="48"/>
  </w:num>
  <w:num w:numId="16">
    <w:abstractNumId w:val="16"/>
  </w:num>
  <w:num w:numId="17">
    <w:abstractNumId w:val="52"/>
  </w:num>
  <w:num w:numId="18">
    <w:abstractNumId w:val="75"/>
  </w:num>
  <w:num w:numId="19">
    <w:abstractNumId w:val="77"/>
  </w:num>
  <w:num w:numId="20">
    <w:abstractNumId w:val="25"/>
  </w:num>
  <w:num w:numId="21">
    <w:abstractNumId w:val="47"/>
  </w:num>
  <w:num w:numId="22">
    <w:abstractNumId w:val="93"/>
  </w:num>
  <w:num w:numId="23">
    <w:abstractNumId w:val="23"/>
  </w:num>
  <w:num w:numId="24">
    <w:abstractNumId w:val="53"/>
  </w:num>
  <w:num w:numId="25">
    <w:abstractNumId w:val="69"/>
  </w:num>
  <w:num w:numId="26">
    <w:abstractNumId w:val="70"/>
  </w:num>
  <w:num w:numId="27">
    <w:abstractNumId w:val="62"/>
  </w:num>
  <w:num w:numId="28">
    <w:abstractNumId w:val="43"/>
  </w:num>
  <w:num w:numId="29">
    <w:abstractNumId w:val="73"/>
  </w:num>
  <w:num w:numId="30">
    <w:abstractNumId w:val="28"/>
  </w:num>
  <w:num w:numId="31">
    <w:abstractNumId w:val="81"/>
  </w:num>
  <w:num w:numId="32">
    <w:abstractNumId w:val="44"/>
  </w:num>
  <w:num w:numId="33">
    <w:abstractNumId w:val="13"/>
  </w:num>
  <w:num w:numId="34">
    <w:abstractNumId w:val="56"/>
  </w:num>
  <w:num w:numId="35">
    <w:abstractNumId w:val="67"/>
  </w:num>
  <w:num w:numId="36">
    <w:abstractNumId w:val="74"/>
  </w:num>
  <w:num w:numId="37">
    <w:abstractNumId w:val="19"/>
  </w:num>
  <w:num w:numId="38">
    <w:abstractNumId w:val="61"/>
  </w:num>
  <w:num w:numId="39">
    <w:abstractNumId w:val="34"/>
  </w:num>
  <w:num w:numId="40">
    <w:abstractNumId w:val="49"/>
  </w:num>
  <w:num w:numId="41">
    <w:abstractNumId w:val="17"/>
  </w:num>
  <w:num w:numId="42">
    <w:abstractNumId w:val="66"/>
  </w:num>
  <w:num w:numId="43">
    <w:abstractNumId w:val="54"/>
  </w:num>
  <w:num w:numId="44">
    <w:abstractNumId w:val="42"/>
  </w:num>
  <w:num w:numId="45">
    <w:abstractNumId w:val="50"/>
  </w:num>
  <w:num w:numId="46">
    <w:abstractNumId w:val="63"/>
  </w:num>
  <w:num w:numId="47">
    <w:abstractNumId w:val="84"/>
  </w:num>
  <w:num w:numId="48">
    <w:abstractNumId w:val="90"/>
  </w:num>
  <w:num w:numId="49">
    <w:abstractNumId w:val="65"/>
  </w:num>
  <w:num w:numId="50">
    <w:abstractNumId w:val="24"/>
  </w:num>
  <w:num w:numId="51">
    <w:abstractNumId w:val="45"/>
  </w:num>
  <w:num w:numId="52">
    <w:abstractNumId w:val="35"/>
  </w:num>
  <w:num w:numId="53">
    <w:abstractNumId w:val="82"/>
  </w:num>
  <w:num w:numId="54">
    <w:abstractNumId w:val="29"/>
  </w:num>
  <w:num w:numId="55">
    <w:abstractNumId w:val="31"/>
  </w:num>
  <w:num w:numId="56">
    <w:abstractNumId w:val="59"/>
  </w:num>
  <w:num w:numId="57">
    <w:abstractNumId w:val="94"/>
  </w:num>
  <w:num w:numId="58">
    <w:abstractNumId w:val="78"/>
  </w:num>
  <w:num w:numId="59">
    <w:abstractNumId w:val="76"/>
  </w:num>
  <w:num w:numId="60">
    <w:abstractNumId w:val="37"/>
  </w:num>
  <w:num w:numId="61">
    <w:abstractNumId w:val="57"/>
  </w:num>
  <w:num w:numId="62">
    <w:abstractNumId w:val="22"/>
  </w:num>
  <w:num w:numId="63">
    <w:abstractNumId w:val="20"/>
  </w:num>
  <w:num w:numId="64">
    <w:abstractNumId w:val="27"/>
  </w:num>
  <w:num w:numId="65">
    <w:abstractNumId w:val="96"/>
  </w:num>
  <w:num w:numId="66">
    <w:abstractNumId w:val="46"/>
  </w:num>
  <w:num w:numId="67">
    <w:abstractNumId w:val="30"/>
  </w:num>
  <w:num w:numId="68">
    <w:abstractNumId w:val="91"/>
  </w:num>
  <w:num w:numId="69">
    <w:abstractNumId w:val="83"/>
  </w:num>
  <w:num w:numId="70">
    <w:abstractNumId w:val="60"/>
  </w:num>
  <w:num w:numId="71">
    <w:abstractNumId w:val="95"/>
  </w:num>
  <w:num w:numId="72">
    <w:abstractNumId w:val="86"/>
  </w:num>
  <w:num w:numId="73">
    <w:abstractNumId w:val="72"/>
  </w:num>
  <w:num w:numId="74">
    <w:abstractNumId w:val="58"/>
  </w:num>
  <w:num w:numId="75">
    <w:abstractNumId w:val="15"/>
  </w:num>
  <w:num w:numId="76">
    <w:abstractNumId w:val="79"/>
  </w:num>
  <w:num w:numId="77">
    <w:abstractNumId w:val="14"/>
  </w:num>
  <w:num w:numId="78">
    <w:abstractNumId w:val="64"/>
  </w:num>
  <w:num w:numId="79">
    <w:abstractNumId w:val="21"/>
  </w:num>
  <w:num w:numId="80">
    <w:abstractNumId w:val="26"/>
  </w:num>
  <w:num w:numId="81">
    <w:abstractNumId w:val="55"/>
  </w:num>
  <w:num w:numId="82">
    <w:abstractNumId w:val="18"/>
  </w:num>
  <w:num w:numId="83">
    <w:abstractNumId w:val="12"/>
  </w:num>
  <w:num w:numId="84">
    <w:abstractNumId w:val="89"/>
  </w:num>
  <w:num w:numId="85">
    <w:abstractNumId w:val="85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58"/>
    <w:rsid w:val="00004073"/>
    <w:rsid w:val="00004087"/>
    <w:rsid w:val="00004370"/>
    <w:rsid w:val="00004B74"/>
    <w:rsid w:val="000075B1"/>
    <w:rsid w:val="00007C14"/>
    <w:rsid w:val="0001494D"/>
    <w:rsid w:val="0001610C"/>
    <w:rsid w:val="00016772"/>
    <w:rsid w:val="000174FE"/>
    <w:rsid w:val="00020A59"/>
    <w:rsid w:val="00021365"/>
    <w:rsid w:val="000218EF"/>
    <w:rsid w:val="00021925"/>
    <w:rsid w:val="00022A10"/>
    <w:rsid w:val="00022A74"/>
    <w:rsid w:val="00022BD3"/>
    <w:rsid w:val="000235CB"/>
    <w:rsid w:val="0002592D"/>
    <w:rsid w:val="00026E09"/>
    <w:rsid w:val="00030B76"/>
    <w:rsid w:val="00030F1D"/>
    <w:rsid w:val="000337B1"/>
    <w:rsid w:val="00033B28"/>
    <w:rsid w:val="00033E2E"/>
    <w:rsid w:val="00034E61"/>
    <w:rsid w:val="00035AFA"/>
    <w:rsid w:val="00041292"/>
    <w:rsid w:val="00041351"/>
    <w:rsid w:val="00041802"/>
    <w:rsid w:val="00041FAD"/>
    <w:rsid w:val="000432E5"/>
    <w:rsid w:val="00043C9A"/>
    <w:rsid w:val="0004644C"/>
    <w:rsid w:val="00046CDB"/>
    <w:rsid w:val="00047645"/>
    <w:rsid w:val="00052AD0"/>
    <w:rsid w:val="00052FCF"/>
    <w:rsid w:val="0005646D"/>
    <w:rsid w:val="000568BD"/>
    <w:rsid w:val="00056E85"/>
    <w:rsid w:val="00057135"/>
    <w:rsid w:val="00057FFB"/>
    <w:rsid w:val="00060476"/>
    <w:rsid w:val="0006086F"/>
    <w:rsid w:val="0006146B"/>
    <w:rsid w:val="000621CC"/>
    <w:rsid w:val="00062852"/>
    <w:rsid w:val="000628F3"/>
    <w:rsid w:val="00063574"/>
    <w:rsid w:val="00065DD3"/>
    <w:rsid w:val="00070F04"/>
    <w:rsid w:val="0007299C"/>
    <w:rsid w:val="00074F23"/>
    <w:rsid w:val="000754B3"/>
    <w:rsid w:val="0007567A"/>
    <w:rsid w:val="0007620B"/>
    <w:rsid w:val="00077F20"/>
    <w:rsid w:val="0008150F"/>
    <w:rsid w:val="0008240B"/>
    <w:rsid w:val="0008321C"/>
    <w:rsid w:val="0008465F"/>
    <w:rsid w:val="00084F97"/>
    <w:rsid w:val="0008685D"/>
    <w:rsid w:val="0009026B"/>
    <w:rsid w:val="0009201E"/>
    <w:rsid w:val="00092ADA"/>
    <w:rsid w:val="00093727"/>
    <w:rsid w:val="00094E3C"/>
    <w:rsid w:val="000973F5"/>
    <w:rsid w:val="000A00A0"/>
    <w:rsid w:val="000A1872"/>
    <w:rsid w:val="000A1E23"/>
    <w:rsid w:val="000A20C4"/>
    <w:rsid w:val="000A2221"/>
    <w:rsid w:val="000A3C7E"/>
    <w:rsid w:val="000A587E"/>
    <w:rsid w:val="000A5A79"/>
    <w:rsid w:val="000A6641"/>
    <w:rsid w:val="000A749C"/>
    <w:rsid w:val="000B33B9"/>
    <w:rsid w:val="000B3564"/>
    <w:rsid w:val="000B7FEC"/>
    <w:rsid w:val="000C07F3"/>
    <w:rsid w:val="000C14CE"/>
    <w:rsid w:val="000C1C0B"/>
    <w:rsid w:val="000C3E15"/>
    <w:rsid w:val="000C48A6"/>
    <w:rsid w:val="000C58CA"/>
    <w:rsid w:val="000C5B42"/>
    <w:rsid w:val="000C5E5E"/>
    <w:rsid w:val="000C7323"/>
    <w:rsid w:val="000D2854"/>
    <w:rsid w:val="000D2FDB"/>
    <w:rsid w:val="000D37AB"/>
    <w:rsid w:val="000D50DC"/>
    <w:rsid w:val="000D5FEA"/>
    <w:rsid w:val="000D6676"/>
    <w:rsid w:val="000D6986"/>
    <w:rsid w:val="000D79CD"/>
    <w:rsid w:val="000E088B"/>
    <w:rsid w:val="000E1903"/>
    <w:rsid w:val="000E24AB"/>
    <w:rsid w:val="000E2CF7"/>
    <w:rsid w:val="000E353D"/>
    <w:rsid w:val="000E3C32"/>
    <w:rsid w:val="000E5365"/>
    <w:rsid w:val="000E66ED"/>
    <w:rsid w:val="000E788D"/>
    <w:rsid w:val="000E7E3A"/>
    <w:rsid w:val="000F026A"/>
    <w:rsid w:val="000F1B52"/>
    <w:rsid w:val="000F3ED8"/>
    <w:rsid w:val="000F4783"/>
    <w:rsid w:val="000F5FC0"/>
    <w:rsid w:val="000F5FC3"/>
    <w:rsid w:val="000F6C38"/>
    <w:rsid w:val="000F6D4C"/>
    <w:rsid w:val="00100529"/>
    <w:rsid w:val="001008ED"/>
    <w:rsid w:val="0010252B"/>
    <w:rsid w:val="00103272"/>
    <w:rsid w:val="00104148"/>
    <w:rsid w:val="001054AA"/>
    <w:rsid w:val="001059A2"/>
    <w:rsid w:val="00105CC8"/>
    <w:rsid w:val="001060DE"/>
    <w:rsid w:val="00106227"/>
    <w:rsid w:val="001073AD"/>
    <w:rsid w:val="00111AAE"/>
    <w:rsid w:val="00111DFD"/>
    <w:rsid w:val="00112EE7"/>
    <w:rsid w:val="001155B7"/>
    <w:rsid w:val="00116822"/>
    <w:rsid w:val="00116B48"/>
    <w:rsid w:val="00117862"/>
    <w:rsid w:val="001207D5"/>
    <w:rsid w:val="001229F2"/>
    <w:rsid w:val="00122B30"/>
    <w:rsid w:val="00122E5B"/>
    <w:rsid w:val="00123FE9"/>
    <w:rsid w:val="0012544A"/>
    <w:rsid w:val="00126F2B"/>
    <w:rsid w:val="00127474"/>
    <w:rsid w:val="00130DFC"/>
    <w:rsid w:val="00131AEC"/>
    <w:rsid w:val="00132C62"/>
    <w:rsid w:val="0013362F"/>
    <w:rsid w:val="00134130"/>
    <w:rsid w:val="00134776"/>
    <w:rsid w:val="0013480F"/>
    <w:rsid w:val="00135963"/>
    <w:rsid w:val="00141F3E"/>
    <w:rsid w:val="0014223C"/>
    <w:rsid w:val="001430AC"/>
    <w:rsid w:val="00143983"/>
    <w:rsid w:val="00144A3D"/>
    <w:rsid w:val="00144CB6"/>
    <w:rsid w:val="00144D33"/>
    <w:rsid w:val="00146A1A"/>
    <w:rsid w:val="00146E62"/>
    <w:rsid w:val="0015158A"/>
    <w:rsid w:val="00151613"/>
    <w:rsid w:val="00152173"/>
    <w:rsid w:val="00153783"/>
    <w:rsid w:val="001541E6"/>
    <w:rsid w:val="00155E08"/>
    <w:rsid w:val="0016199C"/>
    <w:rsid w:val="0016426B"/>
    <w:rsid w:val="00164545"/>
    <w:rsid w:val="0016788A"/>
    <w:rsid w:val="001711D1"/>
    <w:rsid w:val="0017139C"/>
    <w:rsid w:val="00171811"/>
    <w:rsid w:val="0017184A"/>
    <w:rsid w:val="001738D4"/>
    <w:rsid w:val="00173988"/>
    <w:rsid w:val="00174519"/>
    <w:rsid w:val="0017470B"/>
    <w:rsid w:val="0017494A"/>
    <w:rsid w:val="00175776"/>
    <w:rsid w:val="0017688F"/>
    <w:rsid w:val="00177D52"/>
    <w:rsid w:val="00180985"/>
    <w:rsid w:val="00180D05"/>
    <w:rsid w:val="001822E6"/>
    <w:rsid w:val="00183144"/>
    <w:rsid w:val="00184188"/>
    <w:rsid w:val="00184344"/>
    <w:rsid w:val="001846AF"/>
    <w:rsid w:val="00186614"/>
    <w:rsid w:val="00186646"/>
    <w:rsid w:val="00187501"/>
    <w:rsid w:val="0019019A"/>
    <w:rsid w:val="001910C8"/>
    <w:rsid w:val="0019304F"/>
    <w:rsid w:val="00195093"/>
    <w:rsid w:val="00196821"/>
    <w:rsid w:val="001A7906"/>
    <w:rsid w:val="001B008C"/>
    <w:rsid w:val="001B22EF"/>
    <w:rsid w:val="001B2A6F"/>
    <w:rsid w:val="001B48DA"/>
    <w:rsid w:val="001B5C5D"/>
    <w:rsid w:val="001B6B3D"/>
    <w:rsid w:val="001B6DE4"/>
    <w:rsid w:val="001B76C2"/>
    <w:rsid w:val="001C0D3D"/>
    <w:rsid w:val="001C1A53"/>
    <w:rsid w:val="001C32A4"/>
    <w:rsid w:val="001C3AD1"/>
    <w:rsid w:val="001C4109"/>
    <w:rsid w:val="001C415E"/>
    <w:rsid w:val="001D086C"/>
    <w:rsid w:val="001D2997"/>
    <w:rsid w:val="001D5D26"/>
    <w:rsid w:val="001D73EC"/>
    <w:rsid w:val="001D7589"/>
    <w:rsid w:val="001D75C1"/>
    <w:rsid w:val="001D7B33"/>
    <w:rsid w:val="001E175B"/>
    <w:rsid w:val="001E4C1E"/>
    <w:rsid w:val="001E6FBD"/>
    <w:rsid w:val="001F32F2"/>
    <w:rsid w:val="001F3912"/>
    <w:rsid w:val="001F439B"/>
    <w:rsid w:val="001F4FC8"/>
    <w:rsid w:val="001F6E8D"/>
    <w:rsid w:val="001F754A"/>
    <w:rsid w:val="002004A0"/>
    <w:rsid w:val="00200BE5"/>
    <w:rsid w:val="00204F2E"/>
    <w:rsid w:val="002063F3"/>
    <w:rsid w:val="002064E5"/>
    <w:rsid w:val="00207328"/>
    <w:rsid w:val="00207B4C"/>
    <w:rsid w:val="00210010"/>
    <w:rsid w:val="00212968"/>
    <w:rsid w:val="00213559"/>
    <w:rsid w:val="00216982"/>
    <w:rsid w:val="00220C85"/>
    <w:rsid w:val="00220E86"/>
    <w:rsid w:val="00222E1E"/>
    <w:rsid w:val="002230C0"/>
    <w:rsid w:val="00223A48"/>
    <w:rsid w:val="00225597"/>
    <w:rsid w:val="00231133"/>
    <w:rsid w:val="00231E14"/>
    <w:rsid w:val="0023254C"/>
    <w:rsid w:val="00233CC9"/>
    <w:rsid w:val="002349AD"/>
    <w:rsid w:val="00234F1F"/>
    <w:rsid w:val="00236043"/>
    <w:rsid w:val="002367AB"/>
    <w:rsid w:val="00237539"/>
    <w:rsid w:val="00237B3D"/>
    <w:rsid w:val="002401AD"/>
    <w:rsid w:val="00241BA2"/>
    <w:rsid w:val="0024245F"/>
    <w:rsid w:val="00243765"/>
    <w:rsid w:val="0024436E"/>
    <w:rsid w:val="0024454C"/>
    <w:rsid w:val="00244DA2"/>
    <w:rsid w:val="002539F2"/>
    <w:rsid w:val="00256DFC"/>
    <w:rsid w:val="00257200"/>
    <w:rsid w:val="00257637"/>
    <w:rsid w:val="00257E38"/>
    <w:rsid w:val="00260238"/>
    <w:rsid w:val="002608C3"/>
    <w:rsid w:val="002608E3"/>
    <w:rsid w:val="00263622"/>
    <w:rsid w:val="00266438"/>
    <w:rsid w:val="00266605"/>
    <w:rsid w:val="00270792"/>
    <w:rsid w:val="0027119A"/>
    <w:rsid w:val="00272993"/>
    <w:rsid w:val="002734E8"/>
    <w:rsid w:val="00274501"/>
    <w:rsid w:val="0027521E"/>
    <w:rsid w:val="002835DD"/>
    <w:rsid w:val="00284D18"/>
    <w:rsid w:val="00285BB0"/>
    <w:rsid w:val="00285EE3"/>
    <w:rsid w:val="002870B7"/>
    <w:rsid w:val="00287735"/>
    <w:rsid w:val="00287BE4"/>
    <w:rsid w:val="00292119"/>
    <w:rsid w:val="00292546"/>
    <w:rsid w:val="002926A2"/>
    <w:rsid w:val="00295D04"/>
    <w:rsid w:val="00296495"/>
    <w:rsid w:val="00297B1B"/>
    <w:rsid w:val="002A072A"/>
    <w:rsid w:val="002A0C1D"/>
    <w:rsid w:val="002A1037"/>
    <w:rsid w:val="002A1FDB"/>
    <w:rsid w:val="002A2B16"/>
    <w:rsid w:val="002A3065"/>
    <w:rsid w:val="002A4D68"/>
    <w:rsid w:val="002A4E30"/>
    <w:rsid w:val="002B0469"/>
    <w:rsid w:val="002B255A"/>
    <w:rsid w:val="002B2AF7"/>
    <w:rsid w:val="002B4376"/>
    <w:rsid w:val="002B45D7"/>
    <w:rsid w:val="002B5E14"/>
    <w:rsid w:val="002B77FA"/>
    <w:rsid w:val="002C08CA"/>
    <w:rsid w:val="002C11C3"/>
    <w:rsid w:val="002C1874"/>
    <w:rsid w:val="002C22E6"/>
    <w:rsid w:val="002C2F7E"/>
    <w:rsid w:val="002C394F"/>
    <w:rsid w:val="002C5FE8"/>
    <w:rsid w:val="002C6D3E"/>
    <w:rsid w:val="002C6F6C"/>
    <w:rsid w:val="002C7F3A"/>
    <w:rsid w:val="002D0C77"/>
    <w:rsid w:val="002D1FEC"/>
    <w:rsid w:val="002D34B8"/>
    <w:rsid w:val="002D3853"/>
    <w:rsid w:val="002D3F2D"/>
    <w:rsid w:val="002D49ED"/>
    <w:rsid w:val="002D531E"/>
    <w:rsid w:val="002D6D07"/>
    <w:rsid w:val="002D7031"/>
    <w:rsid w:val="002D73A2"/>
    <w:rsid w:val="002D7782"/>
    <w:rsid w:val="002E11D8"/>
    <w:rsid w:val="002E6B3E"/>
    <w:rsid w:val="002E6C83"/>
    <w:rsid w:val="002E6F94"/>
    <w:rsid w:val="002E74B5"/>
    <w:rsid w:val="002E7FE7"/>
    <w:rsid w:val="002F18D5"/>
    <w:rsid w:val="002F26E3"/>
    <w:rsid w:val="002F382F"/>
    <w:rsid w:val="002F47D8"/>
    <w:rsid w:val="002F5F23"/>
    <w:rsid w:val="002F6242"/>
    <w:rsid w:val="002F6DB2"/>
    <w:rsid w:val="002F7770"/>
    <w:rsid w:val="00300979"/>
    <w:rsid w:val="00301566"/>
    <w:rsid w:val="0030267D"/>
    <w:rsid w:val="003044F8"/>
    <w:rsid w:val="003045CA"/>
    <w:rsid w:val="00304F23"/>
    <w:rsid w:val="0030515C"/>
    <w:rsid w:val="0030614E"/>
    <w:rsid w:val="00306C04"/>
    <w:rsid w:val="00310F79"/>
    <w:rsid w:val="00311FD6"/>
    <w:rsid w:val="00312221"/>
    <w:rsid w:val="00314C7B"/>
    <w:rsid w:val="003155CB"/>
    <w:rsid w:val="00315E98"/>
    <w:rsid w:val="0031758B"/>
    <w:rsid w:val="003216CE"/>
    <w:rsid w:val="00321F84"/>
    <w:rsid w:val="0032272A"/>
    <w:rsid w:val="00325649"/>
    <w:rsid w:val="00326DB3"/>
    <w:rsid w:val="003271BF"/>
    <w:rsid w:val="00327DB7"/>
    <w:rsid w:val="003301E8"/>
    <w:rsid w:val="003319CE"/>
    <w:rsid w:val="00331BD5"/>
    <w:rsid w:val="003324BE"/>
    <w:rsid w:val="003329B7"/>
    <w:rsid w:val="0033385E"/>
    <w:rsid w:val="0033561B"/>
    <w:rsid w:val="00340298"/>
    <w:rsid w:val="00342DB1"/>
    <w:rsid w:val="00343A38"/>
    <w:rsid w:val="00343B34"/>
    <w:rsid w:val="0034417E"/>
    <w:rsid w:val="00344460"/>
    <w:rsid w:val="00344628"/>
    <w:rsid w:val="00344B43"/>
    <w:rsid w:val="0034529E"/>
    <w:rsid w:val="003458B8"/>
    <w:rsid w:val="00346251"/>
    <w:rsid w:val="00346C2F"/>
    <w:rsid w:val="00347D52"/>
    <w:rsid w:val="003510CD"/>
    <w:rsid w:val="003517AD"/>
    <w:rsid w:val="00353075"/>
    <w:rsid w:val="0035344D"/>
    <w:rsid w:val="00353AE5"/>
    <w:rsid w:val="00354D0A"/>
    <w:rsid w:val="00361BE3"/>
    <w:rsid w:val="00362FE1"/>
    <w:rsid w:val="00364DA0"/>
    <w:rsid w:val="00365C07"/>
    <w:rsid w:val="00365D42"/>
    <w:rsid w:val="00366834"/>
    <w:rsid w:val="00366AF2"/>
    <w:rsid w:val="00370663"/>
    <w:rsid w:val="003720E6"/>
    <w:rsid w:val="003725F8"/>
    <w:rsid w:val="00373D3E"/>
    <w:rsid w:val="003743E3"/>
    <w:rsid w:val="00374AEC"/>
    <w:rsid w:val="00374D44"/>
    <w:rsid w:val="00377A67"/>
    <w:rsid w:val="0038098A"/>
    <w:rsid w:val="00380D78"/>
    <w:rsid w:val="003829A5"/>
    <w:rsid w:val="00382AFF"/>
    <w:rsid w:val="00383F73"/>
    <w:rsid w:val="00385838"/>
    <w:rsid w:val="00385EDA"/>
    <w:rsid w:val="003867C8"/>
    <w:rsid w:val="00386998"/>
    <w:rsid w:val="00386F6B"/>
    <w:rsid w:val="003878D0"/>
    <w:rsid w:val="003927A0"/>
    <w:rsid w:val="00393667"/>
    <w:rsid w:val="00393BE7"/>
    <w:rsid w:val="00394800"/>
    <w:rsid w:val="003954D2"/>
    <w:rsid w:val="00396985"/>
    <w:rsid w:val="003A1C15"/>
    <w:rsid w:val="003A2005"/>
    <w:rsid w:val="003A2225"/>
    <w:rsid w:val="003A47ED"/>
    <w:rsid w:val="003A6211"/>
    <w:rsid w:val="003B1702"/>
    <w:rsid w:val="003B1797"/>
    <w:rsid w:val="003B2F8E"/>
    <w:rsid w:val="003B3022"/>
    <w:rsid w:val="003B3B80"/>
    <w:rsid w:val="003B473D"/>
    <w:rsid w:val="003B5017"/>
    <w:rsid w:val="003B51FD"/>
    <w:rsid w:val="003B666F"/>
    <w:rsid w:val="003B6B2A"/>
    <w:rsid w:val="003B6C72"/>
    <w:rsid w:val="003B7348"/>
    <w:rsid w:val="003C018C"/>
    <w:rsid w:val="003C0809"/>
    <w:rsid w:val="003C1844"/>
    <w:rsid w:val="003C187D"/>
    <w:rsid w:val="003C2912"/>
    <w:rsid w:val="003C2961"/>
    <w:rsid w:val="003C2D81"/>
    <w:rsid w:val="003C358B"/>
    <w:rsid w:val="003C4060"/>
    <w:rsid w:val="003C512D"/>
    <w:rsid w:val="003C542D"/>
    <w:rsid w:val="003D3498"/>
    <w:rsid w:val="003D51D8"/>
    <w:rsid w:val="003D5FDA"/>
    <w:rsid w:val="003D6112"/>
    <w:rsid w:val="003D6D92"/>
    <w:rsid w:val="003E1993"/>
    <w:rsid w:val="003E3D92"/>
    <w:rsid w:val="003E3E9E"/>
    <w:rsid w:val="003E5272"/>
    <w:rsid w:val="003E5ACE"/>
    <w:rsid w:val="003E6BE5"/>
    <w:rsid w:val="003E7A45"/>
    <w:rsid w:val="003E7D7B"/>
    <w:rsid w:val="003F0812"/>
    <w:rsid w:val="003F2D64"/>
    <w:rsid w:val="003F58DD"/>
    <w:rsid w:val="003F5AFB"/>
    <w:rsid w:val="003F622A"/>
    <w:rsid w:val="003F6264"/>
    <w:rsid w:val="003F6773"/>
    <w:rsid w:val="003F6BCE"/>
    <w:rsid w:val="003F7675"/>
    <w:rsid w:val="003F7BE5"/>
    <w:rsid w:val="00402EB5"/>
    <w:rsid w:val="00403301"/>
    <w:rsid w:val="00404439"/>
    <w:rsid w:val="00405AD6"/>
    <w:rsid w:val="00410F9F"/>
    <w:rsid w:val="00411BE4"/>
    <w:rsid w:val="004124C3"/>
    <w:rsid w:val="00412953"/>
    <w:rsid w:val="00412DAA"/>
    <w:rsid w:val="00413157"/>
    <w:rsid w:val="004150A6"/>
    <w:rsid w:val="00415908"/>
    <w:rsid w:val="00416E43"/>
    <w:rsid w:val="004201DA"/>
    <w:rsid w:val="0042110F"/>
    <w:rsid w:val="00422256"/>
    <w:rsid w:val="00422397"/>
    <w:rsid w:val="0042247C"/>
    <w:rsid w:val="00424F38"/>
    <w:rsid w:val="004257F8"/>
    <w:rsid w:val="00425989"/>
    <w:rsid w:val="0042614E"/>
    <w:rsid w:val="00426374"/>
    <w:rsid w:val="004309F2"/>
    <w:rsid w:val="004322E2"/>
    <w:rsid w:val="00433E13"/>
    <w:rsid w:val="0043522B"/>
    <w:rsid w:val="00435978"/>
    <w:rsid w:val="00435B50"/>
    <w:rsid w:val="0043625C"/>
    <w:rsid w:val="00437F0E"/>
    <w:rsid w:val="00440315"/>
    <w:rsid w:val="00441B3F"/>
    <w:rsid w:val="0044250E"/>
    <w:rsid w:val="00442ED1"/>
    <w:rsid w:val="00444AE5"/>
    <w:rsid w:val="00446526"/>
    <w:rsid w:val="0044670C"/>
    <w:rsid w:val="004467CF"/>
    <w:rsid w:val="00447957"/>
    <w:rsid w:val="004514F2"/>
    <w:rsid w:val="0045203C"/>
    <w:rsid w:val="004520EA"/>
    <w:rsid w:val="00453B61"/>
    <w:rsid w:val="004555D4"/>
    <w:rsid w:val="004569B5"/>
    <w:rsid w:val="00461054"/>
    <w:rsid w:val="00462C08"/>
    <w:rsid w:val="00463033"/>
    <w:rsid w:val="004671EE"/>
    <w:rsid w:val="00471963"/>
    <w:rsid w:val="00474BEB"/>
    <w:rsid w:val="004752DD"/>
    <w:rsid w:val="004756FA"/>
    <w:rsid w:val="00476BB9"/>
    <w:rsid w:val="004770C6"/>
    <w:rsid w:val="00480E4F"/>
    <w:rsid w:val="004818ED"/>
    <w:rsid w:val="004830E2"/>
    <w:rsid w:val="004835CE"/>
    <w:rsid w:val="00483ACD"/>
    <w:rsid w:val="00483B96"/>
    <w:rsid w:val="004852E2"/>
    <w:rsid w:val="0048615B"/>
    <w:rsid w:val="00486A79"/>
    <w:rsid w:val="00487D09"/>
    <w:rsid w:val="004915DC"/>
    <w:rsid w:val="004922DE"/>
    <w:rsid w:val="004924DE"/>
    <w:rsid w:val="0049398D"/>
    <w:rsid w:val="00493FD1"/>
    <w:rsid w:val="00494995"/>
    <w:rsid w:val="004957C1"/>
    <w:rsid w:val="004959BC"/>
    <w:rsid w:val="00496E89"/>
    <w:rsid w:val="00497109"/>
    <w:rsid w:val="004A3510"/>
    <w:rsid w:val="004A4959"/>
    <w:rsid w:val="004A6D63"/>
    <w:rsid w:val="004B0957"/>
    <w:rsid w:val="004B0DDE"/>
    <w:rsid w:val="004B2045"/>
    <w:rsid w:val="004B25B8"/>
    <w:rsid w:val="004B284A"/>
    <w:rsid w:val="004B4B30"/>
    <w:rsid w:val="004B65DF"/>
    <w:rsid w:val="004B6666"/>
    <w:rsid w:val="004B7054"/>
    <w:rsid w:val="004B7700"/>
    <w:rsid w:val="004C0B91"/>
    <w:rsid w:val="004C0D59"/>
    <w:rsid w:val="004C1AAA"/>
    <w:rsid w:val="004C35EE"/>
    <w:rsid w:val="004C4269"/>
    <w:rsid w:val="004C4776"/>
    <w:rsid w:val="004C5319"/>
    <w:rsid w:val="004C6EBB"/>
    <w:rsid w:val="004C7DD9"/>
    <w:rsid w:val="004D21A4"/>
    <w:rsid w:val="004D4823"/>
    <w:rsid w:val="004D4933"/>
    <w:rsid w:val="004E029C"/>
    <w:rsid w:val="004E108E"/>
    <w:rsid w:val="004E4147"/>
    <w:rsid w:val="004E45A7"/>
    <w:rsid w:val="004E59CE"/>
    <w:rsid w:val="004E6884"/>
    <w:rsid w:val="004E6909"/>
    <w:rsid w:val="004E771B"/>
    <w:rsid w:val="004F08EC"/>
    <w:rsid w:val="004F0DA7"/>
    <w:rsid w:val="004F2909"/>
    <w:rsid w:val="004F2F81"/>
    <w:rsid w:val="004F2FE2"/>
    <w:rsid w:val="004F6060"/>
    <w:rsid w:val="004F7AC3"/>
    <w:rsid w:val="004F7BD5"/>
    <w:rsid w:val="00500238"/>
    <w:rsid w:val="00500473"/>
    <w:rsid w:val="005013D1"/>
    <w:rsid w:val="0050140B"/>
    <w:rsid w:val="00503BB0"/>
    <w:rsid w:val="0050545B"/>
    <w:rsid w:val="00505AAC"/>
    <w:rsid w:val="0050719E"/>
    <w:rsid w:val="00511CF1"/>
    <w:rsid w:val="00512824"/>
    <w:rsid w:val="00512DAF"/>
    <w:rsid w:val="00513ADE"/>
    <w:rsid w:val="005169E3"/>
    <w:rsid w:val="00517694"/>
    <w:rsid w:val="0052049D"/>
    <w:rsid w:val="00520619"/>
    <w:rsid w:val="00522145"/>
    <w:rsid w:val="005224F5"/>
    <w:rsid w:val="0052327C"/>
    <w:rsid w:val="00523BC0"/>
    <w:rsid w:val="00523BD1"/>
    <w:rsid w:val="00524678"/>
    <w:rsid w:val="00526ADF"/>
    <w:rsid w:val="0052768B"/>
    <w:rsid w:val="005319F0"/>
    <w:rsid w:val="00532D90"/>
    <w:rsid w:val="0053425C"/>
    <w:rsid w:val="00535E15"/>
    <w:rsid w:val="00536A5B"/>
    <w:rsid w:val="00540576"/>
    <w:rsid w:val="005411DF"/>
    <w:rsid w:val="0054189B"/>
    <w:rsid w:val="00541B8E"/>
    <w:rsid w:val="00541E88"/>
    <w:rsid w:val="00542984"/>
    <w:rsid w:val="00542C8E"/>
    <w:rsid w:val="005431B8"/>
    <w:rsid w:val="005431E4"/>
    <w:rsid w:val="00544782"/>
    <w:rsid w:val="00546262"/>
    <w:rsid w:val="00546374"/>
    <w:rsid w:val="00547243"/>
    <w:rsid w:val="00547B69"/>
    <w:rsid w:val="00547D2C"/>
    <w:rsid w:val="00550F22"/>
    <w:rsid w:val="005513D8"/>
    <w:rsid w:val="0055229C"/>
    <w:rsid w:val="00552476"/>
    <w:rsid w:val="0055249C"/>
    <w:rsid w:val="00552B39"/>
    <w:rsid w:val="005535FB"/>
    <w:rsid w:val="005550B5"/>
    <w:rsid w:val="00556254"/>
    <w:rsid w:val="00556861"/>
    <w:rsid w:val="00556B65"/>
    <w:rsid w:val="00557070"/>
    <w:rsid w:val="00557113"/>
    <w:rsid w:val="00557A55"/>
    <w:rsid w:val="00557F11"/>
    <w:rsid w:val="005626A1"/>
    <w:rsid w:val="00562A33"/>
    <w:rsid w:val="00563C16"/>
    <w:rsid w:val="00566300"/>
    <w:rsid w:val="0056639B"/>
    <w:rsid w:val="00567CF0"/>
    <w:rsid w:val="00573FE0"/>
    <w:rsid w:val="00574F2F"/>
    <w:rsid w:val="00574FE3"/>
    <w:rsid w:val="005779EB"/>
    <w:rsid w:val="00577C99"/>
    <w:rsid w:val="00580C09"/>
    <w:rsid w:val="005822A4"/>
    <w:rsid w:val="00583AC0"/>
    <w:rsid w:val="00584D32"/>
    <w:rsid w:val="005851AD"/>
    <w:rsid w:val="00585865"/>
    <w:rsid w:val="00586CDC"/>
    <w:rsid w:val="00590ECD"/>
    <w:rsid w:val="0059177B"/>
    <w:rsid w:val="00594686"/>
    <w:rsid w:val="0059624B"/>
    <w:rsid w:val="00596FA2"/>
    <w:rsid w:val="005A1A28"/>
    <w:rsid w:val="005A42E6"/>
    <w:rsid w:val="005A4756"/>
    <w:rsid w:val="005A5FDC"/>
    <w:rsid w:val="005A63B4"/>
    <w:rsid w:val="005B10B6"/>
    <w:rsid w:val="005B3504"/>
    <w:rsid w:val="005B5374"/>
    <w:rsid w:val="005B5DE6"/>
    <w:rsid w:val="005B744E"/>
    <w:rsid w:val="005C2816"/>
    <w:rsid w:val="005C2B5F"/>
    <w:rsid w:val="005C3284"/>
    <w:rsid w:val="005C3802"/>
    <w:rsid w:val="005C3943"/>
    <w:rsid w:val="005C3EE7"/>
    <w:rsid w:val="005C5707"/>
    <w:rsid w:val="005C6176"/>
    <w:rsid w:val="005C707E"/>
    <w:rsid w:val="005C7A97"/>
    <w:rsid w:val="005C7EAF"/>
    <w:rsid w:val="005D1951"/>
    <w:rsid w:val="005D2562"/>
    <w:rsid w:val="005D2E66"/>
    <w:rsid w:val="005D4008"/>
    <w:rsid w:val="005D4062"/>
    <w:rsid w:val="005D44D5"/>
    <w:rsid w:val="005D580A"/>
    <w:rsid w:val="005D6B5B"/>
    <w:rsid w:val="005D6C00"/>
    <w:rsid w:val="005D7B07"/>
    <w:rsid w:val="005E0818"/>
    <w:rsid w:val="005E12CA"/>
    <w:rsid w:val="005E1A92"/>
    <w:rsid w:val="005E24DB"/>
    <w:rsid w:val="005E4D14"/>
    <w:rsid w:val="005E5EAE"/>
    <w:rsid w:val="005E6A8C"/>
    <w:rsid w:val="005E7466"/>
    <w:rsid w:val="005E790A"/>
    <w:rsid w:val="005F02C6"/>
    <w:rsid w:val="005F232D"/>
    <w:rsid w:val="005F2706"/>
    <w:rsid w:val="005F4B8D"/>
    <w:rsid w:val="005F5C6D"/>
    <w:rsid w:val="005F656B"/>
    <w:rsid w:val="005F659F"/>
    <w:rsid w:val="005F71D5"/>
    <w:rsid w:val="005F7E77"/>
    <w:rsid w:val="00601FB8"/>
    <w:rsid w:val="00604491"/>
    <w:rsid w:val="00606923"/>
    <w:rsid w:val="00606C3F"/>
    <w:rsid w:val="00606D42"/>
    <w:rsid w:val="00612195"/>
    <w:rsid w:val="00614721"/>
    <w:rsid w:val="0061588D"/>
    <w:rsid w:val="006177C8"/>
    <w:rsid w:val="00617A70"/>
    <w:rsid w:val="00617B73"/>
    <w:rsid w:val="00620CF9"/>
    <w:rsid w:val="00622D57"/>
    <w:rsid w:val="006235BB"/>
    <w:rsid w:val="00623D15"/>
    <w:rsid w:val="006241A2"/>
    <w:rsid w:val="0062476A"/>
    <w:rsid w:val="006265C5"/>
    <w:rsid w:val="006319D7"/>
    <w:rsid w:val="00631BEA"/>
    <w:rsid w:val="00634D54"/>
    <w:rsid w:val="0063544B"/>
    <w:rsid w:val="0063704A"/>
    <w:rsid w:val="00637303"/>
    <w:rsid w:val="00641021"/>
    <w:rsid w:val="00641332"/>
    <w:rsid w:val="006463A1"/>
    <w:rsid w:val="00651CC5"/>
    <w:rsid w:val="006522FD"/>
    <w:rsid w:val="006525E3"/>
    <w:rsid w:val="00652767"/>
    <w:rsid w:val="00652C22"/>
    <w:rsid w:val="00652ED2"/>
    <w:rsid w:val="006545FD"/>
    <w:rsid w:val="00655D76"/>
    <w:rsid w:val="00657023"/>
    <w:rsid w:val="006609F6"/>
    <w:rsid w:val="0066258A"/>
    <w:rsid w:val="0066437D"/>
    <w:rsid w:val="00664976"/>
    <w:rsid w:val="00664FC5"/>
    <w:rsid w:val="006650DC"/>
    <w:rsid w:val="00666D3D"/>
    <w:rsid w:val="0067030E"/>
    <w:rsid w:val="00670ADF"/>
    <w:rsid w:val="00670F88"/>
    <w:rsid w:val="00673840"/>
    <w:rsid w:val="00673B49"/>
    <w:rsid w:val="00673BBD"/>
    <w:rsid w:val="00673D15"/>
    <w:rsid w:val="00674213"/>
    <w:rsid w:val="00674782"/>
    <w:rsid w:val="00674F09"/>
    <w:rsid w:val="00674F94"/>
    <w:rsid w:val="0067783B"/>
    <w:rsid w:val="00681BE2"/>
    <w:rsid w:val="00681CE8"/>
    <w:rsid w:val="006841DA"/>
    <w:rsid w:val="00685AD0"/>
    <w:rsid w:val="00686811"/>
    <w:rsid w:val="00686C8E"/>
    <w:rsid w:val="0068756D"/>
    <w:rsid w:val="006908FD"/>
    <w:rsid w:val="006912C9"/>
    <w:rsid w:val="006918F7"/>
    <w:rsid w:val="0069192E"/>
    <w:rsid w:val="00692173"/>
    <w:rsid w:val="006922DF"/>
    <w:rsid w:val="00693EF7"/>
    <w:rsid w:val="006945C4"/>
    <w:rsid w:val="00694814"/>
    <w:rsid w:val="00694FBB"/>
    <w:rsid w:val="0069582F"/>
    <w:rsid w:val="0069785E"/>
    <w:rsid w:val="006A3A5B"/>
    <w:rsid w:val="006A3BB1"/>
    <w:rsid w:val="006A488E"/>
    <w:rsid w:val="006A4CE2"/>
    <w:rsid w:val="006A59BC"/>
    <w:rsid w:val="006A607F"/>
    <w:rsid w:val="006A68B9"/>
    <w:rsid w:val="006A6B1D"/>
    <w:rsid w:val="006A79F4"/>
    <w:rsid w:val="006B100D"/>
    <w:rsid w:val="006B4773"/>
    <w:rsid w:val="006B515C"/>
    <w:rsid w:val="006B685B"/>
    <w:rsid w:val="006B6A82"/>
    <w:rsid w:val="006C2169"/>
    <w:rsid w:val="006C2738"/>
    <w:rsid w:val="006C492C"/>
    <w:rsid w:val="006C574A"/>
    <w:rsid w:val="006D089B"/>
    <w:rsid w:val="006D238B"/>
    <w:rsid w:val="006D32B6"/>
    <w:rsid w:val="006D5C77"/>
    <w:rsid w:val="006D6010"/>
    <w:rsid w:val="006D753B"/>
    <w:rsid w:val="006E2162"/>
    <w:rsid w:val="006E228A"/>
    <w:rsid w:val="006E2F7F"/>
    <w:rsid w:val="006E3219"/>
    <w:rsid w:val="006E3FF2"/>
    <w:rsid w:val="006E44FD"/>
    <w:rsid w:val="006E45FD"/>
    <w:rsid w:val="006E4CDA"/>
    <w:rsid w:val="006E767A"/>
    <w:rsid w:val="006F0200"/>
    <w:rsid w:val="006F0BA7"/>
    <w:rsid w:val="006F0D75"/>
    <w:rsid w:val="006F0EDC"/>
    <w:rsid w:val="006F1232"/>
    <w:rsid w:val="006F2624"/>
    <w:rsid w:val="006F28C4"/>
    <w:rsid w:val="006F2E25"/>
    <w:rsid w:val="006F36FE"/>
    <w:rsid w:val="006F4CE5"/>
    <w:rsid w:val="006F5714"/>
    <w:rsid w:val="006F5ED7"/>
    <w:rsid w:val="006F6E50"/>
    <w:rsid w:val="006F76CE"/>
    <w:rsid w:val="00700C47"/>
    <w:rsid w:val="0070309D"/>
    <w:rsid w:val="0070398E"/>
    <w:rsid w:val="007039B5"/>
    <w:rsid w:val="0070596C"/>
    <w:rsid w:val="00706A56"/>
    <w:rsid w:val="00707BE5"/>
    <w:rsid w:val="00710EC3"/>
    <w:rsid w:val="007118CA"/>
    <w:rsid w:val="0071316D"/>
    <w:rsid w:val="007134F6"/>
    <w:rsid w:val="00714F6C"/>
    <w:rsid w:val="00716C10"/>
    <w:rsid w:val="00717071"/>
    <w:rsid w:val="00720A5D"/>
    <w:rsid w:val="0072159A"/>
    <w:rsid w:val="007221DF"/>
    <w:rsid w:val="0072237E"/>
    <w:rsid w:val="007233B5"/>
    <w:rsid w:val="00731603"/>
    <w:rsid w:val="0073167C"/>
    <w:rsid w:val="00732B49"/>
    <w:rsid w:val="00733933"/>
    <w:rsid w:val="007351B6"/>
    <w:rsid w:val="007363A1"/>
    <w:rsid w:val="007366A2"/>
    <w:rsid w:val="0073758E"/>
    <w:rsid w:val="0074108E"/>
    <w:rsid w:val="0074108F"/>
    <w:rsid w:val="00741AF5"/>
    <w:rsid w:val="00744324"/>
    <w:rsid w:val="007447F2"/>
    <w:rsid w:val="00745073"/>
    <w:rsid w:val="00746776"/>
    <w:rsid w:val="007476F7"/>
    <w:rsid w:val="00750A3A"/>
    <w:rsid w:val="00750F4D"/>
    <w:rsid w:val="00752584"/>
    <w:rsid w:val="00752693"/>
    <w:rsid w:val="00752E1D"/>
    <w:rsid w:val="00753DCE"/>
    <w:rsid w:val="007541D6"/>
    <w:rsid w:val="00754871"/>
    <w:rsid w:val="00755668"/>
    <w:rsid w:val="00755762"/>
    <w:rsid w:val="00761851"/>
    <w:rsid w:val="0076309B"/>
    <w:rsid w:val="00763A61"/>
    <w:rsid w:val="00763DAA"/>
    <w:rsid w:val="0076509C"/>
    <w:rsid w:val="007659B5"/>
    <w:rsid w:val="0076674A"/>
    <w:rsid w:val="0076729E"/>
    <w:rsid w:val="0077085C"/>
    <w:rsid w:val="00772CBB"/>
    <w:rsid w:val="00772FC8"/>
    <w:rsid w:val="00773A21"/>
    <w:rsid w:val="007748EF"/>
    <w:rsid w:val="00774AAA"/>
    <w:rsid w:val="00774C05"/>
    <w:rsid w:val="00780D92"/>
    <w:rsid w:val="0078238A"/>
    <w:rsid w:val="00782790"/>
    <w:rsid w:val="00783A59"/>
    <w:rsid w:val="007845AF"/>
    <w:rsid w:val="00784E1C"/>
    <w:rsid w:val="00784EF3"/>
    <w:rsid w:val="007861A5"/>
    <w:rsid w:val="007863F7"/>
    <w:rsid w:val="00790D12"/>
    <w:rsid w:val="00790E26"/>
    <w:rsid w:val="007913AD"/>
    <w:rsid w:val="007951DB"/>
    <w:rsid w:val="007A0AE5"/>
    <w:rsid w:val="007A1B72"/>
    <w:rsid w:val="007A2587"/>
    <w:rsid w:val="007A36E2"/>
    <w:rsid w:val="007A4531"/>
    <w:rsid w:val="007A4CBE"/>
    <w:rsid w:val="007A4FE6"/>
    <w:rsid w:val="007A599E"/>
    <w:rsid w:val="007A65F5"/>
    <w:rsid w:val="007A7449"/>
    <w:rsid w:val="007B1A70"/>
    <w:rsid w:val="007B2318"/>
    <w:rsid w:val="007B2C0D"/>
    <w:rsid w:val="007B60D9"/>
    <w:rsid w:val="007B61AE"/>
    <w:rsid w:val="007B714D"/>
    <w:rsid w:val="007B7212"/>
    <w:rsid w:val="007B7D1B"/>
    <w:rsid w:val="007C0B6A"/>
    <w:rsid w:val="007C1C24"/>
    <w:rsid w:val="007C666D"/>
    <w:rsid w:val="007C6FA0"/>
    <w:rsid w:val="007C7B03"/>
    <w:rsid w:val="007D3584"/>
    <w:rsid w:val="007D3E59"/>
    <w:rsid w:val="007D403B"/>
    <w:rsid w:val="007D5089"/>
    <w:rsid w:val="007D5A41"/>
    <w:rsid w:val="007D5D84"/>
    <w:rsid w:val="007E2067"/>
    <w:rsid w:val="007E283B"/>
    <w:rsid w:val="007E318B"/>
    <w:rsid w:val="007E668E"/>
    <w:rsid w:val="007E6A4D"/>
    <w:rsid w:val="007E79BD"/>
    <w:rsid w:val="007F2410"/>
    <w:rsid w:val="007F28C4"/>
    <w:rsid w:val="007F2AAE"/>
    <w:rsid w:val="007F3432"/>
    <w:rsid w:val="007F546D"/>
    <w:rsid w:val="007F644B"/>
    <w:rsid w:val="007F73BF"/>
    <w:rsid w:val="00800B32"/>
    <w:rsid w:val="00800FD6"/>
    <w:rsid w:val="00801DDC"/>
    <w:rsid w:val="00802CDC"/>
    <w:rsid w:val="008037C7"/>
    <w:rsid w:val="00803DE5"/>
    <w:rsid w:val="00804724"/>
    <w:rsid w:val="00806C2E"/>
    <w:rsid w:val="00807C83"/>
    <w:rsid w:val="008114C3"/>
    <w:rsid w:val="00811540"/>
    <w:rsid w:val="00812487"/>
    <w:rsid w:val="00813F16"/>
    <w:rsid w:val="0081689F"/>
    <w:rsid w:val="00816958"/>
    <w:rsid w:val="008177DB"/>
    <w:rsid w:val="00817A38"/>
    <w:rsid w:val="00820E48"/>
    <w:rsid w:val="0082181B"/>
    <w:rsid w:val="00821DDC"/>
    <w:rsid w:val="00822DF4"/>
    <w:rsid w:val="00825868"/>
    <w:rsid w:val="00830521"/>
    <w:rsid w:val="00830EE1"/>
    <w:rsid w:val="008330D2"/>
    <w:rsid w:val="0083392B"/>
    <w:rsid w:val="00834C12"/>
    <w:rsid w:val="00836258"/>
    <w:rsid w:val="00836E3F"/>
    <w:rsid w:val="00837214"/>
    <w:rsid w:val="00837384"/>
    <w:rsid w:val="00841233"/>
    <w:rsid w:val="00842E08"/>
    <w:rsid w:val="008433D7"/>
    <w:rsid w:val="0084359B"/>
    <w:rsid w:val="00844960"/>
    <w:rsid w:val="00845060"/>
    <w:rsid w:val="00845831"/>
    <w:rsid w:val="008461E2"/>
    <w:rsid w:val="008462DF"/>
    <w:rsid w:val="00850401"/>
    <w:rsid w:val="00850BA5"/>
    <w:rsid w:val="00852193"/>
    <w:rsid w:val="00854AA3"/>
    <w:rsid w:val="0085563B"/>
    <w:rsid w:val="008558D3"/>
    <w:rsid w:val="00855E45"/>
    <w:rsid w:val="00861836"/>
    <w:rsid w:val="00861F17"/>
    <w:rsid w:val="008623BC"/>
    <w:rsid w:val="00862A44"/>
    <w:rsid w:val="00863788"/>
    <w:rsid w:val="0086553E"/>
    <w:rsid w:val="00870DAF"/>
    <w:rsid w:val="00872406"/>
    <w:rsid w:val="00872DB2"/>
    <w:rsid w:val="0087303C"/>
    <w:rsid w:val="00873E88"/>
    <w:rsid w:val="00874E10"/>
    <w:rsid w:val="00875613"/>
    <w:rsid w:val="0087668F"/>
    <w:rsid w:val="00876960"/>
    <w:rsid w:val="00876EBC"/>
    <w:rsid w:val="00880D94"/>
    <w:rsid w:val="00881ACF"/>
    <w:rsid w:val="00881B57"/>
    <w:rsid w:val="00882082"/>
    <w:rsid w:val="00882563"/>
    <w:rsid w:val="00882626"/>
    <w:rsid w:val="00882B77"/>
    <w:rsid w:val="00883F33"/>
    <w:rsid w:val="00884DE6"/>
    <w:rsid w:val="00884E73"/>
    <w:rsid w:val="0088501B"/>
    <w:rsid w:val="0088568F"/>
    <w:rsid w:val="0088614C"/>
    <w:rsid w:val="00887D1C"/>
    <w:rsid w:val="00890C39"/>
    <w:rsid w:val="008911A9"/>
    <w:rsid w:val="00891DE7"/>
    <w:rsid w:val="00891ED7"/>
    <w:rsid w:val="008926E6"/>
    <w:rsid w:val="008929CC"/>
    <w:rsid w:val="0089417C"/>
    <w:rsid w:val="00897159"/>
    <w:rsid w:val="00897D8A"/>
    <w:rsid w:val="008A0940"/>
    <w:rsid w:val="008A3198"/>
    <w:rsid w:val="008A3683"/>
    <w:rsid w:val="008A36BF"/>
    <w:rsid w:val="008A36E1"/>
    <w:rsid w:val="008A59D5"/>
    <w:rsid w:val="008A5D45"/>
    <w:rsid w:val="008A63F7"/>
    <w:rsid w:val="008A66AE"/>
    <w:rsid w:val="008A70CB"/>
    <w:rsid w:val="008A7D88"/>
    <w:rsid w:val="008B1AAD"/>
    <w:rsid w:val="008B24CF"/>
    <w:rsid w:val="008B336A"/>
    <w:rsid w:val="008B6E7C"/>
    <w:rsid w:val="008C0173"/>
    <w:rsid w:val="008C024D"/>
    <w:rsid w:val="008C0526"/>
    <w:rsid w:val="008C06BD"/>
    <w:rsid w:val="008C307B"/>
    <w:rsid w:val="008C3BB5"/>
    <w:rsid w:val="008C465E"/>
    <w:rsid w:val="008C5902"/>
    <w:rsid w:val="008C5BA1"/>
    <w:rsid w:val="008C707B"/>
    <w:rsid w:val="008D0E23"/>
    <w:rsid w:val="008D16E7"/>
    <w:rsid w:val="008D185A"/>
    <w:rsid w:val="008D2CAD"/>
    <w:rsid w:val="008D3370"/>
    <w:rsid w:val="008D39DA"/>
    <w:rsid w:val="008D3EB1"/>
    <w:rsid w:val="008D47CD"/>
    <w:rsid w:val="008D498B"/>
    <w:rsid w:val="008D6CD5"/>
    <w:rsid w:val="008E0E58"/>
    <w:rsid w:val="008E1B6B"/>
    <w:rsid w:val="008E2058"/>
    <w:rsid w:val="008E20F1"/>
    <w:rsid w:val="008E396E"/>
    <w:rsid w:val="008E43BB"/>
    <w:rsid w:val="008E495E"/>
    <w:rsid w:val="008E4BCE"/>
    <w:rsid w:val="008F16DE"/>
    <w:rsid w:val="008F177F"/>
    <w:rsid w:val="008F2A67"/>
    <w:rsid w:val="008F326C"/>
    <w:rsid w:val="008F378F"/>
    <w:rsid w:val="008F536D"/>
    <w:rsid w:val="008F7A35"/>
    <w:rsid w:val="008F7DF0"/>
    <w:rsid w:val="00900010"/>
    <w:rsid w:val="00900A54"/>
    <w:rsid w:val="00902BA0"/>
    <w:rsid w:val="00902C88"/>
    <w:rsid w:val="00902E5F"/>
    <w:rsid w:val="00904793"/>
    <w:rsid w:val="00904EA4"/>
    <w:rsid w:val="0090511F"/>
    <w:rsid w:val="0090612E"/>
    <w:rsid w:val="0090712F"/>
    <w:rsid w:val="00907B47"/>
    <w:rsid w:val="00910708"/>
    <w:rsid w:val="0091095D"/>
    <w:rsid w:val="0091109C"/>
    <w:rsid w:val="009121CF"/>
    <w:rsid w:val="00912A6E"/>
    <w:rsid w:val="00913450"/>
    <w:rsid w:val="009159A7"/>
    <w:rsid w:val="00915A39"/>
    <w:rsid w:val="00916EBD"/>
    <w:rsid w:val="00917DAB"/>
    <w:rsid w:val="00920B74"/>
    <w:rsid w:val="009217BE"/>
    <w:rsid w:val="00923882"/>
    <w:rsid w:val="009257DA"/>
    <w:rsid w:val="009259A1"/>
    <w:rsid w:val="00925B5B"/>
    <w:rsid w:val="0092718A"/>
    <w:rsid w:val="009277BC"/>
    <w:rsid w:val="009314D6"/>
    <w:rsid w:val="00932909"/>
    <w:rsid w:val="00932B29"/>
    <w:rsid w:val="00933E09"/>
    <w:rsid w:val="00934444"/>
    <w:rsid w:val="00934499"/>
    <w:rsid w:val="00935F22"/>
    <w:rsid w:val="00936CE0"/>
    <w:rsid w:val="00937146"/>
    <w:rsid w:val="009403F7"/>
    <w:rsid w:val="0094090D"/>
    <w:rsid w:val="00940ECB"/>
    <w:rsid w:val="00941297"/>
    <w:rsid w:val="0094156A"/>
    <w:rsid w:val="00941593"/>
    <w:rsid w:val="00941F79"/>
    <w:rsid w:val="00943728"/>
    <w:rsid w:val="009443A9"/>
    <w:rsid w:val="009453A0"/>
    <w:rsid w:val="00953306"/>
    <w:rsid w:val="00955752"/>
    <w:rsid w:val="00955EB4"/>
    <w:rsid w:val="00957D9B"/>
    <w:rsid w:val="00963B84"/>
    <w:rsid w:val="00964411"/>
    <w:rsid w:val="00964780"/>
    <w:rsid w:val="00964A16"/>
    <w:rsid w:val="00964A88"/>
    <w:rsid w:val="009664DE"/>
    <w:rsid w:val="00966723"/>
    <w:rsid w:val="00967B22"/>
    <w:rsid w:val="00971D20"/>
    <w:rsid w:val="00972996"/>
    <w:rsid w:val="00972D2C"/>
    <w:rsid w:val="00973E85"/>
    <w:rsid w:val="00973EC8"/>
    <w:rsid w:val="009742C3"/>
    <w:rsid w:val="0097452B"/>
    <w:rsid w:val="0097532E"/>
    <w:rsid w:val="0097553E"/>
    <w:rsid w:val="00977AB5"/>
    <w:rsid w:val="00977DCC"/>
    <w:rsid w:val="00980424"/>
    <w:rsid w:val="0098084A"/>
    <w:rsid w:val="00980D83"/>
    <w:rsid w:val="0098170E"/>
    <w:rsid w:val="00981AD5"/>
    <w:rsid w:val="00981D90"/>
    <w:rsid w:val="00982938"/>
    <w:rsid w:val="00983056"/>
    <w:rsid w:val="009838B9"/>
    <w:rsid w:val="009863A1"/>
    <w:rsid w:val="0099033B"/>
    <w:rsid w:val="0099046B"/>
    <w:rsid w:val="00991FEC"/>
    <w:rsid w:val="00992226"/>
    <w:rsid w:val="00994E57"/>
    <w:rsid w:val="00996576"/>
    <w:rsid w:val="00997865"/>
    <w:rsid w:val="009A0B2F"/>
    <w:rsid w:val="009A1AA5"/>
    <w:rsid w:val="009A2B5D"/>
    <w:rsid w:val="009A34C9"/>
    <w:rsid w:val="009A49A8"/>
    <w:rsid w:val="009A7D63"/>
    <w:rsid w:val="009A7EDF"/>
    <w:rsid w:val="009B24F4"/>
    <w:rsid w:val="009B7A05"/>
    <w:rsid w:val="009C05FD"/>
    <w:rsid w:val="009C0E7E"/>
    <w:rsid w:val="009C251B"/>
    <w:rsid w:val="009C26FC"/>
    <w:rsid w:val="009C5775"/>
    <w:rsid w:val="009C7876"/>
    <w:rsid w:val="009D2B58"/>
    <w:rsid w:val="009D4200"/>
    <w:rsid w:val="009D6AED"/>
    <w:rsid w:val="009D7CF2"/>
    <w:rsid w:val="009E024C"/>
    <w:rsid w:val="009E0A64"/>
    <w:rsid w:val="009E0CA7"/>
    <w:rsid w:val="009E1722"/>
    <w:rsid w:val="009E4EC5"/>
    <w:rsid w:val="009E62B3"/>
    <w:rsid w:val="009E6F62"/>
    <w:rsid w:val="009E76A1"/>
    <w:rsid w:val="009F0A4E"/>
    <w:rsid w:val="009F17F8"/>
    <w:rsid w:val="009F28BB"/>
    <w:rsid w:val="009F2908"/>
    <w:rsid w:val="009F5611"/>
    <w:rsid w:val="009F5752"/>
    <w:rsid w:val="009F77E5"/>
    <w:rsid w:val="009F792A"/>
    <w:rsid w:val="00A00D31"/>
    <w:rsid w:val="00A06CDC"/>
    <w:rsid w:val="00A06DEB"/>
    <w:rsid w:val="00A071CD"/>
    <w:rsid w:val="00A113AA"/>
    <w:rsid w:val="00A121D1"/>
    <w:rsid w:val="00A140AD"/>
    <w:rsid w:val="00A14D04"/>
    <w:rsid w:val="00A154D7"/>
    <w:rsid w:val="00A179F2"/>
    <w:rsid w:val="00A20F2D"/>
    <w:rsid w:val="00A2171D"/>
    <w:rsid w:val="00A21975"/>
    <w:rsid w:val="00A232D2"/>
    <w:rsid w:val="00A23EA3"/>
    <w:rsid w:val="00A244BC"/>
    <w:rsid w:val="00A251C9"/>
    <w:rsid w:val="00A25964"/>
    <w:rsid w:val="00A265CB"/>
    <w:rsid w:val="00A26EEC"/>
    <w:rsid w:val="00A338F2"/>
    <w:rsid w:val="00A33C02"/>
    <w:rsid w:val="00A34A90"/>
    <w:rsid w:val="00A36CC3"/>
    <w:rsid w:val="00A37ED0"/>
    <w:rsid w:val="00A41750"/>
    <w:rsid w:val="00A41A8D"/>
    <w:rsid w:val="00A42238"/>
    <w:rsid w:val="00A434EB"/>
    <w:rsid w:val="00A43B45"/>
    <w:rsid w:val="00A44242"/>
    <w:rsid w:val="00A453AD"/>
    <w:rsid w:val="00A47750"/>
    <w:rsid w:val="00A50667"/>
    <w:rsid w:val="00A50BE4"/>
    <w:rsid w:val="00A51A12"/>
    <w:rsid w:val="00A52100"/>
    <w:rsid w:val="00A526EE"/>
    <w:rsid w:val="00A5502B"/>
    <w:rsid w:val="00A56C32"/>
    <w:rsid w:val="00A56D0C"/>
    <w:rsid w:val="00A56FE7"/>
    <w:rsid w:val="00A60A8B"/>
    <w:rsid w:val="00A61070"/>
    <w:rsid w:val="00A63213"/>
    <w:rsid w:val="00A633E4"/>
    <w:rsid w:val="00A64916"/>
    <w:rsid w:val="00A652E5"/>
    <w:rsid w:val="00A66231"/>
    <w:rsid w:val="00A6774B"/>
    <w:rsid w:val="00A71144"/>
    <w:rsid w:val="00A71775"/>
    <w:rsid w:val="00A71942"/>
    <w:rsid w:val="00A74340"/>
    <w:rsid w:val="00A762C2"/>
    <w:rsid w:val="00A80233"/>
    <w:rsid w:val="00A80E1B"/>
    <w:rsid w:val="00A83918"/>
    <w:rsid w:val="00A83F18"/>
    <w:rsid w:val="00A84BA7"/>
    <w:rsid w:val="00A86503"/>
    <w:rsid w:val="00A87B0F"/>
    <w:rsid w:val="00A913DF"/>
    <w:rsid w:val="00A91603"/>
    <w:rsid w:val="00A92A4F"/>
    <w:rsid w:val="00A92B9C"/>
    <w:rsid w:val="00A93D35"/>
    <w:rsid w:val="00A95682"/>
    <w:rsid w:val="00A96083"/>
    <w:rsid w:val="00AA2EB7"/>
    <w:rsid w:val="00AA341D"/>
    <w:rsid w:val="00AA4AFC"/>
    <w:rsid w:val="00AA4B31"/>
    <w:rsid w:val="00AA511E"/>
    <w:rsid w:val="00AA56DD"/>
    <w:rsid w:val="00AA7DB6"/>
    <w:rsid w:val="00AB0CCB"/>
    <w:rsid w:val="00AB2AA6"/>
    <w:rsid w:val="00AB2B5C"/>
    <w:rsid w:val="00AB2BA3"/>
    <w:rsid w:val="00AB3E8F"/>
    <w:rsid w:val="00AB7761"/>
    <w:rsid w:val="00AB7B35"/>
    <w:rsid w:val="00AC0B86"/>
    <w:rsid w:val="00AC0DCE"/>
    <w:rsid w:val="00AC1B7F"/>
    <w:rsid w:val="00AC3AF9"/>
    <w:rsid w:val="00AC507E"/>
    <w:rsid w:val="00AD1181"/>
    <w:rsid w:val="00AD1380"/>
    <w:rsid w:val="00AD21BA"/>
    <w:rsid w:val="00AD3B74"/>
    <w:rsid w:val="00AD44AD"/>
    <w:rsid w:val="00AD4A80"/>
    <w:rsid w:val="00AD4AB4"/>
    <w:rsid w:val="00AD5BFF"/>
    <w:rsid w:val="00AD5D8E"/>
    <w:rsid w:val="00AD70D9"/>
    <w:rsid w:val="00AD79A9"/>
    <w:rsid w:val="00AE01A1"/>
    <w:rsid w:val="00AE0483"/>
    <w:rsid w:val="00AE1003"/>
    <w:rsid w:val="00AE1124"/>
    <w:rsid w:val="00AE3317"/>
    <w:rsid w:val="00AE4873"/>
    <w:rsid w:val="00AE5358"/>
    <w:rsid w:val="00AE54CC"/>
    <w:rsid w:val="00AE6C82"/>
    <w:rsid w:val="00AE6FB7"/>
    <w:rsid w:val="00AF0273"/>
    <w:rsid w:val="00AF2DE6"/>
    <w:rsid w:val="00AF39B6"/>
    <w:rsid w:val="00AF42F7"/>
    <w:rsid w:val="00AF4311"/>
    <w:rsid w:val="00AF4438"/>
    <w:rsid w:val="00AF47ED"/>
    <w:rsid w:val="00AF6369"/>
    <w:rsid w:val="00B00097"/>
    <w:rsid w:val="00B0050D"/>
    <w:rsid w:val="00B00DBB"/>
    <w:rsid w:val="00B022B8"/>
    <w:rsid w:val="00B03D2E"/>
    <w:rsid w:val="00B04DCC"/>
    <w:rsid w:val="00B057D4"/>
    <w:rsid w:val="00B067DD"/>
    <w:rsid w:val="00B0765C"/>
    <w:rsid w:val="00B11296"/>
    <w:rsid w:val="00B11335"/>
    <w:rsid w:val="00B11F52"/>
    <w:rsid w:val="00B11F9E"/>
    <w:rsid w:val="00B13209"/>
    <w:rsid w:val="00B14AFC"/>
    <w:rsid w:val="00B15F34"/>
    <w:rsid w:val="00B168AD"/>
    <w:rsid w:val="00B16AAA"/>
    <w:rsid w:val="00B217D9"/>
    <w:rsid w:val="00B231B3"/>
    <w:rsid w:val="00B23F9C"/>
    <w:rsid w:val="00B25098"/>
    <w:rsid w:val="00B26F44"/>
    <w:rsid w:val="00B320FA"/>
    <w:rsid w:val="00B32175"/>
    <w:rsid w:val="00B32660"/>
    <w:rsid w:val="00B33BE9"/>
    <w:rsid w:val="00B34242"/>
    <w:rsid w:val="00B34F0F"/>
    <w:rsid w:val="00B3512E"/>
    <w:rsid w:val="00B35768"/>
    <w:rsid w:val="00B35C9A"/>
    <w:rsid w:val="00B36133"/>
    <w:rsid w:val="00B42F66"/>
    <w:rsid w:val="00B431F6"/>
    <w:rsid w:val="00B43A6F"/>
    <w:rsid w:val="00B441B4"/>
    <w:rsid w:val="00B44AAD"/>
    <w:rsid w:val="00B45180"/>
    <w:rsid w:val="00B45E41"/>
    <w:rsid w:val="00B46D63"/>
    <w:rsid w:val="00B4716D"/>
    <w:rsid w:val="00B50D00"/>
    <w:rsid w:val="00B50FEE"/>
    <w:rsid w:val="00B51152"/>
    <w:rsid w:val="00B5155D"/>
    <w:rsid w:val="00B51C6D"/>
    <w:rsid w:val="00B52E4D"/>
    <w:rsid w:val="00B53788"/>
    <w:rsid w:val="00B53AA9"/>
    <w:rsid w:val="00B53BAF"/>
    <w:rsid w:val="00B54326"/>
    <w:rsid w:val="00B5482E"/>
    <w:rsid w:val="00B55238"/>
    <w:rsid w:val="00B60315"/>
    <w:rsid w:val="00B60A3E"/>
    <w:rsid w:val="00B60E47"/>
    <w:rsid w:val="00B60FB0"/>
    <w:rsid w:val="00B6206E"/>
    <w:rsid w:val="00B62A75"/>
    <w:rsid w:val="00B62BC4"/>
    <w:rsid w:val="00B643AA"/>
    <w:rsid w:val="00B64B6E"/>
    <w:rsid w:val="00B65F37"/>
    <w:rsid w:val="00B6716D"/>
    <w:rsid w:val="00B67B26"/>
    <w:rsid w:val="00B7028E"/>
    <w:rsid w:val="00B70346"/>
    <w:rsid w:val="00B710B6"/>
    <w:rsid w:val="00B71FDD"/>
    <w:rsid w:val="00B7480C"/>
    <w:rsid w:val="00B75F10"/>
    <w:rsid w:val="00B776BD"/>
    <w:rsid w:val="00B80484"/>
    <w:rsid w:val="00B80963"/>
    <w:rsid w:val="00B81392"/>
    <w:rsid w:val="00B82FC5"/>
    <w:rsid w:val="00B83275"/>
    <w:rsid w:val="00B83A89"/>
    <w:rsid w:val="00B83EBA"/>
    <w:rsid w:val="00B8525E"/>
    <w:rsid w:val="00B864C2"/>
    <w:rsid w:val="00B871F8"/>
    <w:rsid w:val="00B87E6C"/>
    <w:rsid w:val="00B90295"/>
    <w:rsid w:val="00B93666"/>
    <w:rsid w:val="00B93A31"/>
    <w:rsid w:val="00B95CFF"/>
    <w:rsid w:val="00B9615D"/>
    <w:rsid w:val="00BA354C"/>
    <w:rsid w:val="00BA5B29"/>
    <w:rsid w:val="00BA643A"/>
    <w:rsid w:val="00BA742C"/>
    <w:rsid w:val="00BB0FB9"/>
    <w:rsid w:val="00BB114F"/>
    <w:rsid w:val="00BB22B4"/>
    <w:rsid w:val="00BB3247"/>
    <w:rsid w:val="00BB3619"/>
    <w:rsid w:val="00BB544C"/>
    <w:rsid w:val="00BB58A9"/>
    <w:rsid w:val="00BB6F42"/>
    <w:rsid w:val="00BB77EF"/>
    <w:rsid w:val="00BC0E53"/>
    <w:rsid w:val="00BC159F"/>
    <w:rsid w:val="00BC162E"/>
    <w:rsid w:val="00BC1635"/>
    <w:rsid w:val="00BC184E"/>
    <w:rsid w:val="00BC2004"/>
    <w:rsid w:val="00BC3AD5"/>
    <w:rsid w:val="00BC3ED6"/>
    <w:rsid w:val="00BC615B"/>
    <w:rsid w:val="00BC7D5C"/>
    <w:rsid w:val="00BD11BF"/>
    <w:rsid w:val="00BD349E"/>
    <w:rsid w:val="00BD5FF4"/>
    <w:rsid w:val="00BD656C"/>
    <w:rsid w:val="00BE0069"/>
    <w:rsid w:val="00BE1598"/>
    <w:rsid w:val="00BE2CDA"/>
    <w:rsid w:val="00BE32FE"/>
    <w:rsid w:val="00BE35E4"/>
    <w:rsid w:val="00BE417C"/>
    <w:rsid w:val="00BE5C11"/>
    <w:rsid w:val="00BF081E"/>
    <w:rsid w:val="00BF1E27"/>
    <w:rsid w:val="00BF1F03"/>
    <w:rsid w:val="00BF1FC2"/>
    <w:rsid w:val="00BF2AB1"/>
    <w:rsid w:val="00BF33F6"/>
    <w:rsid w:val="00BF54C7"/>
    <w:rsid w:val="00BF5DF2"/>
    <w:rsid w:val="00BF6D63"/>
    <w:rsid w:val="00BF6FDC"/>
    <w:rsid w:val="00C02A51"/>
    <w:rsid w:val="00C041DD"/>
    <w:rsid w:val="00C04702"/>
    <w:rsid w:val="00C05C6B"/>
    <w:rsid w:val="00C10809"/>
    <w:rsid w:val="00C11864"/>
    <w:rsid w:val="00C1229E"/>
    <w:rsid w:val="00C126B1"/>
    <w:rsid w:val="00C135A8"/>
    <w:rsid w:val="00C139A1"/>
    <w:rsid w:val="00C144F2"/>
    <w:rsid w:val="00C146B0"/>
    <w:rsid w:val="00C15518"/>
    <w:rsid w:val="00C16833"/>
    <w:rsid w:val="00C20389"/>
    <w:rsid w:val="00C21452"/>
    <w:rsid w:val="00C2151E"/>
    <w:rsid w:val="00C25565"/>
    <w:rsid w:val="00C258D0"/>
    <w:rsid w:val="00C26C7F"/>
    <w:rsid w:val="00C27CCD"/>
    <w:rsid w:val="00C310EA"/>
    <w:rsid w:val="00C32E18"/>
    <w:rsid w:val="00C3388E"/>
    <w:rsid w:val="00C348C2"/>
    <w:rsid w:val="00C34B21"/>
    <w:rsid w:val="00C3691B"/>
    <w:rsid w:val="00C401A5"/>
    <w:rsid w:val="00C40EF8"/>
    <w:rsid w:val="00C41A34"/>
    <w:rsid w:val="00C4266F"/>
    <w:rsid w:val="00C43D0B"/>
    <w:rsid w:val="00C45434"/>
    <w:rsid w:val="00C46E3B"/>
    <w:rsid w:val="00C46EE2"/>
    <w:rsid w:val="00C52D50"/>
    <w:rsid w:val="00C53DC6"/>
    <w:rsid w:val="00C54B26"/>
    <w:rsid w:val="00C562E9"/>
    <w:rsid w:val="00C56749"/>
    <w:rsid w:val="00C606EA"/>
    <w:rsid w:val="00C60C97"/>
    <w:rsid w:val="00C61750"/>
    <w:rsid w:val="00C628A2"/>
    <w:rsid w:val="00C62ECC"/>
    <w:rsid w:val="00C63B23"/>
    <w:rsid w:val="00C6444F"/>
    <w:rsid w:val="00C645E4"/>
    <w:rsid w:val="00C648BB"/>
    <w:rsid w:val="00C64B5B"/>
    <w:rsid w:val="00C65B13"/>
    <w:rsid w:val="00C6667F"/>
    <w:rsid w:val="00C700F2"/>
    <w:rsid w:val="00C714A8"/>
    <w:rsid w:val="00C7152F"/>
    <w:rsid w:val="00C73D46"/>
    <w:rsid w:val="00C76AF6"/>
    <w:rsid w:val="00C806E1"/>
    <w:rsid w:val="00C8091F"/>
    <w:rsid w:val="00C80D80"/>
    <w:rsid w:val="00C81BD7"/>
    <w:rsid w:val="00C822BF"/>
    <w:rsid w:val="00C83F1D"/>
    <w:rsid w:val="00C8765F"/>
    <w:rsid w:val="00C90248"/>
    <w:rsid w:val="00C90512"/>
    <w:rsid w:val="00C90A4B"/>
    <w:rsid w:val="00C9167C"/>
    <w:rsid w:val="00C923A1"/>
    <w:rsid w:val="00C92B21"/>
    <w:rsid w:val="00C939EF"/>
    <w:rsid w:val="00C96F24"/>
    <w:rsid w:val="00CA1134"/>
    <w:rsid w:val="00CA1FD9"/>
    <w:rsid w:val="00CA2915"/>
    <w:rsid w:val="00CA456E"/>
    <w:rsid w:val="00CB0264"/>
    <w:rsid w:val="00CB5D84"/>
    <w:rsid w:val="00CB6EA9"/>
    <w:rsid w:val="00CC0CC7"/>
    <w:rsid w:val="00CC2C69"/>
    <w:rsid w:val="00CC3459"/>
    <w:rsid w:val="00CC362D"/>
    <w:rsid w:val="00CC364D"/>
    <w:rsid w:val="00CC3C6E"/>
    <w:rsid w:val="00CC644C"/>
    <w:rsid w:val="00CC6AE0"/>
    <w:rsid w:val="00CC6DD0"/>
    <w:rsid w:val="00CD00F2"/>
    <w:rsid w:val="00CD31F6"/>
    <w:rsid w:val="00CD559C"/>
    <w:rsid w:val="00CD5E4B"/>
    <w:rsid w:val="00CD6111"/>
    <w:rsid w:val="00CD6B0B"/>
    <w:rsid w:val="00CE077D"/>
    <w:rsid w:val="00CE158A"/>
    <w:rsid w:val="00CE1B04"/>
    <w:rsid w:val="00CE2129"/>
    <w:rsid w:val="00CE36DF"/>
    <w:rsid w:val="00CE45C1"/>
    <w:rsid w:val="00CE472D"/>
    <w:rsid w:val="00CE538B"/>
    <w:rsid w:val="00CE5C37"/>
    <w:rsid w:val="00CE5CB2"/>
    <w:rsid w:val="00CE76E6"/>
    <w:rsid w:val="00CF19A4"/>
    <w:rsid w:val="00CF2249"/>
    <w:rsid w:val="00CF2797"/>
    <w:rsid w:val="00CF3338"/>
    <w:rsid w:val="00CF3363"/>
    <w:rsid w:val="00CF4239"/>
    <w:rsid w:val="00CF7031"/>
    <w:rsid w:val="00CF77C8"/>
    <w:rsid w:val="00D00150"/>
    <w:rsid w:val="00D019C7"/>
    <w:rsid w:val="00D02A46"/>
    <w:rsid w:val="00D02ECF"/>
    <w:rsid w:val="00D04BD4"/>
    <w:rsid w:val="00D05B74"/>
    <w:rsid w:val="00D06731"/>
    <w:rsid w:val="00D06994"/>
    <w:rsid w:val="00D12338"/>
    <w:rsid w:val="00D12341"/>
    <w:rsid w:val="00D137AA"/>
    <w:rsid w:val="00D14397"/>
    <w:rsid w:val="00D154E4"/>
    <w:rsid w:val="00D1627E"/>
    <w:rsid w:val="00D206C0"/>
    <w:rsid w:val="00D2176C"/>
    <w:rsid w:val="00D2355A"/>
    <w:rsid w:val="00D23A39"/>
    <w:rsid w:val="00D256F8"/>
    <w:rsid w:val="00D25FF0"/>
    <w:rsid w:val="00D2702C"/>
    <w:rsid w:val="00D30894"/>
    <w:rsid w:val="00D343B3"/>
    <w:rsid w:val="00D34DB6"/>
    <w:rsid w:val="00D353F1"/>
    <w:rsid w:val="00D35F6C"/>
    <w:rsid w:val="00D36D5D"/>
    <w:rsid w:val="00D41767"/>
    <w:rsid w:val="00D422DA"/>
    <w:rsid w:val="00D423B3"/>
    <w:rsid w:val="00D4309F"/>
    <w:rsid w:val="00D43DEE"/>
    <w:rsid w:val="00D44AE1"/>
    <w:rsid w:val="00D45632"/>
    <w:rsid w:val="00D462D6"/>
    <w:rsid w:val="00D47289"/>
    <w:rsid w:val="00D516CC"/>
    <w:rsid w:val="00D54040"/>
    <w:rsid w:val="00D54327"/>
    <w:rsid w:val="00D54396"/>
    <w:rsid w:val="00D551B9"/>
    <w:rsid w:val="00D60D58"/>
    <w:rsid w:val="00D63787"/>
    <w:rsid w:val="00D63983"/>
    <w:rsid w:val="00D6509F"/>
    <w:rsid w:val="00D65662"/>
    <w:rsid w:val="00D679A6"/>
    <w:rsid w:val="00D67F0C"/>
    <w:rsid w:val="00D72211"/>
    <w:rsid w:val="00D72E1F"/>
    <w:rsid w:val="00D73C0E"/>
    <w:rsid w:val="00D73EBD"/>
    <w:rsid w:val="00D74C65"/>
    <w:rsid w:val="00D7629D"/>
    <w:rsid w:val="00D7699A"/>
    <w:rsid w:val="00D76C07"/>
    <w:rsid w:val="00D77409"/>
    <w:rsid w:val="00D81A31"/>
    <w:rsid w:val="00D82979"/>
    <w:rsid w:val="00D82A33"/>
    <w:rsid w:val="00D84143"/>
    <w:rsid w:val="00D85706"/>
    <w:rsid w:val="00D87B55"/>
    <w:rsid w:val="00D907B5"/>
    <w:rsid w:val="00D92989"/>
    <w:rsid w:val="00D966B6"/>
    <w:rsid w:val="00D97BAF"/>
    <w:rsid w:val="00DA0046"/>
    <w:rsid w:val="00DA15D2"/>
    <w:rsid w:val="00DA22E7"/>
    <w:rsid w:val="00DA49F4"/>
    <w:rsid w:val="00DA6905"/>
    <w:rsid w:val="00DA72E7"/>
    <w:rsid w:val="00DA748F"/>
    <w:rsid w:val="00DA7E52"/>
    <w:rsid w:val="00DA7EAF"/>
    <w:rsid w:val="00DB0288"/>
    <w:rsid w:val="00DB0B06"/>
    <w:rsid w:val="00DB2A81"/>
    <w:rsid w:val="00DB5388"/>
    <w:rsid w:val="00DB53A1"/>
    <w:rsid w:val="00DB639F"/>
    <w:rsid w:val="00DB6DA1"/>
    <w:rsid w:val="00DB7C97"/>
    <w:rsid w:val="00DC0061"/>
    <w:rsid w:val="00DC15D5"/>
    <w:rsid w:val="00DC357E"/>
    <w:rsid w:val="00DC47DA"/>
    <w:rsid w:val="00DC53B0"/>
    <w:rsid w:val="00DC7FF3"/>
    <w:rsid w:val="00DD0200"/>
    <w:rsid w:val="00DD095E"/>
    <w:rsid w:val="00DD0B94"/>
    <w:rsid w:val="00DD1F22"/>
    <w:rsid w:val="00DD2010"/>
    <w:rsid w:val="00DD2875"/>
    <w:rsid w:val="00DD288D"/>
    <w:rsid w:val="00DD3018"/>
    <w:rsid w:val="00DD4936"/>
    <w:rsid w:val="00DD59BC"/>
    <w:rsid w:val="00DD5FE8"/>
    <w:rsid w:val="00DD79D6"/>
    <w:rsid w:val="00DD7E21"/>
    <w:rsid w:val="00DE1B21"/>
    <w:rsid w:val="00DE2A3A"/>
    <w:rsid w:val="00DE3BB0"/>
    <w:rsid w:val="00DE6191"/>
    <w:rsid w:val="00DE763C"/>
    <w:rsid w:val="00DE7D4F"/>
    <w:rsid w:val="00DF0AC0"/>
    <w:rsid w:val="00DF129B"/>
    <w:rsid w:val="00DF28E1"/>
    <w:rsid w:val="00DF3751"/>
    <w:rsid w:val="00DF7C4B"/>
    <w:rsid w:val="00E01787"/>
    <w:rsid w:val="00E035D6"/>
    <w:rsid w:val="00E03E6E"/>
    <w:rsid w:val="00E05376"/>
    <w:rsid w:val="00E10CC9"/>
    <w:rsid w:val="00E129CE"/>
    <w:rsid w:val="00E135E0"/>
    <w:rsid w:val="00E1670E"/>
    <w:rsid w:val="00E1741A"/>
    <w:rsid w:val="00E17602"/>
    <w:rsid w:val="00E200AB"/>
    <w:rsid w:val="00E22D45"/>
    <w:rsid w:val="00E25221"/>
    <w:rsid w:val="00E257E1"/>
    <w:rsid w:val="00E25A51"/>
    <w:rsid w:val="00E25CA8"/>
    <w:rsid w:val="00E30D83"/>
    <w:rsid w:val="00E33B7E"/>
    <w:rsid w:val="00E34DCD"/>
    <w:rsid w:val="00E35DEA"/>
    <w:rsid w:val="00E415BA"/>
    <w:rsid w:val="00E426FE"/>
    <w:rsid w:val="00E427C3"/>
    <w:rsid w:val="00E457EE"/>
    <w:rsid w:val="00E46809"/>
    <w:rsid w:val="00E4744B"/>
    <w:rsid w:val="00E502C0"/>
    <w:rsid w:val="00E50CE7"/>
    <w:rsid w:val="00E50EB9"/>
    <w:rsid w:val="00E53CA0"/>
    <w:rsid w:val="00E546BC"/>
    <w:rsid w:val="00E54D36"/>
    <w:rsid w:val="00E54F0E"/>
    <w:rsid w:val="00E5507B"/>
    <w:rsid w:val="00E55451"/>
    <w:rsid w:val="00E56D62"/>
    <w:rsid w:val="00E579F0"/>
    <w:rsid w:val="00E57B23"/>
    <w:rsid w:val="00E6080A"/>
    <w:rsid w:val="00E64538"/>
    <w:rsid w:val="00E65C69"/>
    <w:rsid w:val="00E66961"/>
    <w:rsid w:val="00E66C5F"/>
    <w:rsid w:val="00E66EBA"/>
    <w:rsid w:val="00E707EF"/>
    <w:rsid w:val="00E70AB1"/>
    <w:rsid w:val="00E712E1"/>
    <w:rsid w:val="00E714D5"/>
    <w:rsid w:val="00E72497"/>
    <w:rsid w:val="00E72901"/>
    <w:rsid w:val="00E72FBF"/>
    <w:rsid w:val="00E73CAD"/>
    <w:rsid w:val="00E73E5A"/>
    <w:rsid w:val="00E74957"/>
    <w:rsid w:val="00E75A6B"/>
    <w:rsid w:val="00E816B8"/>
    <w:rsid w:val="00E842F6"/>
    <w:rsid w:val="00E86FE3"/>
    <w:rsid w:val="00E909F4"/>
    <w:rsid w:val="00E9364D"/>
    <w:rsid w:val="00E9517A"/>
    <w:rsid w:val="00E9547A"/>
    <w:rsid w:val="00E95705"/>
    <w:rsid w:val="00E96167"/>
    <w:rsid w:val="00E9793F"/>
    <w:rsid w:val="00EA20EB"/>
    <w:rsid w:val="00EA4A03"/>
    <w:rsid w:val="00EA5A5D"/>
    <w:rsid w:val="00EB0A8E"/>
    <w:rsid w:val="00EB2287"/>
    <w:rsid w:val="00EB23D0"/>
    <w:rsid w:val="00EB2775"/>
    <w:rsid w:val="00EB2AB8"/>
    <w:rsid w:val="00EB325C"/>
    <w:rsid w:val="00EB53E0"/>
    <w:rsid w:val="00EB5555"/>
    <w:rsid w:val="00EB57F9"/>
    <w:rsid w:val="00EB5F45"/>
    <w:rsid w:val="00EB6EE1"/>
    <w:rsid w:val="00EB7A9D"/>
    <w:rsid w:val="00EC1C9C"/>
    <w:rsid w:val="00ED21D6"/>
    <w:rsid w:val="00ED3023"/>
    <w:rsid w:val="00ED3B56"/>
    <w:rsid w:val="00ED426B"/>
    <w:rsid w:val="00ED4988"/>
    <w:rsid w:val="00ED4A20"/>
    <w:rsid w:val="00ED4A7E"/>
    <w:rsid w:val="00ED52A2"/>
    <w:rsid w:val="00ED5663"/>
    <w:rsid w:val="00ED67D4"/>
    <w:rsid w:val="00ED77EF"/>
    <w:rsid w:val="00EE1933"/>
    <w:rsid w:val="00EE1B47"/>
    <w:rsid w:val="00EE30D5"/>
    <w:rsid w:val="00EE6C09"/>
    <w:rsid w:val="00EE7037"/>
    <w:rsid w:val="00EE736E"/>
    <w:rsid w:val="00EE7BBD"/>
    <w:rsid w:val="00EF0628"/>
    <w:rsid w:val="00EF4707"/>
    <w:rsid w:val="00EF4ED7"/>
    <w:rsid w:val="00EF534D"/>
    <w:rsid w:val="00EF6187"/>
    <w:rsid w:val="00EF7C98"/>
    <w:rsid w:val="00F0129E"/>
    <w:rsid w:val="00F01DCD"/>
    <w:rsid w:val="00F0253B"/>
    <w:rsid w:val="00F02EF5"/>
    <w:rsid w:val="00F02FEA"/>
    <w:rsid w:val="00F0340D"/>
    <w:rsid w:val="00F046B5"/>
    <w:rsid w:val="00F04BD5"/>
    <w:rsid w:val="00F0533C"/>
    <w:rsid w:val="00F054C6"/>
    <w:rsid w:val="00F06008"/>
    <w:rsid w:val="00F10BBE"/>
    <w:rsid w:val="00F10CD2"/>
    <w:rsid w:val="00F112C3"/>
    <w:rsid w:val="00F115CC"/>
    <w:rsid w:val="00F11F2C"/>
    <w:rsid w:val="00F121C9"/>
    <w:rsid w:val="00F125C4"/>
    <w:rsid w:val="00F128FF"/>
    <w:rsid w:val="00F1315E"/>
    <w:rsid w:val="00F134AD"/>
    <w:rsid w:val="00F1371C"/>
    <w:rsid w:val="00F14AB9"/>
    <w:rsid w:val="00F14CB9"/>
    <w:rsid w:val="00F16BB2"/>
    <w:rsid w:val="00F17251"/>
    <w:rsid w:val="00F211CE"/>
    <w:rsid w:val="00F23E90"/>
    <w:rsid w:val="00F2474D"/>
    <w:rsid w:val="00F2559B"/>
    <w:rsid w:val="00F2612C"/>
    <w:rsid w:val="00F264E2"/>
    <w:rsid w:val="00F30923"/>
    <w:rsid w:val="00F30993"/>
    <w:rsid w:val="00F32BA2"/>
    <w:rsid w:val="00F33107"/>
    <w:rsid w:val="00F33167"/>
    <w:rsid w:val="00F34F8B"/>
    <w:rsid w:val="00F36C1F"/>
    <w:rsid w:val="00F37187"/>
    <w:rsid w:val="00F40763"/>
    <w:rsid w:val="00F441EC"/>
    <w:rsid w:val="00F45EC8"/>
    <w:rsid w:val="00F46346"/>
    <w:rsid w:val="00F46EB0"/>
    <w:rsid w:val="00F5087B"/>
    <w:rsid w:val="00F50F2B"/>
    <w:rsid w:val="00F51B11"/>
    <w:rsid w:val="00F53546"/>
    <w:rsid w:val="00F53B61"/>
    <w:rsid w:val="00F5555C"/>
    <w:rsid w:val="00F564AA"/>
    <w:rsid w:val="00F5685E"/>
    <w:rsid w:val="00F568BE"/>
    <w:rsid w:val="00F57DA1"/>
    <w:rsid w:val="00F61658"/>
    <w:rsid w:val="00F62DEC"/>
    <w:rsid w:val="00F6514B"/>
    <w:rsid w:val="00F66B8C"/>
    <w:rsid w:val="00F74B31"/>
    <w:rsid w:val="00F74ECC"/>
    <w:rsid w:val="00F75893"/>
    <w:rsid w:val="00F806E1"/>
    <w:rsid w:val="00F80C23"/>
    <w:rsid w:val="00F81B53"/>
    <w:rsid w:val="00F81C3F"/>
    <w:rsid w:val="00F81EF3"/>
    <w:rsid w:val="00F84BFE"/>
    <w:rsid w:val="00F87E21"/>
    <w:rsid w:val="00F907C9"/>
    <w:rsid w:val="00F92AAA"/>
    <w:rsid w:val="00F95A56"/>
    <w:rsid w:val="00F95CBB"/>
    <w:rsid w:val="00F96A19"/>
    <w:rsid w:val="00F97268"/>
    <w:rsid w:val="00FA1063"/>
    <w:rsid w:val="00FA1654"/>
    <w:rsid w:val="00FA1F15"/>
    <w:rsid w:val="00FA3460"/>
    <w:rsid w:val="00FA5798"/>
    <w:rsid w:val="00FA6667"/>
    <w:rsid w:val="00FA7F9D"/>
    <w:rsid w:val="00FB04BC"/>
    <w:rsid w:val="00FB0A74"/>
    <w:rsid w:val="00FB4C2D"/>
    <w:rsid w:val="00FB5BD4"/>
    <w:rsid w:val="00FB5C6C"/>
    <w:rsid w:val="00FB6757"/>
    <w:rsid w:val="00FC2124"/>
    <w:rsid w:val="00FC24D5"/>
    <w:rsid w:val="00FC25F3"/>
    <w:rsid w:val="00FC7E43"/>
    <w:rsid w:val="00FC7F45"/>
    <w:rsid w:val="00FD0A48"/>
    <w:rsid w:val="00FD21B8"/>
    <w:rsid w:val="00FD2AAE"/>
    <w:rsid w:val="00FD31FC"/>
    <w:rsid w:val="00FD3B41"/>
    <w:rsid w:val="00FD467A"/>
    <w:rsid w:val="00FD4D71"/>
    <w:rsid w:val="00FD4DC6"/>
    <w:rsid w:val="00FD5143"/>
    <w:rsid w:val="00FD686A"/>
    <w:rsid w:val="00FD7BB7"/>
    <w:rsid w:val="00FE0D57"/>
    <w:rsid w:val="00FE5807"/>
    <w:rsid w:val="00FE6355"/>
    <w:rsid w:val="00FF07C7"/>
    <w:rsid w:val="00FF0C46"/>
    <w:rsid w:val="00FF14C5"/>
    <w:rsid w:val="00FF22A5"/>
    <w:rsid w:val="00FF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480F76"/>
  <w15:docId w15:val="{56A3F8AB-90A1-4738-BAA0-BD24FF46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96FA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B58"/>
    <w:pPr>
      <w:keepNext/>
      <w:jc w:val="center"/>
      <w:outlineLvl w:val="0"/>
    </w:pPr>
    <w:rPr>
      <w:rFonts w:ascii="Tahoma" w:hAnsi="Tahoma" w:cs="Tahoma"/>
      <w:i/>
      <w:iCs/>
    </w:rPr>
  </w:style>
  <w:style w:type="paragraph" w:styleId="Nagwek2">
    <w:name w:val="heading 2"/>
    <w:basedOn w:val="Normalny"/>
    <w:next w:val="Normalny"/>
    <w:link w:val="Nagwek2Znak"/>
    <w:qFormat/>
    <w:rsid w:val="009D2B58"/>
    <w:pPr>
      <w:keepNext/>
      <w:outlineLvl w:val="1"/>
    </w:pPr>
    <w:rPr>
      <w:rFonts w:ascii="Verdana" w:hAnsi="Verdana"/>
      <w:b/>
      <w:bCs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14C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D143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43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8926E6"/>
    <w:pPr>
      <w:spacing w:before="240" w:after="60"/>
      <w:outlineLvl w:val="6"/>
    </w:pPr>
  </w:style>
  <w:style w:type="paragraph" w:styleId="Nagwek9">
    <w:name w:val="heading 9"/>
    <w:basedOn w:val="Normalny"/>
    <w:next w:val="Normalny"/>
    <w:qFormat/>
    <w:rsid w:val="009D2B58"/>
    <w:pPr>
      <w:widowControl w:val="0"/>
      <w:spacing w:before="240" w:after="6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D2B58"/>
    <w:pPr>
      <w:autoSpaceDE w:val="0"/>
      <w:autoSpaceDN w:val="0"/>
      <w:adjustRightInd w:val="0"/>
    </w:pPr>
    <w:rPr>
      <w:sz w:val="24"/>
      <w:szCs w:val="24"/>
    </w:rPr>
  </w:style>
  <w:style w:type="character" w:styleId="Hipercze">
    <w:name w:val="Hyperlink"/>
    <w:rsid w:val="009D2B58"/>
    <w:rPr>
      <w:color w:val="0000FF"/>
      <w:u w:val="single"/>
    </w:rPr>
  </w:style>
  <w:style w:type="paragraph" w:customStyle="1" w:styleId="spec-n1">
    <w:name w:val="spec-n1"/>
    <w:basedOn w:val="Normalny"/>
    <w:rsid w:val="009D2B58"/>
    <w:pPr>
      <w:widowControl w:val="0"/>
      <w:suppressAutoHyphens/>
      <w:spacing w:before="600" w:after="120"/>
    </w:pPr>
    <w:rPr>
      <w:rFonts w:eastAsia="Lucida Sans Unicode"/>
      <w:b/>
      <w:sz w:val="26"/>
    </w:rPr>
  </w:style>
  <w:style w:type="paragraph" w:customStyle="1" w:styleId="Tytu1">
    <w:name w:val="Tytuł 1"/>
    <w:basedOn w:val="Standard"/>
    <w:next w:val="Standard"/>
    <w:rsid w:val="009D2B58"/>
    <w:pPr>
      <w:keepNext/>
      <w:tabs>
        <w:tab w:val="num" w:pos="720"/>
      </w:tabs>
      <w:ind w:left="720" w:hanging="720"/>
      <w:outlineLvl w:val="0"/>
    </w:pPr>
    <w:rPr>
      <w:b/>
      <w:bCs/>
    </w:rPr>
  </w:style>
  <w:style w:type="paragraph" w:customStyle="1" w:styleId="Default">
    <w:name w:val="Default"/>
    <w:rsid w:val="009D2B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ZnakZnak">
    <w:name w:val="Znak Znak Znak Znak"/>
    <w:basedOn w:val="Normalny"/>
    <w:rsid w:val="009D2B58"/>
  </w:style>
  <w:style w:type="paragraph" w:customStyle="1" w:styleId="Normalny12pt">
    <w:name w:val="Normalny + 12 pt"/>
    <w:aliases w:val="Z lewej:  0 cm,Wysunięcie:  1 cm,Interlinia:  1,5 wiersza......"/>
    <w:basedOn w:val="Normalny"/>
    <w:rsid w:val="008926E6"/>
    <w:pPr>
      <w:widowControl w:val="0"/>
      <w:shd w:val="clear" w:color="auto" w:fill="FFFFFF"/>
      <w:spacing w:line="360" w:lineRule="auto"/>
    </w:pPr>
  </w:style>
  <w:style w:type="paragraph" w:styleId="Tekstpodstawowy">
    <w:name w:val="Body Text"/>
    <w:basedOn w:val="Normalny"/>
    <w:rsid w:val="008926E6"/>
    <w:pPr>
      <w:jc w:val="both"/>
    </w:pPr>
    <w:rPr>
      <w:rFonts w:ascii="Tahoma" w:hAnsi="Tahoma" w:cs="Tahoma"/>
    </w:rPr>
  </w:style>
  <w:style w:type="paragraph" w:customStyle="1" w:styleId="western">
    <w:name w:val="western"/>
    <w:basedOn w:val="Normalny"/>
    <w:rsid w:val="00706A56"/>
    <w:pPr>
      <w:spacing w:before="100" w:beforeAutospacing="1"/>
      <w:jc w:val="both"/>
    </w:pPr>
    <w:rPr>
      <w:rFonts w:ascii="HG Mincho Light J" w:hAnsi="HG Mincho Light J"/>
    </w:rPr>
  </w:style>
  <w:style w:type="paragraph" w:customStyle="1" w:styleId="Obszartekstu">
    <w:name w:val="Obszar tekstu"/>
    <w:basedOn w:val="Standard"/>
    <w:rsid w:val="0069582F"/>
    <w:pPr>
      <w:spacing w:after="283"/>
    </w:pPr>
  </w:style>
  <w:style w:type="paragraph" w:styleId="Tekstdymka">
    <w:name w:val="Balloon Text"/>
    <w:basedOn w:val="Normalny"/>
    <w:semiHidden/>
    <w:rsid w:val="005962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E318B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link w:val="Tekstpodstawowywcity"/>
    <w:rsid w:val="007E318B"/>
    <w:rPr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7E318B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link w:val="Tekstpodstawowywcity2"/>
    <w:rsid w:val="007E31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E42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427C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427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427C3"/>
    <w:rPr>
      <w:sz w:val="24"/>
      <w:szCs w:val="24"/>
    </w:rPr>
  </w:style>
  <w:style w:type="table" w:styleId="Tabela-Siatka">
    <w:name w:val="Table Grid"/>
    <w:basedOn w:val="Standardowy"/>
    <w:uiPriority w:val="59"/>
    <w:rsid w:val="000F6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A1872"/>
  </w:style>
  <w:style w:type="paragraph" w:styleId="Tekstpodstawowy2">
    <w:name w:val="Body Text 2"/>
    <w:basedOn w:val="Normalny"/>
    <w:link w:val="Tekstpodstawowy2Znak"/>
    <w:rsid w:val="0061588D"/>
    <w:pPr>
      <w:spacing w:after="120" w:line="480" w:lineRule="auto"/>
    </w:pPr>
  </w:style>
  <w:style w:type="paragraph" w:customStyle="1" w:styleId="Akapitzlist1">
    <w:name w:val="Akapit z listą1"/>
    <w:basedOn w:val="Normalny"/>
    <w:rsid w:val="003C358B"/>
    <w:pPr>
      <w:ind w:left="720"/>
      <w:contextualSpacing/>
    </w:pPr>
    <w:rPr>
      <w:rFonts w:eastAsia="Calibri"/>
    </w:rPr>
  </w:style>
  <w:style w:type="paragraph" w:styleId="Akapitzlist">
    <w:name w:val="List Paragraph"/>
    <w:basedOn w:val="Normalny"/>
    <w:link w:val="AkapitzlistZnak"/>
    <w:uiPriority w:val="34"/>
    <w:qFormat/>
    <w:rsid w:val="009D6AED"/>
    <w:pPr>
      <w:ind w:left="708"/>
    </w:pPr>
  </w:style>
  <w:style w:type="paragraph" w:styleId="Poprawka">
    <w:name w:val="Revision"/>
    <w:hidden/>
    <w:uiPriority w:val="99"/>
    <w:semiHidden/>
    <w:rsid w:val="00B643AA"/>
    <w:rPr>
      <w:sz w:val="24"/>
      <w:szCs w:val="24"/>
    </w:rPr>
  </w:style>
  <w:style w:type="paragraph" w:customStyle="1" w:styleId="standard0">
    <w:name w:val="standard"/>
    <w:basedOn w:val="Normalny"/>
    <w:rsid w:val="00DA49F4"/>
    <w:pPr>
      <w:spacing w:before="100" w:beforeAutospacing="1" w:after="100" w:afterAutospacing="1"/>
    </w:pPr>
  </w:style>
  <w:style w:type="character" w:customStyle="1" w:styleId="Teksttreci22">
    <w:name w:val="Tekst treści (22)_"/>
    <w:rsid w:val="00863788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Nagwek3311">
    <w:name w:val="Nagłówek #3 (3) + 11"/>
    <w:rsid w:val="00863788"/>
    <w:rPr>
      <w:rFonts w:ascii="Palatino Linotype" w:hAnsi="Palatino Linotype" w:cs="Palatino Linotype"/>
      <w:b/>
      <w:bCs/>
      <w:sz w:val="23"/>
      <w:szCs w:val="23"/>
      <w:u w:val="none"/>
    </w:rPr>
  </w:style>
  <w:style w:type="paragraph" w:customStyle="1" w:styleId="Teksttreci220">
    <w:name w:val="Tekst treści (22)"/>
    <w:basedOn w:val="Normalny"/>
    <w:rsid w:val="00863788"/>
    <w:pPr>
      <w:widowControl w:val="0"/>
      <w:shd w:val="clear" w:color="auto" w:fill="FFFFFF"/>
      <w:suppressAutoHyphens/>
      <w:spacing w:line="240" w:lineRule="atLeast"/>
      <w:ind w:hanging="1060"/>
    </w:pPr>
    <w:rPr>
      <w:rFonts w:ascii="Lucida Sans Unicode" w:eastAsia="Lucida Sans Unicode" w:hAnsi="Lucida Sans Unicode" w:cs="Lucida Sans Unicode"/>
      <w:spacing w:val="-10"/>
      <w:kern w:val="1"/>
      <w:sz w:val="23"/>
      <w:szCs w:val="23"/>
    </w:rPr>
  </w:style>
  <w:style w:type="paragraph" w:customStyle="1" w:styleId="Nagwek33">
    <w:name w:val="Nagłówek #3 (3)"/>
    <w:basedOn w:val="Normalny"/>
    <w:rsid w:val="00863788"/>
    <w:pPr>
      <w:widowControl w:val="0"/>
      <w:shd w:val="clear" w:color="auto" w:fill="FFFFFF"/>
      <w:suppressAutoHyphens/>
      <w:spacing w:line="335" w:lineRule="exact"/>
    </w:pPr>
    <w:rPr>
      <w:rFonts w:ascii="Palatino Linotype" w:eastAsia="Lucida Sans Unicode" w:hAnsi="Palatino Linotype" w:cs="Palatino Linotype"/>
      <w:b/>
      <w:bCs/>
      <w:kern w:val="1"/>
      <w:sz w:val="28"/>
      <w:szCs w:val="28"/>
    </w:rPr>
  </w:style>
  <w:style w:type="character" w:customStyle="1" w:styleId="FontStyle63">
    <w:name w:val="Font Style63"/>
    <w:rsid w:val="00DF129B"/>
    <w:rPr>
      <w:rFonts w:ascii="Times New Roman" w:hAnsi="Times New Roman" w:cs="Times New Roman"/>
      <w:sz w:val="22"/>
      <w:szCs w:val="22"/>
    </w:rPr>
  </w:style>
  <w:style w:type="character" w:customStyle="1" w:styleId="Nagweklubstopka">
    <w:name w:val="Nagłówek lub stopka"/>
    <w:rsid w:val="00DF129B"/>
    <w:rPr>
      <w:rFonts w:ascii="Palatino Linotype" w:hAnsi="Palatino Linotype" w:cs="Palatino Linotype"/>
      <w:sz w:val="20"/>
      <w:szCs w:val="20"/>
      <w:u w:val="single"/>
    </w:rPr>
  </w:style>
  <w:style w:type="paragraph" w:styleId="NormalnyWeb">
    <w:name w:val="Normal (Web)"/>
    <w:basedOn w:val="Normalny"/>
    <w:uiPriority w:val="99"/>
    <w:rsid w:val="00C645E4"/>
    <w:pPr>
      <w:spacing w:before="100" w:beforeAutospacing="1" w:after="100" w:afterAutospacing="1"/>
    </w:pPr>
  </w:style>
  <w:style w:type="character" w:customStyle="1" w:styleId="Teksttreci24">
    <w:name w:val="Tekst treści (24)_"/>
    <w:rsid w:val="00D74C65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8">
    <w:name w:val="Tekst treści (8)"/>
    <w:rsid w:val="00D74C65"/>
    <w:rPr>
      <w:rFonts w:ascii="Corbel" w:hAnsi="Corbel" w:cs="Corbel"/>
      <w:spacing w:val="-10"/>
      <w:sz w:val="21"/>
      <w:szCs w:val="21"/>
      <w:u w:val="none"/>
    </w:rPr>
  </w:style>
  <w:style w:type="character" w:styleId="Pogrubienie">
    <w:name w:val="Strong"/>
    <w:qFormat/>
    <w:rsid w:val="00D74C65"/>
    <w:rPr>
      <w:rFonts w:ascii="Trebuchet MS" w:hAnsi="Trebuchet MS" w:cs="Times New Roman"/>
      <w:b/>
      <w:sz w:val="25"/>
      <w:u w:val="none"/>
      <w:effect w:val="none"/>
    </w:rPr>
  </w:style>
  <w:style w:type="paragraph" w:customStyle="1" w:styleId="Nagweklubstopka1">
    <w:name w:val="Nag?ówek lub stopka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</w:pPr>
    <w:rPr>
      <w:rFonts w:ascii="Palatino Linotype" w:eastAsia="Calibri" w:hAnsi="Palatino Linotype"/>
      <w:color w:val="000000"/>
      <w:kern w:val="2"/>
      <w:sz w:val="20"/>
      <w:szCs w:val="20"/>
    </w:rPr>
  </w:style>
  <w:style w:type="paragraph" w:customStyle="1" w:styleId="Teksttreci241">
    <w:name w:val="Tekst tre?ci (24)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  <w:ind w:hanging="660"/>
      <w:jc w:val="both"/>
    </w:pPr>
    <w:rPr>
      <w:rFonts w:ascii="Lucida Sans Unicode" w:eastAsia="Calibri" w:hAnsi="Lucida Sans Unicode"/>
      <w:color w:val="000000"/>
      <w:spacing w:val="-10"/>
      <w:kern w:val="2"/>
      <w:sz w:val="21"/>
      <w:szCs w:val="20"/>
    </w:rPr>
  </w:style>
  <w:style w:type="character" w:customStyle="1" w:styleId="WW-Absatz-Standardschriftart11">
    <w:name w:val="WW-Absatz-Standardschriftart11"/>
    <w:rsid w:val="00D74C65"/>
  </w:style>
  <w:style w:type="character" w:customStyle="1" w:styleId="Teksttreci80">
    <w:name w:val="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25">
    <w:name w:val="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8PalatinoLinotype">
    <w:name w:val="Tekst tre?ci (8) + Palatino Linotype"/>
    <w:rsid w:val="00D74C65"/>
    <w:rPr>
      <w:rFonts w:ascii="Palatino Linotype" w:hAnsi="Palatino Linotype"/>
      <w:spacing w:val="0"/>
      <w:sz w:val="21"/>
      <w:u w:val="none"/>
      <w:effect w:val="none"/>
    </w:rPr>
  </w:style>
  <w:style w:type="character" w:customStyle="1" w:styleId="Teksttreci2">
    <w:name w:val="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Teksttreci240">
    <w:name w:val="Tekst tre?ci (24)_"/>
    <w:rsid w:val="00D74C65"/>
    <w:rPr>
      <w:rFonts w:ascii="Lucida Sans Unicode" w:hAnsi="Lucida Sans Unicode"/>
      <w:spacing w:val="-10"/>
      <w:sz w:val="21"/>
      <w:u w:val="none"/>
      <w:effect w:val="none"/>
    </w:rPr>
  </w:style>
  <w:style w:type="character" w:customStyle="1" w:styleId="Teksttreci82">
    <w:name w:val="Tekst tre?ci (8)2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8PalatinoLinotype2">
    <w:name w:val="Tekst tre?ci (8) + Palatino Linotype2"/>
    <w:rsid w:val="00D74C65"/>
    <w:rPr>
      <w:rFonts w:ascii="Palatino Linotype" w:hAnsi="Palatino Linotype"/>
      <w:spacing w:val="0"/>
      <w:sz w:val="17"/>
      <w:u w:val="none"/>
      <w:effect w:val="none"/>
    </w:rPr>
  </w:style>
  <w:style w:type="character" w:customStyle="1" w:styleId="Teksttreci2Odstpy3pt">
    <w:name w:val="Tekst tre?ci (2) + Odst?py 3 pt"/>
    <w:rsid w:val="00D74C65"/>
    <w:rPr>
      <w:rFonts w:ascii="Palatino Linotype" w:hAnsi="Palatino Linotype"/>
      <w:spacing w:val="70"/>
      <w:sz w:val="23"/>
      <w:u w:val="none"/>
      <w:effect w:val="none"/>
    </w:rPr>
  </w:style>
  <w:style w:type="character" w:customStyle="1" w:styleId="Teksttreci21">
    <w:name w:val="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Teksttreci21BookmanOldStyle">
    <w:name w:val="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21">
    <w:name w:val="WW-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WW-Teksttreci21BookmanOldStyle">
    <w:name w:val="WW-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8">
    <w:name w:val="WW-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Nagwek70">
    <w:name w:val="Nag?ówek #7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Nagwek8">
    <w:name w:val="Nag?ówek #8_"/>
    <w:rsid w:val="00D74C65"/>
    <w:rPr>
      <w:rFonts w:ascii="Palatino Linotype" w:hAnsi="Palatino Linotype"/>
      <w:sz w:val="23"/>
      <w:u w:val="none"/>
      <w:effect w:val="none"/>
    </w:rPr>
  </w:style>
  <w:style w:type="character" w:customStyle="1" w:styleId="Teksttreci29TrebuchetMS">
    <w:name w:val="Tekst tre?ci (29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29">
    <w:name w:val="Tekst tre?ci (29)_"/>
    <w:rsid w:val="00D74C65"/>
    <w:rPr>
      <w:rFonts w:ascii="Segoe UI" w:hAnsi="Segoe UI"/>
      <w:b/>
      <w:spacing w:val="20"/>
      <w:sz w:val="21"/>
      <w:u w:val="none"/>
      <w:effect w:val="none"/>
    </w:rPr>
  </w:style>
  <w:style w:type="character" w:customStyle="1" w:styleId="Nagwek50">
    <w:name w:val="Nag?ówek #5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WW-Teksttreci2">
    <w:name w:val="WW-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Nagwek92PalatinoLinotype">
    <w:name w:val="Nag?ówek #9 (2) + Palatino Linotype"/>
    <w:rsid w:val="00D74C65"/>
    <w:rPr>
      <w:rFonts w:ascii="Palatino Linotype" w:hAnsi="Palatino Linotype"/>
      <w:sz w:val="22"/>
      <w:u w:val="none"/>
      <w:effect w:val="none"/>
    </w:rPr>
  </w:style>
  <w:style w:type="character" w:customStyle="1" w:styleId="Nagwek92">
    <w:name w:val="Nag?ówek #9 (2)_"/>
    <w:rsid w:val="00D74C65"/>
    <w:rPr>
      <w:rFonts w:ascii="Corbel" w:hAnsi="Corbel"/>
      <w:u w:val="none"/>
      <w:effect w:val="none"/>
    </w:rPr>
  </w:style>
  <w:style w:type="character" w:customStyle="1" w:styleId="Teksttreci5Odstpy0pt">
    <w:name w:val="Tekst tre?ci (5) + Odst?py 0 pt"/>
    <w:rsid w:val="00D74C65"/>
    <w:rPr>
      <w:rFonts w:ascii="Corbel" w:hAnsi="Corbel"/>
      <w:noProof/>
      <w:spacing w:val="0"/>
      <w:sz w:val="23"/>
      <w:u w:val="none"/>
      <w:effect w:val="none"/>
    </w:rPr>
  </w:style>
  <w:style w:type="character" w:customStyle="1" w:styleId="Nagwek110">
    <w:name w:val="Nag?ówek #1 + 10"/>
    <w:rsid w:val="00D74C65"/>
    <w:rPr>
      <w:rFonts w:ascii="Corbel" w:hAnsi="Corbel"/>
      <w:noProof/>
      <w:spacing w:val="-10"/>
      <w:sz w:val="21"/>
      <w:u w:val="none"/>
      <w:effect w:val="none"/>
    </w:rPr>
  </w:style>
  <w:style w:type="character" w:customStyle="1" w:styleId="Nagwek1Odstpy-1pt">
    <w:name w:val="Nag?ówek #1 + Odst?py -1 pt"/>
    <w:rsid w:val="00D74C65"/>
    <w:rPr>
      <w:rFonts w:ascii="Corbel" w:hAnsi="Corbel"/>
      <w:noProof/>
      <w:spacing w:val="-30"/>
      <w:sz w:val="20"/>
      <w:u w:val="none"/>
      <w:effect w:val="none"/>
    </w:rPr>
  </w:style>
  <w:style w:type="character" w:customStyle="1" w:styleId="Teksttreci16">
    <w:name w:val="Tekst tre?ci (16)"/>
    <w:rsid w:val="00D74C65"/>
    <w:rPr>
      <w:rFonts w:ascii="Corbel" w:hAnsi="Corbel" w:cs="Times New Roman"/>
      <w:noProof/>
      <w:u w:val="none"/>
      <w:effect w:val="none"/>
    </w:rPr>
  </w:style>
  <w:style w:type="character" w:customStyle="1" w:styleId="WW-Teksttreci25">
    <w:name w:val="WW-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30TrebuchetMS">
    <w:name w:val="Tekst tre?ci (30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30">
    <w:name w:val="Tekst tre?ci (30)_"/>
    <w:rsid w:val="00D74C65"/>
    <w:rPr>
      <w:rFonts w:ascii="Segoe UI" w:hAnsi="Segoe UI"/>
      <w:b/>
      <w:spacing w:val="-10"/>
      <w:sz w:val="21"/>
      <w:u w:val="none"/>
      <w:effect w:val="none"/>
    </w:rPr>
  </w:style>
  <w:style w:type="character" w:customStyle="1" w:styleId="Teksttreci18SegoeUI">
    <w:name w:val="Tekst tre?ci (18) + Segoe UI"/>
    <w:rsid w:val="00D74C65"/>
    <w:rPr>
      <w:rFonts w:ascii="Segoe UI" w:hAnsi="Segoe UI"/>
      <w:b/>
      <w:sz w:val="25"/>
      <w:u w:val="none"/>
      <w:effect w:val="none"/>
    </w:rPr>
  </w:style>
  <w:style w:type="character" w:customStyle="1" w:styleId="Teksttreci18">
    <w:name w:val="Tekst tre?ci (18)_"/>
    <w:rsid w:val="00D74C65"/>
    <w:rPr>
      <w:rFonts w:ascii="Palatino Linotype" w:hAnsi="Palatino Linotype"/>
      <w:b/>
      <w:sz w:val="21"/>
      <w:u w:val="none"/>
      <w:effect w:val="none"/>
    </w:rPr>
  </w:style>
  <w:style w:type="character" w:customStyle="1" w:styleId="Teksttreci31">
    <w:name w:val="Tekst tre?ci (31)_"/>
    <w:rsid w:val="00D74C65"/>
    <w:rPr>
      <w:rFonts w:ascii="Times New Roman" w:hAnsi="Times New Roman"/>
      <w:sz w:val="22"/>
      <w:u w:val="none"/>
      <w:effect w:val="none"/>
    </w:rPr>
  </w:style>
  <w:style w:type="character" w:customStyle="1" w:styleId="Teksttreci250">
    <w:name w:val="Tekst tre?ci (25)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Nagwek22">
    <w:name w:val="Nagłówek #2 (2)_"/>
    <w:rsid w:val="00D43DEE"/>
    <w:rPr>
      <w:rFonts w:ascii="Palatino Linotype" w:hAnsi="Palatino Linotype" w:cs="Palatino Linotype"/>
      <w:b/>
      <w:bCs/>
      <w:sz w:val="46"/>
      <w:szCs w:val="46"/>
      <w:u w:val="none"/>
    </w:rPr>
  </w:style>
  <w:style w:type="character" w:customStyle="1" w:styleId="Nagwek90">
    <w:name w:val="Nagłówek #9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Nagwek9Bezpogrubienia">
    <w:name w:val="Nagłówek #9 + Bez pogrubienia"/>
    <w:basedOn w:val="Nagwek90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3">
    <w:name w:val="Tekst treści (23)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4Corbel">
    <w:name w:val="Tekst treści (24) + Corbel"/>
    <w:rsid w:val="00D43DEE"/>
    <w:rPr>
      <w:rFonts w:ascii="Corbel" w:hAnsi="Corbel" w:cs="Corbel"/>
      <w:spacing w:val="-20"/>
      <w:sz w:val="27"/>
      <w:szCs w:val="27"/>
      <w:u w:val="none"/>
    </w:rPr>
  </w:style>
  <w:style w:type="character" w:customStyle="1" w:styleId="Teksttreci2411">
    <w:name w:val="Tekst treści (24) + 11"/>
    <w:rsid w:val="00D43DEE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Teksttreci24Corbel1">
    <w:name w:val="Tekst treści (24) + Corbel1"/>
    <w:rsid w:val="00D43DEE"/>
    <w:rPr>
      <w:rFonts w:ascii="Corbel" w:hAnsi="Corbel" w:cs="Corbel"/>
      <w:spacing w:val="0"/>
      <w:sz w:val="22"/>
      <w:szCs w:val="22"/>
      <w:u w:val="none"/>
    </w:rPr>
  </w:style>
  <w:style w:type="character" w:customStyle="1" w:styleId="Teksttreci242">
    <w:name w:val="Tekst treści (24)"/>
    <w:basedOn w:val="Teksttreci24"/>
    <w:rsid w:val="00D43DEE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20">
    <w:name w:val="Tekst treści (2)"/>
    <w:rsid w:val="00D43DEE"/>
    <w:rPr>
      <w:rFonts w:ascii="Palatino Linotype" w:hAnsi="Palatino Linotype" w:cs="Palatino Linotype"/>
      <w:sz w:val="23"/>
      <w:szCs w:val="23"/>
      <w:u w:val="none"/>
    </w:rPr>
  </w:style>
  <w:style w:type="character" w:customStyle="1" w:styleId="Teksttreci10">
    <w:name w:val="Tekst treści + 10"/>
    <w:rsid w:val="00D43DEE"/>
    <w:rPr>
      <w:rFonts w:ascii="Palatino Linotype" w:hAnsi="Palatino Linotype" w:cs="Palatino Linotype"/>
      <w:sz w:val="21"/>
      <w:szCs w:val="21"/>
      <w:u w:val="none"/>
    </w:rPr>
  </w:style>
  <w:style w:type="character" w:customStyle="1" w:styleId="TeksttreciCorbel">
    <w:name w:val="Tekst treści + Corbel"/>
    <w:rsid w:val="00D43DEE"/>
    <w:rPr>
      <w:rFonts w:ascii="Corbel" w:hAnsi="Corbel" w:cs="Corbel"/>
      <w:spacing w:val="-10"/>
      <w:sz w:val="21"/>
      <w:szCs w:val="21"/>
      <w:u w:val="none"/>
    </w:rPr>
  </w:style>
  <w:style w:type="paragraph" w:customStyle="1" w:styleId="Nagwek220">
    <w:name w:val="Nagłówek #2 (2)"/>
    <w:basedOn w:val="Normalny"/>
    <w:rsid w:val="00D43DEE"/>
    <w:pPr>
      <w:widowControl w:val="0"/>
      <w:shd w:val="clear" w:color="auto" w:fill="FFFFFF"/>
      <w:suppressAutoHyphens/>
      <w:spacing w:line="605" w:lineRule="exact"/>
    </w:pPr>
    <w:rPr>
      <w:rFonts w:ascii="Palatino Linotype" w:eastAsia="Lucida Sans Unicode" w:hAnsi="Palatino Linotype" w:cs="Palatino Linotype"/>
      <w:b/>
      <w:bCs/>
      <w:kern w:val="1"/>
      <w:sz w:val="46"/>
      <w:szCs w:val="46"/>
    </w:rPr>
  </w:style>
  <w:style w:type="paragraph" w:customStyle="1" w:styleId="Teksttreci2410">
    <w:name w:val="Tekst treści (24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660"/>
      <w:jc w:val="both"/>
    </w:pPr>
    <w:rPr>
      <w:rFonts w:ascii="Lucida Sans Unicode" w:eastAsia="Lucida Sans Unicode" w:hAnsi="Lucida Sans Unicode" w:cs="Lucida Sans Unicode"/>
      <w:spacing w:val="-10"/>
      <w:kern w:val="1"/>
      <w:sz w:val="21"/>
      <w:szCs w:val="21"/>
    </w:rPr>
  </w:style>
  <w:style w:type="paragraph" w:customStyle="1" w:styleId="Teksttreci251">
    <w:name w:val="Tekst treści (25)1"/>
    <w:basedOn w:val="Normalny"/>
    <w:rsid w:val="00D43DEE"/>
    <w:pPr>
      <w:widowControl w:val="0"/>
      <w:shd w:val="clear" w:color="auto" w:fill="FFFFFF"/>
      <w:suppressAutoHyphens/>
      <w:spacing w:line="240" w:lineRule="atLeast"/>
    </w:pPr>
    <w:rPr>
      <w:rFonts w:ascii="Palatino Linotype" w:eastAsia="Lucida Sans Unicode" w:hAnsi="Palatino Linotype" w:cs="Palatino Linotype"/>
      <w:kern w:val="1"/>
      <w:sz w:val="21"/>
      <w:szCs w:val="21"/>
    </w:rPr>
  </w:style>
  <w:style w:type="paragraph" w:customStyle="1" w:styleId="Teksttreci210">
    <w:name w:val="Tekst treści (2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360"/>
    </w:pPr>
    <w:rPr>
      <w:rFonts w:ascii="Palatino Linotype" w:eastAsia="Lucida Sans Unicode" w:hAnsi="Palatino Linotype" w:cs="Palatino Linotype"/>
      <w:kern w:val="1"/>
      <w:sz w:val="23"/>
      <w:szCs w:val="23"/>
    </w:rPr>
  </w:style>
  <w:style w:type="paragraph" w:customStyle="1" w:styleId="Teksttreci">
    <w:name w:val="Tekst treści"/>
    <w:basedOn w:val="Normalny"/>
    <w:link w:val="Teksttreci0"/>
    <w:rsid w:val="00D43DEE"/>
    <w:pPr>
      <w:widowControl w:val="0"/>
      <w:shd w:val="clear" w:color="auto" w:fill="FFFFFF"/>
      <w:suppressAutoHyphens/>
      <w:spacing w:line="240" w:lineRule="atLeast"/>
      <w:ind w:hanging="1540"/>
    </w:pPr>
    <w:rPr>
      <w:rFonts w:ascii="Palatino Linotype" w:eastAsia="Lucida Sans Unicode" w:hAnsi="Palatino Linotype" w:cs="Palatino Linotype"/>
      <w:kern w:val="1"/>
      <w:sz w:val="20"/>
      <w:szCs w:val="20"/>
    </w:rPr>
  </w:style>
  <w:style w:type="paragraph" w:customStyle="1" w:styleId="Zawartotabeli">
    <w:name w:val="Zawartość tabeli"/>
    <w:basedOn w:val="Normalny"/>
    <w:rsid w:val="00D43DEE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07299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07299C"/>
  </w:style>
  <w:style w:type="character" w:styleId="Odwoanieprzypisudolnego">
    <w:name w:val="footnote reference"/>
    <w:unhideWhenUsed/>
    <w:rsid w:val="0007299C"/>
    <w:rPr>
      <w:vertAlign w:val="superscript"/>
    </w:rPr>
  </w:style>
  <w:style w:type="paragraph" w:customStyle="1" w:styleId="Style2">
    <w:name w:val="Style2"/>
    <w:basedOn w:val="Normalny"/>
    <w:rsid w:val="00374D44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" w:hAnsi="Arial"/>
    </w:rPr>
  </w:style>
  <w:style w:type="paragraph" w:customStyle="1" w:styleId="Style3">
    <w:name w:val="Style3"/>
    <w:basedOn w:val="Normalny"/>
    <w:rsid w:val="00374D44"/>
    <w:pPr>
      <w:widowControl w:val="0"/>
      <w:autoSpaceDE w:val="0"/>
      <w:autoSpaceDN w:val="0"/>
      <w:adjustRightInd w:val="0"/>
      <w:spacing w:line="288" w:lineRule="exact"/>
      <w:ind w:hanging="1565"/>
    </w:pPr>
    <w:rPr>
      <w:rFonts w:ascii="Arial" w:hAnsi="Arial"/>
    </w:rPr>
  </w:style>
  <w:style w:type="paragraph" w:customStyle="1" w:styleId="Style4">
    <w:name w:val="Style4"/>
    <w:basedOn w:val="Normalny"/>
    <w:rsid w:val="00374D44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/>
    </w:rPr>
  </w:style>
  <w:style w:type="paragraph" w:customStyle="1" w:styleId="Style5">
    <w:name w:val="Style5"/>
    <w:basedOn w:val="Normalny"/>
    <w:rsid w:val="00374D44"/>
    <w:pPr>
      <w:widowControl w:val="0"/>
      <w:autoSpaceDE w:val="0"/>
      <w:autoSpaceDN w:val="0"/>
      <w:adjustRightInd w:val="0"/>
      <w:spacing w:line="254" w:lineRule="exact"/>
    </w:pPr>
    <w:rPr>
      <w:rFonts w:ascii="Arial" w:hAnsi="Arial"/>
    </w:rPr>
  </w:style>
  <w:style w:type="paragraph" w:customStyle="1" w:styleId="Style6">
    <w:name w:val="Style6"/>
    <w:basedOn w:val="Normalny"/>
    <w:rsid w:val="00374D44"/>
    <w:pPr>
      <w:widowControl w:val="0"/>
      <w:autoSpaceDE w:val="0"/>
      <w:autoSpaceDN w:val="0"/>
      <w:adjustRightInd w:val="0"/>
      <w:spacing w:line="293" w:lineRule="exact"/>
    </w:pPr>
    <w:rPr>
      <w:rFonts w:ascii="Arial" w:hAnsi="Arial"/>
    </w:rPr>
  </w:style>
  <w:style w:type="paragraph" w:customStyle="1" w:styleId="Style7">
    <w:name w:val="Style7"/>
    <w:basedOn w:val="Normalny"/>
    <w:rsid w:val="00374D44"/>
    <w:pPr>
      <w:widowControl w:val="0"/>
      <w:autoSpaceDE w:val="0"/>
      <w:autoSpaceDN w:val="0"/>
      <w:adjustRightInd w:val="0"/>
      <w:spacing w:line="292" w:lineRule="exact"/>
      <w:ind w:hanging="130"/>
      <w:jc w:val="both"/>
    </w:pPr>
    <w:rPr>
      <w:rFonts w:ascii="Arial" w:hAnsi="Arial"/>
    </w:rPr>
  </w:style>
  <w:style w:type="paragraph" w:customStyle="1" w:styleId="Style8">
    <w:name w:val="Style8"/>
    <w:basedOn w:val="Normalny"/>
    <w:rsid w:val="00374D44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/>
    </w:rPr>
  </w:style>
  <w:style w:type="paragraph" w:customStyle="1" w:styleId="Style11">
    <w:name w:val="Style11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firstLine="288"/>
    </w:pPr>
    <w:rPr>
      <w:rFonts w:ascii="Arial" w:hAnsi="Arial"/>
    </w:rPr>
  </w:style>
  <w:style w:type="paragraph" w:customStyle="1" w:styleId="Style13">
    <w:name w:val="Style13"/>
    <w:basedOn w:val="Normalny"/>
    <w:rsid w:val="00374D44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paragraph" w:customStyle="1" w:styleId="Style12">
    <w:name w:val="Style12"/>
    <w:basedOn w:val="Normalny"/>
    <w:rsid w:val="00374D4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6">
    <w:name w:val="Style16"/>
    <w:basedOn w:val="Normalny"/>
    <w:rsid w:val="00374D44"/>
    <w:pPr>
      <w:widowControl w:val="0"/>
      <w:autoSpaceDE w:val="0"/>
      <w:autoSpaceDN w:val="0"/>
      <w:adjustRightInd w:val="0"/>
      <w:spacing w:line="252" w:lineRule="exact"/>
      <w:ind w:hanging="394"/>
      <w:jc w:val="both"/>
    </w:pPr>
    <w:rPr>
      <w:rFonts w:ascii="Arial" w:hAnsi="Arial"/>
    </w:rPr>
  </w:style>
  <w:style w:type="paragraph" w:customStyle="1" w:styleId="Style10">
    <w:name w:val="Style10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254"/>
    </w:pPr>
    <w:rPr>
      <w:rFonts w:ascii="Arial" w:hAnsi="Arial"/>
    </w:rPr>
  </w:style>
  <w:style w:type="paragraph" w:customStyle="1" w:styleId="Style15">
    <w:name w:val="Style15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408"/>
    </w:pPr>
    <w:rPr>
      <w:rFonts w:ascii="Arial" w:hAnsi="Arial"/>
    </w:rPr>
  </w:style>
  <w:style w:type="character" w:customStyle="1" w:styleId="FontStyle22">
    <w:name w:val="Font Style22"/>
    <w:rsid w:val="00374D44"/>
    <w:rPr>
      <w:rFonts w:ascii="Arial" w:hAnsi="Arial" w:cs="Arial" w:hint="default"/>
      <w:sz w:val="20"/>
      <w:szCs w:val="20"/>
    </w:rPr>
  </w:style>
  <w:style w:type="character" w:customStyle="1" w:styleId="FontStyle23">
    <w:name w:val="Font Style23"/>
    <w:rsid w:val="00374D44"/>
    <w:rPr>
      <w:rFonts w:ascii="Arial" w:hAnsi="Arial" w:cs="Arial" w:hint="default"/>
      <w:b/>
      <w:bCs/>
      <w:sz w:val="20"/>
      <w:szCs w:val="20"/>
    </w:rPr>
  </w:style>
  <w:style w:type="character" w:customStyle="1" w:styleId="FontStyle21">
    <w:name w:val="Font Style21"/>
    <w:rsid w:val="00374D44"/>
    <w:rPr>
      <w:rFonts w:ascii="Arial" w:hAnsi="Arial" w:cs="Arial" w:hint="default"/>
      <w:sz w:val="20"/>
      <w:szCs w:val="20"/>
    </w:rPr>
  </w:style>
  <w:style w:type="paragraph" w:customStyle="1" w:styleId="Paragraf">
    <w:name w:val="Paragraf"/>
    <w:basedOn w:val="Normalny"/>
    <w:next w:val="Ustpnumerowany"/>
    <w:rsid w:val="007B60D9"/>
    <w:pPr>
      <w:keepNext/>
      <w:numPr>
        <w:numId w:val="2"/>
      </w:numPr>
      <w:spacing w:before="600" w:after="180"/>
      <w:contextualSpacing/>
      <w:jc w:val="both"/>
      <w:outlineLvl w:val="0"/>
    </w:pPr>
    <w:rPr>
      <w:rFonts w:ascii="Palatino Linotype" w:hAnsi="Palatino Linotype"/>
      <w:b/>
      <w:smallCaps/>
    </w:rPr>
  </w:style>
  <w:style w:type="paragraph" w:customStyle="1" w:styleId="Ustpnumerowany">
    <w:name w:val="Ustęp numerowany"/>
    <w:basedOn w:val="Normalny"/>
    <w:rsid w:val="007B60D9"/>
    <w:pPr>
      <w:spacing w:before="120"/>
      <w:jc w:val="both"/>
    </w:pPr>
    <w:rPr>
      <w:rFonts w:ascii="Palatino Linotype" w:hAnsi="Palatino Linotype"/>
    </w:rPr>
  </w:style>
  <w:style w:type="character" w:customStyle="1" w:styleId="luchili">
    <w:name w:val="luc_hili"/>
    <w:rsid w:val="00BC0E53"/>
  </w:style>
  <w:style w:type="paragraph" w:customStyle="1" w:styleId="Zawartotabeli0">
    <w:name w:val="Zawarto?? tabeli"/>
    <w:basedOn w:val="Tekstpodstawowy"/>
    <w:rsid w:val="004922DE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Nagwek4Znak">
    <w:name w:val="Nagłówek 4 Znak"/>
    <w:link w:val="Nagwek4"/>
    <w:semiHidden/>
    <w:rsid w:val="00314C7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omylnie">
    <w:name w:val="Domyślnie"/>
    <w:rsid w:val="00500238"/>
    <w:pPr>
      <w:tabs>
        <w:tab w:val="left" w:pos="708"/>
      </w:tabs>
      <w:suppressAutoHyphens/>
    </w:pPr>
    <w:rPr>
      <w:color w:val="00000A"/>
      <w:kern w:val="1"/>
      <w:sz w:val="24"/>
      <w:szCs w:val="24"/>
    </w:rPr>
  </w:style>
  <w:style w:type="paragraph" w:customStyle="1" w:styleId="Tekstpodstawowy22">
    <w:name w:val="Tekst podstawowy 22"/>
    <w:basedOn w:val="Normalny"/>
    <w:rsid w:val="00035AFA"/>
    <w:pPr>
      <w:suppressAutoHyphens/>
      <w:snapToGrid w:val="0"/>
      <w:jc w:val="center"/>
    </w:pPr>
    <w:rPr>
      <w:b/>
      <w:sz w:val="22"/>
      <w:szCs w:val="22"/>
      <w:lang w:eastAsia="ar-SA"/>
    </w:rPr>
  </w:style>
  <w:style w:type="character" w:styleId="Odwoaniedokomentarza">
    <w:name w:val="annotation reference"/>
    <w:basedOn w:val="Domylnaczcionkaakapitu"/>
    <w:unhideWhenUsed/>
    <w:rsid w:val="003B6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666F"/>
    <w:pPr>
      <w:spacing w:after="160"/>
    </w:pPr>
    <w:rPr>
      <w:rFonts w:asciiTheme="minorHAnsi" w:eastAsiaTheme="minorHAnsi" w:hAnsiTheme="minorHAnsi" w:cstheme="minorBidi"/>
      <w:noProof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666F"/>
    <w:rPr>
      <w:rFonts w:asciiTheme="minorHAnsi" w:eastAsiaTheme="minorHAnsi" w:hAnsiTheme="minorHAnsi" w:cstheme="minorBidi"/>
      <w:noProof/>
      <w:lang w:eastAsia="en-US"/>
    </w:rPr>
  </w:style>
  <w:style w:type="character" w:customStyle="1" w:styleId="Nagwek5Znak">
    <w:name w:val="Nagłówek 5 Znak"/>
    <w:basedOn w:val="Domylnaczcionkaakapitu"/>
    <w:link w:val="Nagwek5"/>
    <w:rsid w:val="00D143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D143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ezodstpw">
    <w:name w:val="No Spacing"/>
    <w:qFormat/>
    <w:rsid w:val="00D14397"/>
    <w:rPr>
      <w:rFonts w:ascii="Arial" w:eastAsia="Calibri" w:hAnsi="Arial" w:cs="Arial"/>
      <w:sz w:val="24"/>
      <w:szCs w:val="24"/>
      <w:lang w:eastAsia="en-US"/>
    </w:rPr>
  </w:style>
  <w:style w:type="paragraph" w:customStyle="1" w:styleId="Normalny1">
    <w:name w:val="Normalny1"/>
    <w:basedOn w:val="Normalny"/>
    <w:rsid w:val="004514F2"/>
    <w:pPr>
      <w:suppressAutoHyphens/>
      <w:autoSpaceDE w:val="0"/>
    </w:pPr>
    <w:rPr>
      <w:sz w:val="20"/>
      <w:szCs w:val="20"/>
    </w:rPr>
  </w:style>
  <w:style w:type="paragraph" w:customStyle="1" w:styleId="Akapitzlist2">
    <w:name w:val="Akapit z listą2"/>
    <w:basedOn w:val="Normalny"/>
    <w:rsid w:val="004514F2"/>
    <w:pPr>
      <w:ind w:left="720"/>
    </w:pPr>
  </w:style>
  <w:style w:type="paragraph" w:customStyle="1" w:styleId="Tekstpodstawowy21">
    <w:name w:val="Tekst podstawowy 21"/>
    <w:basedOn w:val="Normalny"/>
    <w:rsid w:val="00755762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character" w:customStyle="1" w:styleId="Nagwek7Znak">
    <w:name w:val="Nagłówek 7 Znak"/>
    <w:basedOn w:val="Domylnaczcionkaakapitu"/>
    <w:link w:val="Nagwek7"/>
    <w:rsid w:val="009A2B5D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61054"/>
    <w:pPr>
      <w:spacing w:after="0"/>
    </w:pPr>
    <w:rPr>
      <w:rFonts w:ascii="Times New Roman" w:eastAsia="Times New Roman" w:hAnsi="Times New Roman" w:cs="Times New Roman"/>
      <w:b/>
      <w:bCs/>
      <w:noProof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461054"/>
    <w:rPr>
      <w:rFonts w:asciiTheme="minorHAnsi" w:eastAsiaTheme="minorHAnsi" w:hAnsiTheme="minorHAnsi" w:cstheme="minorBidi"/>
      <w:b/>
      <w:bCs/>
      <w:noProof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BC615B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4835CE"/>
    <w:rPr>
      <w:sz w:val="24"/>
      <w:szCs w:val="24"/>
    </w:rPr>
  </w:style>
  <w:style w:type="character" w:customStyle="1" w:styleId="FontStyle43">
    <w:name w:val="Font Style43"/>
    <w:rsid w:val="002C6F6C"/>
    <w:rPr>
      <w:rFonts w:ascii="Calibri" w:hAnsi="Calibri" w:cs="Calibri"/>
      <w:sz w:val="20"/>
      <w:szCs w:val="20"/>
    </w:rPr>
  </w:style>
  <w:style w:type="character" w:customStyle="1" w:styleId="FontStyle40">
    <w:name w:val="Font Style40"/>
    <w:rsid w:val="002C6F6C"/>
    <w:rPr>
      <w:rFonts w:ascii="Calibri" w:hAnsi="Calibri" w:cs="Calibri"/>
      <w:sz w:val="16"/>
      <w:szCs w:val="16"/>
    </w:rPr>
  </w:style>
  <w:style w:type="character" w:customStyle="1" w:styleId="FontStyle50">
    <w:name w:val="Font Style50"/>
    <w:rsid w:val="002C6F6C"/>
    <w:rPr>
      <w:rFonts w:ascii="Calibri" w:hAnsi="Calibri" w:cs="Calibri"/>
      <w:b/>
      <w:bCs/>
      <w:sz w:val="16"/>
      <w:szCs w:val="16"/>
    </w:rPr>
  </w:style>
  <w:style w:type="paragraph" w:customStyle="1" w:styleId="Tekstpodstawowywcity21">
    <w:name w:val="Tekst podstawowy wcięty 21"/>
    <w:basedOn w:val="Normalny"/>
    <w:rsid w:val="002C6F6C"/>
    <w:pPr>
      <w:ind w:left="705"/>
    </w:pPr>
    <w:rPr>
      <w:sz w:val="22"/>
      <w:lang w:eastAsia="ar-SA"/>
    </w:rPr>
  </w:style>
  <w:style w:type="paragraph" w:customStyle="1" w:styleId="Style30">
    <w:name w:val="Style30"/>
    <w:basedOn w:val="Normalny"/>
    <w:rsid w:val="002C6F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pkt1">
    <w:name w:val="pkt1"/>
    <w:basedOn w:val="Normalny"/>
    <w:rsid w:val="00E74957"/>
    <w:pPr>
      <w:spacing w:before="60" w:after="60"/>
      <w:ind w:left="850" w:hanging="425"/>
      <w:jc w:val="both"/>
    </w:pPr>
    <w:rPr>
      <w:szCs w:val="20"/>
    </w:rPr>
  </w:style>
  <w:style w:type="paragraph" w:customStyle="1" w:styleId="glowny">
    <w:name w:val="glowny"/>
    <w:basedOn w:val="Stopka"/>
    <w:next w:val="Stopka"/>
    <w:rsid w:val="00E74957"/>
    <w:pPr>
      <w:tabs>
        <w:tab w:val="clear" w:pos="4536"/>
        <w:tab w:val="clear" w:pos="9072"/>
      </w:tabs>
      <w:snapToGrid w:val="0"/>
      <w:spacing w:line="258" w:lineRule="atLeast"/>
      <w:jc w:val="both"/>
    </w:pPr>
    <w:rPr>
      <w:rFonts w:ascii="FrankfurtGothic" w:hAnsi="FrankfurtGothic"/>
      <w:color w:val="000000"/>
      <w:sz w:val="19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74957"/>
    <w:pPr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74957"/>
    <w:rPr>
      <w:sz w:val="16"/>
      <w:szCs w:val="16"/>
      <w:lang w:eastAsia="ar-SA"/>
    </w:rPr>
  </w:style>
  <w:style w:type="paragraph" w:styleId="Tytu">
    <w:name w:val="Title"/>
    <w:aliases w:val="Title Char,Title Char Znak Znak,Title Char Znak Znak Znak Znak Znak,Title Char Znak,Title Char Znak Znak Znak Znak"/>
    <w:basedOn w:val="Normalny"/>
    <w:link w:val="TytuZnak"/>
    <w:qFormat/>
    <w:rsid w:val="00B710B6"/>
    <w:pPr>
      <w:jc w:val="center"/>
    </w:pPr>
    <w:rPr>
      <w:b/>
      <w:sz w:val="20"/>
      <w:szCs w:val="20"/>
    </w:rPr>
  </w:style>
  <w:style w:type="character" w:customStyle="1" w:styleId="TytuZnak">
    <w:name w:val="Tytuł Znak"/>
    <w:aliases w:val="Title Char Znak1,Title Char Znak Znak Znak,Title Char Znak Znak Znak Znak Znak Znak,Title Char Znak Znak1,Title Char Znak Znak Znak Znak Znak1"/>
    <w:basedOn w:val="Domylnaczcionkaakapitu"/>
    <w:link w:val="Tytu"/>
    <w:rsid w:val="00B710B6"/>
    <w:rPr>
      <w:b/>
    </w:rPr>
  </w:style>
  <w:style w:type="character" w:customStyle="1" w:styleId="Teksttreci0">
    <w:name w:val="Tekst treści_"/>
    <w:link w:val="Teksttreci"/>
    <w:rsid w:val="007861A5"/>
    <w:rPr>
      <w:rFonts w:ascii="Palatino Linotype" w:eastAsia="Lucida Sans Unicode" w:hAnsi="Palatino Linotype" w:cs="Palatino Linotype"/>
      <w:kern w:val="1"/>
      <w:shd w:val="clear" w:color="auto" w:fill="FFFFFF"/>
    </w:rPr>
  </w:style>
  <w:style w:type="paragraph" w:customStyle="1" w:styleId="Style9">
    <w:name w:val="Style9"/>
    <w:basedOn w:val="Normalny"/>
    <w:uiPriority w:val="99"/>
    <w:rsid w:val="006E4CDA"/>
    <w:pPr>
      <w:widowControl w:val="0"/>
      <w:autoSpaceDE w:val="0"/>
      <w:autoSpaceDN w:val="0"/>
      <w:adjustRightInd w:val="0"/>
      <w:spacing w:line="245" w:lineRule="exact"/>
      <w:ind w:hanging="353"/>
      <w:jc w:val="both"/>
    </w:pPr>
    <w:rPr>
      <w:rFonts w:ascii="Calibri" w:hAnsi="Calibri"/>
    </w:rPr>
  </w:style>
  <w:style w:type="character" w:customStyle="1" w:styleId="FontStyle33">
    <w:name w:val="Font Style33"/>
    <w:basedOn w:val="Domylnaczcionkaakapitu"/>
    <w:uiPriority w:val="99"/>
    <w:rsid w:val="006E4CDA"/>
    <w:rPr>
      <w:rFonts w:ascii="Times New Roman" w:hAnsi="Times New Roman" w:cs="Times New Roman"/>
      <w:sz w:val="20"/>
      <w:szCs w:val="20"/>
    </w:rPr>
  </w:style>
  <w:style w:type="paragraph" w:customStyle="1" w:styleId="Standardowznumerowanie">
    <w:name w:val="Standardowz + numerowanie"/>
    <w:basedOn w:val="Normalny"/>
    <w:rsid w:val="006F5714"/>
    <w:pPr>
      <w:tabs>
        <w:tab w:val="num" w:pos="720"/>
      </w:tabs>
      <w:suppressAutoHyphens/>
      <w:ind w:left="-1800"/>
      <w:jc w:val="both"/>
    </w:pPr>
    <w:rPr>
      <w:rFonts w:ascii="Arial" w:hAnsi="Arial"/>
      <w:sz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1E4C1E"/>
    <w:rPr>
      <w:rFonts w:ascii="Tahoma" w:hAnsi="Tahoma" w:cs="Tahoma"/>
      <w:i/>
      <w:i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1E4C1E"/>
    <w:rPr>
      <w:rFonts w:ascii="Verdana" w:hAnsi="Verdana"/>
      <w:b/>
      <w:bCs/>
      <w:sz w:val="28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E57B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57B23"/>
  </w:style>
  <w:style w:type="character" w:styleId="Odwoanieprzypisukocowego">
    <w:name w:val="endnote reference"/>
    <w:basedOn w:val="Domylnaczcionkaakapitu"/>
    <w:semiHidden/>
    <w:unhideWhenUsed/>
    <w:rsid w:val="00E57B23"/>
    <w:rPr>
      <w:vertAlign w:val="superscript"/>
    </w:rPr>
  </w:style>
  <w:style w:type="paragraph" w:customStyle="1" w:styleId="m-3296919244302558700gmail-msonormal">
    <w:name w:val="m_-3296919244302558700gmail-msonormal"/>
    <w:basedOn w:val="Normalny"/>
    <w:rsid w:val="00DC47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F4E37-A555-4247-8F5C-1AB227A47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2729</Words>
  <Characters>16380</Characters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19071</CharactersWithSpaces>
  <SharedDoc>false</SharedDoc>
  <HLinks>
    <vt:vector size="24" baseType="variant">
      <vt:variant>
        <vt:i4>4259960</vt:i4>
      </vt:variant>
      <vt:variant>
        <vt:i4>9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  <vt:variant>
        <vt:i4>1835024</vt:i4>
      </vt:variant>
      <vt:variant>
        <vt:i4>6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1835024</vt:i4>
      </vt:variant>
      <vt:variant>
        <vt:i4>3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4259960</vt:i4>
      </vt:variant>
      <vt:variant>
        <vt:i4>0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2021-04-15T06:19:00Z</cp:lastPrinted>
  <dcterms:created xsi:type="dcterms:W3CDTF">2021-04-16T08:16:00Z</dcterms:created>
  <dcterms:modified xsi:type="dcterms:W3CDTF">2021-04-16T08:16:00Z</dcterms:modified>
</cp:coreProperties>
</file>