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DB" w:rsidRPr="00B4437B" w:rsidRDefault="00627FAF" w:rsidP="00EE5372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B4437B">
        <w:rPr>
          <w:rFonts w:asciiTheme="minorHAnsi" w:hAnsiTheme="minorHAnsi" w:cstheme="minorHAnsi"/>
          <w:color w:val="auto"/>
          <w:sz w:val="20"/>
        </w:rPr>
        <w:t>Załącznik nr 2</w:t>
      </w:r>
      <w:r w:rsidR="005E3EDB" w:rsidRPr="00B4437B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5E3EDB" w:rsidRPr="00B4437B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</w:p>
    <w:p w:rsidR="005E3EDB" w:rsidRPr="00B4437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B4437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Pr="00B4437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9A6408" w:rsidRPr="00B4437B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>Zaprojektowanie, wykonanie i wdrożenie lokalnego systemu informatycznego usług koordynowanych.</w:t>
      </w:r>
    </w:p>
    <w:p w:rsidR="009A6408" w:rsidRPr="00B4437B" w:rsidRDefault="009A6408" w:rsidP="009A64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B4437B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B4437B" w:rsidRDefault="005E3EDB" w:rsidP="00EE5372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B4437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B4437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B4437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B4437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B4437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B4437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B4437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B4437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0136D9">
      <w:pPr>
        <w:shd w:val="clear" w:color="auto" w:fill="FFFFFF" w:themeFill="background1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Wykonawca jest mikroprzedsiębiorstwem bądź małym lub średnim przedsiębiorstwem</w:t>
      </w:r>
      <w:r w:rsidRPr="00B4437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B4437B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B4437B" w:rsidRDefault="001653EC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5E3EDB" w:rsidRPr="00B4437B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B4437B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B4437B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B4437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B4437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B4437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B4437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B4437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B4437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B4437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B4437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B4437B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5E3EDB" w:rsidRPr="00B4437B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B4437B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B4437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</w:t>
      </w:r>
      <w:r w:rsidR="00CD2A4B" w:rsidRPr="00B4437B">
        <w:rPr>
          <w:rFonts w:asciiTheme="minorHAnsi" w:hAnsiTheme="minorHAnsi" w:cstheme="minorHAnsi"/>
          <w:sz w:val="20"/>
          <w:szCs w:val="20"/>
        </w:rPr>
        <w:t>, oświadczamy, że oferowany przedmiot zamówienia spełnia wszystkie wymogi/warunki wskazane w SIWZ</w:t>
      </w:r>
      <w:r w:rsidRPr="00B4437B">
        <w:rPr>
          <w:rFonts w:asciiTheme="minorHAnsi" w:hAnsiTheme="minorHAnsi" w:cstheme="minorHAnsi"/>
          <w:sz w:val="20"/>
          <w:szCs w:val="20"/>
        </w:rPr>
        <w:t xml:space="preserve"> oraz oferuję / my:</w:t>
      </w:r>
    </w:p>
    <w:p w:rsidR="007E6EC3" w:rsidRPr="00B4437B" w:rsidRDefault="003A43BC" w:rsidP="007B4171">
      <w:pPr>
        <w:pStyle w:val="Akapitzlist"/>
        <w:numPr>
          <w:ilvl w:val="0"/>
          <w:numId w:val="5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 xml:space="preserve">za </w:t>
      </w:r>
      <w:r w:rsidR="007E6EC3" w:rsidRPr="00B4437B">
        <w:rPr>
          <w:rFonts w:asciiTheme="minorHAnsi" w:hAnsiTheme="minorHAnsi" w:cstheme="minorHAnsi"/>
          <w:sz w:val="20"/>
          <w:szCs w:val="20"/>
        </w:rPr>
        <w:t xml:space="preserve">wykonanie </w:t>
      </w:r>
      <w:r w:rsidR="009E7ECA" w:rsidRPr="00B4437B">
        <w:rPr>
          <w:rFonts w:asciiTheme="minorHAnsi" w:hAnsiTheme="minorHAnsi" w:cstheme="minorHAnsi"/>
          <w:sz w:val="20"/>
          <w:szCs w:val="20"/>
        </w:rPr>
        <w:t>przedmiotu zamówienia za cenę</w:t>
      </w:r>
      <w:r w:rsidR="007E6EC3" w:rsidRPr="00B4437B">
        <w:rPr>
          <w:rFonts w:asciiTheme="minorHAnsi" w:hAnsiTheme="minorHAnsi" w:cstheme="minorHAnsi"/>
          <w:sz w:val="20"/>
          <w:szCs w:val="20"/>
        </w:rPr>
        <w:t xml:space="preserve">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</w:t>
      </w:r>
      <w:r w:rsidR="009E7ECA" w:rsidRPr="00B4437B">
        <w:rPr>
          <w:rFonts w:asciiTheme="minorHAnsi" w:hAnsiTheme="minorHAnsi" w:cstheme="minorHAnsi"/>
          <w:sz w:val="20"/>
          <w:szCs w:val="20"/>
        </w:rPr>
        <w:t>………………………………………………….……………………PLN tj. za:</w:t>
      </w:r>
    </w:p>
    <w:p w:rsidR="00A737D8" w:rsidRPr="00B4437B" w:rsidRDefault="00A737D8" w:rsidP="00A737D8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7"/>
        <w:gridCol w:w="1758"/>
        <w:gridCol w:w="1758"/>
        <w:gridCol w:w="1758"/>
        <w:gridCol w:w="1758"/>
      </w:tblGrid>
      <w:tr w:rsidR="00A737D8" w:rsidRPr="00B4437B" w:rsidTr="00A737D8">
        <w:trPr>
          <w:trHeight w:val="437"/>
        </w:trPr>
        <w:tc>
          <w:tcPr>
            <w:tcW w:w="1757" w:type="dxa"/>
            <w:shd w:val="clear" w:color="auto" w:fill="D9D9D9" w:themeFill="background1" w:themeFillShade="D9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sz w:val="18"/>
                <w:szCs w:val="18"/>
              </w:rPr>
              <w:t>Przedmiot dostawy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sz w:val="18"/>
                <w:szCs w:val="18"/>
              </w:rPr>
              <w:t>Wartość netto</w:t>
            </w:r>
          </w:p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sz w:val="18"/>
                <w:szCs w:val="18"/>
              </w:rPr>
              <w:t>Stawka VAT (%)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sz w:val="18"/>
                <w:szCs w:val="18"/>
              </w:rPr>
              <w:t>Kwota</w:t>
            </w:r>
          </w:p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sz w:val="18"/>
                <w:szCs w:val="18"/>
              </w:rPr>
              <w:t>VAT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sz w:val="18"/>
                <w:szCs w:val="18"/>
              </w:rPr>
              <w:t>Wartość brutto</w:t>
            </w:r>
          </w:p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(kol. 2+4)</w:t>
            </w:r>
          </w:p>
        </w:tc>
      </w:tr>
      <w:tr w:rsidR="00A737D8" w:rsidRPr="00B4437B" w:rsidTr="00A737D8">
        <w:trPr>
          <w:trHeight w:val="190"/>
        </w:trPr>
        <w:tc>
          <w:tcPr>
            <w:tcW w:w="1757" w:type="dxa"/>
            <w:shd w:val="clear" w:color="auto" w:fill="auto"/>
            <w:vAlign w:val="center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758" w:type="dxa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758" w:type="dxa"/>
            <w:shd w:val="clear" w:color="auto" w:fill="auto"/>
            <w:vAlign w:val="center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</w:tr>
      <w:tr w:rsidR="00A737D8" w:rsidRPr="00B4437B" w:rsidTr="00A737D8">
        <w:trPr>
          <w:trHeight w:val="553"/>
        </w:trPr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sz w:val="18"/>
                <w:szCs w:val="18"/>
              </w:rPr>
              <w:t>Licencje</w:t>
            </w: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7D8" w:rsidRPr="00B4437B" w:rsidTr="00A737D8">
        <w:trPr>
          <w:trHeight w:val="553"/>
        </w:trPr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sz w:val="18"/>
                <w:szCs w:val="18"/>
              </w:rPr>
              <w:t>Wdrożenie</w:t>
            </w: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7D8" w:rsidRPr="00B4437B" w:rsidTr="00A737D8">
        <w:trPr>
          <w:trHeight w:val="553"/>
        </w:trPr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sz w:val="18"/>
                <w:szCs w:val="18"/>
              </w:rPr>
              <w:t>Szkolenia</w:t>
            </w: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7D8" w:rsidRPr="00B4437B" w:rsidTr="00A737D8">
        <w:trPr>
          <w:trHeight w:val="553"/>
        </w:trPr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4437B">
              <w:rPr>
                <w:rFonts w:asciiTheme="minorHAnsi" w:hAnsiTheme="minorHAnsi" w:cstheme="minorHAnsi"/>
                <w:b/>
                <w:sz w:val="18"/>
                <w:szCs w:val="18"/>
              </w:rPr>
              <w:t>Baza danych</w:t>
            </w: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auto"/>
          </w:tcPr>
          <w:p w:rsidR="00A737D8" w:rsidRPr="00B4437B" w:rsidRDefault="00A737D8" w:rsidP="00A737D8">
            <w:pPr>
              <w:pStyle w:val="Tekstpodstawowywcity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737D8" w:rsidRPr="00B4437B" w:rsidRDefault="003128B8" w:rsidP="00A737D8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07A14" w:rsidRPr="00B4437B" w:rsidRDefault="00207A14" w:rsidP="007B4171">
      <w:pPr>
        <w:pStyle w:val="Akapitzlist"/>
        <w:numPr>
          <w:ilvl w:val="0"/>
          <w:numId w:val="5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oferujemy</w:t>
      </w:r>
      <w:r w:rsidR="00FB1C6D" w:rsidRPr="00B4437B">
        <w:rPr>
          <w:rFonts w:asciiTheme="minorHAnsi" w:hAnsiTheme="minorHAnsi" w:cstheme="minorHAnsi"/>
          <w:sz w:val="20"/>
          <w:szCs w:val="20"/>
        </w:rPr>
        <w:t xml:space="preserve"> następujące parametry:</w:t>
      </w:r>
    </w:p>
    <w:p w:rsidR="003A43BC" w:rsidRPr="00B4437B" w:rsidRDefault="003A43BC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1559"/>
        <w:gridCol w:w="1560"/>
      </w:tblGrid>
      <w:tr w:rsidR="003A43BC" w:rsidRPr="00B4437B" w:rsidTr="007B66B4">
        <w:trPr>
          <w:trHeight w:val="20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A43BC" w:rsidRPr="00B4437B" w:rsidRDefault="003A43BC" w:rsidP="00207A14">
            <w:pPr>
              <w:pStyle w:val="Domynie"/>
              <w:autoSpaceDE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  <w:t>LP.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3A43BC" w:rsidRPr="00B4437B" w:rsidRDefault="003A43BC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  <w:t>Opis parametru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A43BC" w:rsidRPr="00B4437B" w:rsidRDefault="003A43BC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  <w:t>Punktacja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3A43BC" w:rsidRPr="00B4437B" w:rsidRDefault="003A43BC" w:rsidP="00207A14">
            <w:pPr>
              <w:pStyle w:val="Domynie"/>
              <w:autoSpaceDE/>
              <w:rPr>
                <w:rFonts w:asciiTheme="minorHAnsi" w:hAnsiTheme="minorHAnsi" w:cstheme="minorHAnsi"/>
                <w:b/>
                <w:sz w:val="20"/>
                <w:szCs w:val="20"/>
                <w:lang w:bidi="hi-IN"/>
              </w:rPr>
            </w:pPr>
            <w:r w:rsidRPr="00B44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 Oferowany – dane techniczne </w:t>
            </w:r>
            <w:r w:rsidRPr="00B4437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(wypełnia Wykonawca)</w:t>
            </w:r>
            <w:r w:rsidRPr="00B4437B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4B33EF" w:rsidRPr="00B4437B" w:rsidTr="003A43BC">
        <w:trPr>
          <w:trHeight w:val="53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Domynie"/>
              <w:autoSpaceDE/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Uruchomienie lokalnego środowiska szkoleniowego.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–3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Domynie"/>
              <w:autoSpaceDE/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System posiada mechanizm wiązania wskazań chorobowych z rozpoznaniami według kodów ICD10, dzięki czemu na recepcie automatycznie ustawiana jest prawidłowa refundacja.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–2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Standard"/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System umożliwia wprowadzenie informacji, na które leki pacjent jest uczulony. System porównuje wystawiany lek z listą uczuleń i informuje lekarza wystawiającego receptę o tym, że pacjent na dany lek jest uczulony.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–2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HTML-wstpniesformatowany"/>
              <w:ind w:right="33"/>
              <w:jc w:val="both"/>
              <w:rPr>
                <w:rFonts w:asciiTheme="minorHAnsi" w:hAnsiTheme="minorHAnsi" w:cstheme="minorHAnsi"/>
              </w:rPr>
            </w:pPr>
            <w:r w:rsidRPr="00B4437B">
              <w:rPr>
                <w:rFonts w:asciiTheme="minorHAnsi" w:hAnsiTheme="minorHAnsi" w:cstheme="minorHAnsi"/>
              </w:rPr>
              <w:t>Szkolenie administratora - Zarządzanie użytkownikami, uprawnieniami, grupami użytkowników w LSI.</w:t>
            </w:r>
          </w:p>
        </w:tc>
        <w:tc>
          <w:tcPr>
            <w:tcW w:w="1559" w:type="dxa"/>
            <w:vAlign w:val="center"/>
          </w:tcPr>
          <w:p w:rsidR="004B33EF" w:rsidRPr="00B4437B" w:rsidRDefault="00064D1A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Dodatkowy</w:t>
            </w:r>
            <w:r w:rsidR="004B33EF" w:rsidRPr="00B4437B">
              <w:rPr>
                <w:rFonts w:asciiTheme="minorHAnsi" w:hAnsiTheme="minorHAnsi" w:cstheme="minorHAnsi"/>
                <w:sz w:val="20"/>
                <w:szCs w:val="20"/>
              </w:rPr>
              <w:t xml:space="preserve"> 1 dzień – 2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HTML-wstpniesformatowany"/>
              <w:ind w:right="33"/>
              <w:jc w:val="both"/>
              <w:rPr>
                <w:rFonts w:asciiTheme="minorHAnsi" w:hAnsiTheme="minorHAnsi" w:cstheme="minorHAnsi"/>
              </w:rPr>
            </w:pPr>
            <w:r w:rsidRPr="00B4437B">
              <w:rPr>
                <w:rFonts w:asciiTheme="minorHAnsi" w:hAnsiTheme="minorHAnsi" w:cstheme="minorHAnsi"/>
              </w:rPr>
              <w:t>Szkolenie administratora - Zarządzanie raportami, formularzami i wydrukami w LSI.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Dodatkowe 2 dni – 2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 xml:space="preserve">Szkolenie administratora - </w:t>
            </w:r>
            <w:r w:rsidRPr="00B4437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Administracja, konfiguracja i zarządzanie LSI.</w:t>
            </w:r>
          </w:p>
        </w:tc>
        <w:tc>
          <w:tcPr>
            <w:tcW w:w="1559" w:type="dxa"/>
            <w:vAlign w:val="center"/>
          </w:tcPr>
          <w:p w:rsidR="004B33EF" w:rsidRPr="00B4437B" w:rsidRDefault="00064D1A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Dodatkowy</w:t>
            </w:r>
            <w:r w:rsidR="004B33EF" w:rsidRPr="00B4437B">
              <w:rPr>
                <w:rFonts w:asciiTheme="minorHAnsi" w:hAnsiTheme="minorHAnsi" w:cstheme="minorHAnsi"/>
                <w:sz w:val="20"/>
                <w:szCs w:val="20"/>
              </w:rPr>
              <w:t xml:space="preserve"> 1 dzień – 2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Nadzór autorski nad rozruchem produkcyjnym systemu.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Dodatkowe 4 dni – 3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Usługa serwisowa w wymiarze: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W wymiarze 1,5 dnia miesięcznie – 3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Mechanizm wykorzystujący darmową bramkę SMS.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 xml:space="preserve">System posiada mechanizm informujący użytkowników o zmianach i nowościach w aplikacjach. 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Definiowanie skrótów akcji musi umożliwiać określenie:</w:t>
            </w:r>
          </w:p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- kategorii skrótu,</w:t>
            </w:r>
          </w:p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- czy jest aktywny,</w:t>
            </w:r>
          </w:p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- czy jest publiczny,</w:t>
            </w:r>
          </w:p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- dla jakich jednostek/ról jest dostępny,</w:t>
            </w:r>
          </w:p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- skrótu klawiszowego dla danego skrótu akcji.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 xml:space="preserve">Tak </w:t>
            </w:r>
            <w:r w:rsidR="00CD3F95" w:rsidRPr="00B4437B">
              <w:rPr>
                <w:rFonts w:asciiTheme="minorHAnsi" w:hAnsiTheme="minorHAnsi" w:cstheme="minorHAnsi"/>
                <w:sz w:val="20"/>
                <w:szCs w:val="20"/>
              </w:rPr>
              <w:t>– 2</w:t>
            </w: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System musi umożliwić prowadzenie wielu niezależnych konwersacji tekstowych za pomocą komunikatora (np. Skype for Business).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Powinna istnieć możliwość jednoczesnego dodawania i usuwania wielu procedur.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System ma umożliwiać anulowanie rezerwacji wskazanego terminu wizyty poprzez Portal Pacjenta.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System umożliwia pobranie elektronicznych dokumentów  medycznych  pacjenta, zarejestrowanych w Repozytorium EDM.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2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Wszystkie aplikacje są zarządzane przez jeden moduł administracyjny dla całego systemu centralnego przynajmniej w zakresie zarządzania dokumentacją medyczną i grafikami dostępności.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1pkt.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 xml:space="preserve">System posiada mechanizm umożliwiający pełną konfigurację panelu przeglądu dokumentacji medycznej </w:t>
            </w:r>
            <w:r w:rsidRPr="00B443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pacjenta w zakresie: podziału dokumentacji na grupy o dowolnych nazwach, wyświetlanie grup dokumentów w dowolnej kolejności i układzie, możliwość wyboru kilku dokumentów do wypełnienia na raz.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Tak- 2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18.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Możliwość powiązania godzin pracy z podmiotem/gabinetem/poradnią na jednym grafiku z typem godzin i odróżnienie każdego typu godzin innym kolorem. Chodzi o sytuację w której dany personel w przeciągu kilku godzin pracuje w jednej poradni a w innym okresie w innej poradni. Chodzi o wskazanie na grafiku personelu powiązania godzin do miejsca wykonywania (gabinet/poradnia/podmiot) oraz zaznaczenie kolorem takiego powiązania. Kolor definiowany przez administratora systemu na karcie gabinetu/poradni/podmiotu.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1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System posiada przynajmniej trzy mechanizmy automatycznej numeracji kartotek pacjentów w systemie: numeracja ciągła od 1 do n, numeracja zależna od poradni oraz numeracja zależna od nazwiska pacjenta.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1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 xml:space="preserve">System powinien ostrzegać przed kończącą się pulą numerów e-zwolnień, recept. Minimalna ilość powinna być możliwa do określenia przez administratora. </w:t>
            </w:r>
          </w:p>
        </w:tc>
        <w:tc>
          <w:tcPr>
            <w:tcW w:w="1559" w:type="dxa"/>
            <w:vAlign w:val="center"/>
          </w:tcPr>
          <w:p w:rsidR="004B33EF" w:rsidRPr="00B4437B" w:rsidRDefault="00CD3F95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1</w:t>
            </w:r>
            <w:r w:rsidR="004B33EF" w:rsidRPr="00B4437B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3EF" w:rsidRPr="00B4437B" w:rsidTr="003A43BC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4B33EF" w:rsidRPr="00B4437B" w:rsidRDefault="004B33EF" w:rsidP="00207A14">
            <w:pPr>
              <w:pStyle w:val="Domynie"/>
              <w:tabs>
                <w:tab w:val="left" w:pos="720"/>
              </w:tabs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5103" w:type="dxa"/>
            <w:vAlign w:val="center"/>
          </w:tcPr>
          <w:p w:rsidR="004B33EF" w:rsidRPr="00B4437B" w:rsidRDefault="004B33EF" w:rsidP="004C4E51">
            <w:pPr>
              <w:pStyle w:val="Standard"/>
              <w:shd w:val="clear" w:color="auto" w:fill="FFFFFF"/>
              <w:ind w:right="3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System umożliwia podczas planowania zabiegów automatyczne pobranie informacji, wprowadzonych przez lekarza kierującego w poradni, takich jak: lista zabiegów do wykonania, rozpoznanie zasadnicze oraz współistniejące dla skierowania, data skierowania, dane o lekarzu i poradni zlecającej, ilość powtórzeń, okolica ciała oraz parametry wykonania dla każdego ze zlecanych zabiegów.</w:t>
            </w:r>
          </w:p>
        </w:tc>
        <w:tc>
          <w:tcPr>
            <w:tcW w:w="1559" w:type="dxa"/>
            <w:vAlign w:val="center"/>
          </w:tcPr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Tak – 1 pkt.</w:t>
            </w:r>
          </w:p>
          <w:p w:rsidR="004B33EF" w:rsidRPr="00B4437B" w:rsidRDefault="004B33EF" w:rsidP="002402D3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560" w:type="dxa"/>
          </w:tcPr>
          <w:p w:rsidR="004B33EF" w:rsidRPr="00B4437B" w:rsidRDefault="004B33EF" w:rsidP="00207A14">
            <w:pPr>
              <w:pStyle w:val="Domynie"/>
              <w:autoSpaceDE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A43BC" w:rsidRPr="00B4437B" w:rsidRDefault="003A43BC" w:rsidP="003A43BC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943F2" w:rsidRPr="00B4437B" w:rsidRDefault="007E6EC3" w:rsidP="007B4171">
      <w:pPr>
        <w:pStyle w:val="Akapitzlist"/>
        <w:numPr>
          <w:ilvl w:val="0"/>
          <w:numId w:val="5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5E3EDB" w:rsidRPr="00B4437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</w:t>
      </w:r>
      <w:r w:rsidR="00531DF0" w:rsidRPr="00B4437B">
        <w:rPr>
          <w:rFonts w:asciiTheme="minorHAnsi" w:hAnsiTheme="minorHAnsi" w:cstheme="minorHAnsi"/>
          <w:sz w:val="20"/>
          <w:szCs w:val="20"/>
        </w:rPr>
        <w:t>Zamawiającego</w:t>
      </w:r>
      <w:r w:rsidRPr="00B4437B">
        <w:rPr>
          <w:rFonts w:asciiTheme="minorHAnsi" w:hAnsiTheme="minorHAnsi" w:cstheme="minorHAnsi"/>
          <w:sz w:val="20"/>
          <w:szCs w:val="20"/>
        </w:rPr>
        <w:t xml:space="preserve">), nie wnoszę / wnosimy do niej zastrzeżeń oraz zdobyłem / zdobyliśmy konieczne informacje, potrzebne do właściwego przygotowania oferty. </w:t>
      </w:r>
    </w:p>
    <w:p w:rsidR="005E3EDB" w:rsidRPr="00B4437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B4437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FB1C6D" w:rsidRPr="00B4437B">
        <w:rPr>
          <w:rFonts w:asciiTheme="minorHAnsi" w:hAnsiTheme="minorHAnsi" w:cstheme="minorHAnsi"/>
          <w:sz w:val="20"/>
          <w:szCs w:val="20"/>
        </w:rPr>
        <w:t xml:space="preserve"> umowy stanowiący załącznik nr 7</w:t>
      </w:r>
      <w:r w:rsidRPr="00B4437B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</w:t>
      </w:r>
      <w:r w:rsidR="00531DF0" w:rsidRPr="00B4437B">
        <w:rPr>
          <w:rFonts w:asciiTheme="minorHAnsi" w:hAnsiTheme="minorHAnsi" w:cstheme="minorHAnsi"/>
          <w:sz w:val="20"/>
          <w:szCs w:val="20"/>
        </w:rPr>
        <w:t>Zamawiającego</w:t>
      </w:r>
      <w:r w:rsidRPr="00B4437B">
        <w:rPr>
          <w:rFonts w:asciiTheme="minorHAnsi" w:hAnsiTheme="minorHAnsi" w:cstheme="minorHAnsi"/>
          <w:sz w:val="20"/>
          <w:szCs w:val="20"/>
        </w:rPr>
        <w:t>.</w:t>
      </w:r>
    </w:p>
    <w:p w:rsidR="005E3EDB" w:rsidRPr="00B4437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B4437B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</w:t>
      </w:r>
      <w:r w:rsidR="00FB1C6D" w:rsidRPr="00B4437B">
        <w:rPr>
          <w:rFonts w:asciiTheme="minorHAnsi" w:hAnsiTheme="minorHAnsi" w:cstheme="minorHAnsi"/>
          <w:sz w:val="20"/>
          <w:szCs w:val="20"/>
        </w:rPr>
        <w:t>umowy stanowiącym załącznik nr 7</w:t>
      </w:r>
      <w:r w:rsidRPr="00B4437B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B4437B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B4437B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Osoba/y wyznaczona/e do współpracy z Zamawiającym przy realizacji umowy (tel., fax, e-mail):</w:t>
      </w:r>
    </w:p>
    <w:p w:rsidR="007B66B4" w:rsidRPr="00B4437B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7B66B4" w:rsidRPr="00B4437B" w:rsidRDefault="007B66B4">
      <w:pPr>
        <w:rPr>
          <w:rFonts w:asciiTheme="minorHAnsi" w:hAnsiTheme="minorHAnsi" w:cstheme="minorHAnsi"/>
          <w:sz w:val="20"/>
          <w:szCs w:val="20"/>
          <w:lang w:eastAsia="ar-SA"/>
        </w:rPr>
      </w:pPr>
      <w:r w:rsidRPr="00B4437B">
        <w:rPr>
          <w:rFonts w:asciiTheme="minorHAnsi" w:hAnsiTheme="minorHAnsi" w:cstheme="minorHAnsi"/>
          <w:sz w:val="20"/>
          <w:szCs w:val="20"/>
        </w:rPr>
        <w:br w:type="page"/>
      </w:r>
    </w:p>
    <w:p w:rsidR="005E3EDB" w:rsidRPr="00B4437B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B4437B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B4437B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5E3EDB" w:rsidRPr="00B4437B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B4437B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E3EDB" w:rsidRPr="00B4437B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5E3EDB" w:rsidRPr="00B4437B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5E3EDB" w:rsidRPr="00B4437B" w:rsidRDefault="005E3EDB" w:rsidP="00EE5372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B4437B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5E3EDB" w:rsidRPr="00B4437B" w:rsidRDefault="00627FAF" w:rsidP="00EE5372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B4437B">
        <w:rPr>
          <w:rFonts w:asciiTheme="minorHAnsi" w:hAnsiTheme="minorHAnsi" w:cstheme="minorHAnsi"/>
          <w:color w:val="auto"/>
          <w:sz w:val="20"/>
        </w:rPr>
        <w:lastRenderedPageBreak/>
        <w:t>Załącznik nr 3</w:t>
      </w:r>
      <w:r w:rsidR="005E3EDB" w:rsidRPr="00B4437B">
        <w:rPr>
          <w:rFonts w:asciiTheme="minorHAnsi" w:hAnsiTheme="minorHAnsi" w:cstheme="minorHAnsi"/>
          <w:color w:val="auto"/>
          <w:sz w:val="20"/>
        </w:rPr>
        <w:t xml:space="preserve"> wzór - oświadczenie o spełnieniu warunków udziału w postępowaniu i oświadczenie o braku podstaw do wykluczenia</w:t>
      </w:r>
    </w:p>
    <w:p w:rsidR="005E3EDB" w:rsidRPr="00B4437B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B4437B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B4437B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B4437B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B4437B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B4437B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B4437B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BC5273" w:rsidRPr="00B4437B" w:rsidRDefault="00BC5273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B4437B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B4437B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EE5372">
      <w:pPr>
        <w:pStyle w:val="Nagwek1"/>
        <w:ind w:left="360"/>
        <w:rPr>
          <w:rFonts w:asciiTheme="minorHAnsi" w:hAnsiTheme="minorHAnsi" w:cstheme="minorHAnsi"/>
          <w:b/>
          <w:bCs/>
          <w:sz w:val="20"/>
          <w:szCs w:val="20"/>
        </w:rPr>
      </w:pPr>
      <w:r w:rsidRPr="00B4437B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:rsidR="005E3EDB" w:rsidRPr="00B4437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dotyczące spełniania warunków udziału w postępowaniu i niepodlegania wykluczenia z postępowania składane na podstawie art. 25a ust. 1 ustawy Pzp</w:t>
      </w:r>
    </w:p>
    <w:p w:rsidR="005E3EDB" w:rsidRPr="00B4437B" w:rsidRDefault="005E3EDB" w:rsidP="00EE53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B4437B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B4437B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B4437B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5E3EDB" w:rsidRPr="00B4437B" w:rsidRDefault="005E3EDB" w:rsidP="00EE537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9A6408" w:rsidRPr="00B4437B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>Zaprojektowanie, wykonanie i wdrożenie lokalnego systemu informatycznego usług koordynowanych.</w:t>
      </w:r>
    </w:p>
    <w:p w:rsidR="005E3EDB" w:rsidRPr="00B4437B" w:rsidRDefault="005E3EDB" w:rsidP="00EE5372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B4437B" w:rsidRDefault="005E3EDB" w:rsidP="00EE5372">
      <w:pPr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B4437B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B4437B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B4437B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B4437B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B4437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B4437B">
        <w:rPr>
          <w:rFonts w:asciiTheme="minorHAnsi" w:hAnsiTheme="minorHAnsi" w:cstheme="minorHAnsi"/>
          <w:sz w:val="20"/>
          <w:szCs w:val="20"/>
        </w:rPr>
        <w:t>:</w:t>
      </w:r>
    </w:p>
    <w:p w:rsidR="005E3EDB" w:rsidRPr="00B4437B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1653EC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6" style="position:absolute;left:0;text-align:left;margin-left:-.55pt;margin-top:-.05pt;width:13.15pt;height:12.5pt;z-index:251656192"/>
        </w:pict>
      </w:r>
      <w:r w:rsidR="005E3EDB" w:rsidRPr="00B4437B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</w:t>
      </w:r>
      <w:r w:rsidR="00531DF0" w:rsidRPr="00B4437B">
        <w:rPr>
          <w:rFonts w:asciiTheme="minorHAnsi" w:hAnsiTheme="minorHAnsi" w:cstheme="minorHAnsi"/>
          <w:sz w:val="20"/>
          <w:szCs w:val="20"/>
        </w:rPr>
        <w:t>Zamawiającego</w:t>
      </w:r>
      <w:r w:rsidR="005E3EDB" w:rsidRPr="00B4437B">
        <w:rPr>
          <w:rFonts w:asciiTheme="minorHAnsi" w:hAnsiTheme="minorHAnsi" w:cstheme="minorHAnsi"/>
          <w:sz w:val="20"/>
          <w:szCs w:val="20"/>
        </w:rPr>
        <w:t xml:space="preserve"> w </w:t>
      </w:r>
      <w:r w:rsidR="00EE5372" w:rsidRPr="00B4437B">
        <w:rPr>
          <w:rFonts w:asciiTheme="minorHAnsi" w:hAnsiTheme="minorHAnsi" w:cstheme="minorHAnsi"/>
          <w:b/>
          <w:sz w:val="20"/>
          <w:szCs w:val="20"/>
        </w:rPr>
        <w:t>pkt V</w:t>
      </w:r>
      <w:r w:rsidR="005E3EDB" w:rsidRPr="00B4437B">
        <w:rPr>
          <w:rFonts w:asciiTheme="minorHAnsi" w:hAnsiTheme="minorHAnsi" w:cstheme="minorHAnsi"/>
          <w:b/>
          <w:sz w:val="20"/>
          <w:szCs w:val="20"/>
        </w:rPr>
        <w:t xml:space="preserve"> SIWZ</w:t>
      </w:r>
      <w:r w:rsidR="00BA3997" w:rsidRPr="00B4437B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B4437B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przedłożę/-ymy Zamawiającemu na jego wezwanie we wskazanym terminie.</w:t>
      </w:r>
    </w:p>
    <w:p w:rsidR="005E3EDB" w:rsidRPr="00B4437B" w:rsidRDefault="001653EC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7" style="position:absolute;left:0;text-align:left;margin-left:-.55pt;margin-top:.9pt;width:13.15pt;height:12.5pt;z-index:251657216"/>
        </w:pict>
      </w:r>
      <w:r w:rsidR="005E3EDB" w:rsidRPr="00B4437B">
        <w:rPr>
          <w:rFonts w:asciiTheme="minorHAnsi" w:hAnsiTheme="minorHAnsi" w:cstheme="minorHAnsi"/>
          <w:sz w:val="20"/>
          <w:szCs w:val="20"/>
        </w:rPr>
        <w:t>Nie podlegam/y wykluczeniu z postępowania na podstawie art. 24 ust. 1 pkt 12-23 ustawy Pzp.</w:t>
      </w:r>
    </w:p>
    <w:p w:rsidR="005E3EDB" w:rsidRPr="00B4437B" w:rsidRDefault="001653EC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8" style="position:absolute;left:0;text-align:left;margin-left:-.55pt;margin-top:0;width:13.15pt;height:12.5pt;z-index:251658240"/>
        </w:pict>
      </w:r>
      <w:r w:rsidR="005E3EDB" w:rsidRPr="00B4437B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B4437B">
        <w:rPr>
          <w:rFonts w:asciiTheme="minorHAnsi" w:hAnsiTheme="minorHAnsi" w:cstheme="minorHAnsi"/>
          <w:sz w:val="20"/>
          <w:szCs w:val="20"/>
        </w:rPr>
        <w:t>odstawie</w:t>
      </w:r>
      <w:r w:rsidR="00EE5372" w:rsidRPr="00B4437B">
        <w:rPr>
          <w:rFonts w:asciiTheme="minorHAnsi" w:hAnsiTheme="minorHAnsi" w:cstheme="minorHAnsi"/>
          <w:sz w:val="20"/>
          <w:szCs w:val="20"/>
        </w:rPr>
        <w:t xml:space="preserve"> art. 24 ust. 5 pkt 1 oraz </w:t>
      </w:r>
      <w:r w:rsidR="00426A55" w:rsidRPr="00B4437B">
        <w:rPr>
          <w:rFonts w:asciiTheme="minorHAnsi" w:hAnsiTheme="minorHAnsi" w:cstheme="minorHAnsi"/>
          <w:sz w:val="20"/>
          <w:szCs w:val="20"/>
        </w:rPr>
        <w:t>4</w:t>
      </w:r>
      <w:r w:rsidR="005E3EDB" w:rsidRPr="00B4437B">
        <w:rPr>
          <w:rFonts w:asciiTheme="minorHAnsi" w:hAnsiTheme="minorHAnsi" w:cstheme="minorHAnsi"/>
          <w:sz w:val="20"/>
          <w:szCs w:val="20"/>
        </w:rPr>
        <w:t xml:space="preserve"> ustawy Pzp.</w:t>
      </w:r>
    </w:p>
    <w:p w:rsidR="005E3EDB" w:rsidRPr="00B4437B" w:rsidRDefault="001653EC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9" style="position:absolute;left:0;text-align:left;margin-left:-.55pt;margin-top:1.5pt;width:13.15pt;height:12.5pt;z-index:251659264"/>
        </w:pict>
      </w:r>
      <w:r w:rsidR="005E3EDB" w:rsidRPr="00B4437B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Pzp. Jednocześnie oświadczam/y, że w związku z w/w okolicznością w oparciu o </w:t>
      </w:r>
      <w:r w:rsidR="005E3EDB" w:rsidRPr="00B4437B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B4437B">
        <w:rPr>
          <w:rFonts w:asciiTheme="minorHAnsi" w:hAnsiTheme="minorHAnsi" w:cstheme="minorHAnsi"/>
          <w:sz w:val="20"/>
          <w:szCs w:val="20"/>
        </w:rPr>
        <w:t xml:space="preserve"> ustawy Pzp podjąłem/podjęliśmy następujące środki naprawcze:</w:t>
      </w:r>
    </w:p>
    <w:p w:rsidR="005E3EDB" w:rsidRPr="00B4437B" w:rsidRDefault="005E3ED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B4437B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B4437B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 w:rsidRPr="00B4437B">
        <w:rPr>
          <w:rFonts w:asciiTheme="minorHAnsi" w:hAnsiTheme="minorHAnsi" w:cstheme="minorHAnsi"/>
          <w:b/>
          <w:i/>
          <w:sz w:val="20"/>
        </w:rPr>
        <w:t>Zamawiającego</w:t>
      </w:r>
      <w:r w:rsidRPr="00B4437B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5E3EDB" w:rsidRPr="00B4437B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B4437B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B4437B">
        <w:rPr>
          <w:rFonts w:asciiTheme="minorHAnsi" w:hAnsiTheme="minorHAnsi" w:cstheme="minorHAnsi"/>
          <w:i/>
          <w:sz w:val="20"/>
        </w:rPr>
        <w:t xml:space="preserve">(miejscowość), </w:t>
      </w:r>
      <w:r w:rsidRPr="00B4437B">
        <w:rPr>
          <w:rFonts w:asciiTheme="minorHAnsi" w:hAnsiTheme="minorHAnsi" w:cstheme="minorHAnsi"/>
          <w:sz w:val="20"/>
        </w:rPr>
        <w:t xml:space="preserve">dnia …………………. r.                                             </w:t>
      </w:r>
      <w:r w:rsidR="00A86F79" w:rsidRPr="00B4437B">
        <w:rPr>
          <w:rFonts w:asciiTheme="minorHAnsi" w:hAnsiTheme="minorHAnsi" w:cstheme="minorHAnsi"/>
          <w:sz w:val="20"/>
        </w:rPr>
        <w:t xml:space="preserve">     </w:t>
      </w:r>
      <w:r w:rsidRPr="00B4437B">
        <w:rPr>
          <w:rFonts w:asciiTheme="minorHAnsi" w:hAnsiTheme="minorHAnsi" w:cstheme="minorHAnsi"/>
          <w:sz w:val="20"/>
        </w:rPr>
        <w:t xml:space="preserve">           …………………………………………</w:t>
      </w:r>
      <w:r w:rsidRPr="00B4437B">
        <w:rPr>
          <w:rFonts w:asciiTheme="minorHAnsi" w:hAnsiTheme="minorHAnsi" w:cstheme="minorHAnsi"/>
          <w:i/>
          <w:sz w:val="20"/>
        </w:rPr>
        <w:t>…………</w:t>
      </w:r>
    </w:p>
    <w:p w:rsidR="00A86F79" w:rsidRPr="00B4437B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4437B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B4437B" w:rsidRDefault="005E3EDB" w:rsidP="00EE537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4437B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DA0AF7" w:rsidRPr="00B4437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B4437B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B4437B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B4437B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B4437B">
        <w:rPr>
          <w:rFonts w:asciiTheme="minorHAnsi" w:hAnsiTheme="minorHAnsi" w:cstheme="minorHAnsi"/>
          <w:b/>
          <w:sz w:val="20"/>
        </w:rPr>
        <w:t xml:space="preserve"> </w:t>
      </w:r>
      <w:r w:rsidRPr="00B4437B">
        <w:rPr>
          <w:rStyle w:val="Odwoanieprzypisudolnego"/>
          <w:rFonts w:asciiTheme="minorHAnsi" w:hAnsiTheme="minorHAnsi" w:cstheme="minorHAnsi"/>
          <w:b/>
          <w:sz w:val="20"/>
        </w:rPr>
        <w:footnoteReference w:id="4"/>
      </w:r>
      <w:r w:rsidRPr="00B4437B">
        <w:rPr>
          <w:rFonts w:asciiTheme="minorHAnsi" w:hAnsiTheme="minorHAnsi" w:cstheme="minorHAnsi"/>
          <w:b/>
          <w:sz w:val="20"/>
        </w:rPr>
        <w:t>:</w:t>
      </w:r>
    </w:p>
    <w:p w:rsidR="00DA0AF7" w:rsidRPr="00B4437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981"/>
        <w:gridCol w:w="657"/>
        <w:gridCol w:w="650"/>
      </w:tblGrid>
      <w:tr w:rsidR="00DA0AF7" w:rsidRPr="00B4437B" w:rsidTr="00DA38E7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B4437B">
              <w:rPr>
                <w:rFonts w:asciiTheme="minorHAnsi" w:hAnsiTheme="minorHAnsi" w:cstheme="minorHAnsi"/>
                <w:sz w:val="20"/>
                <w:u w:val="single"/>
              </w:rPr>
              <w:t xml:space="preserve">Informacje dot. uczestnictwa w postępowaniu o udzielenie </w:t>
            </w:r>
            <w:r w:rsidR="00DB6F68" w:rsidRPr="00B4437B">
              <w:rPr>
                <w:rFonts w:asciiTheme="minorHAnsi" w:hAnsiTheme="minorHAnsi" w:cstheme="minorHAnsi"/>
                <w:sz w:val="20"/>
                <w:u w:val="single"/>
              </w:rPr>
              <w:t>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B4437B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B4437B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B4437B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B4437B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B4437B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1.</w:t>
            </w:r>
          </w:p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2.</w:t>
            </w:r>
          </w:p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B4437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13"/>
        <w:gridCol w:w="3973"/>
        <w:gridCol w:w="655"/>
        <w:gridCol w:w="647"/>
      </w:tblGrid>
      <w:tr w:rsidR="00DA0AF7" w:rsidRPr="00B4437B" w:rsidTr="00DA38E7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B4437B">
              <w:rPr>
                <w:rFonts w:asciiTheme="minorHAnsi" w:hAnsiTheme="minorHAnsi" w:cstheme="minorHAnsi"/>
                <w:sz w:val="20"/>
                <w:u w:val="single"/>
              </w:rPr>
              <w:t xml:space="preserve">Informacje dot. </w:t>
            </w:r>
            <w:r w:rsidR="00DB6F68" w:rsidRPr="00B4437B">
              <w:rPr>
                <w:rFonts w:asciiTheme="minorHAnsi" w:hAnsiTheme="minorHAnsi" w:cstheme="minorHAnsi"/>
                <w:sz w:val="20"/>
                <w:u w:val="single"/>
              </w:rPr>
              <w:t>P</w:t>
            </w:r>
            <w:r w:rsidRPr="00B4437B">
              <w:rPr>
                <w:rFonts w:asciiTheme="minorHAnsi" w:hAnsiTheme="minorHAnsi" w:cstheme="minorHAnsi"/>
                <w:sz w:val="20"/>
                <w:u w:val="single"/>
              </w:rPr>
              <w:t>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B4437B" w:rsidTr="00DA38E7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B4437B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B4437B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 xml:space="preserve">Część </w:t>
            </w:r>
            <w:r w:rsidR="00DB6F68" w:rsidRPr="00B4437B">
              <w:rPr>
                <w:rFonts w:asciiTheme="minorHAnsi" w:hAnsiTheme="minorHAnsi" w:cstheme="minorHAnsi"/>
                <w:sz w:val="20"/>
              </w:rPr>
              <w:t>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podwykonawcą/ami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B4437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26"/>
        <w:gridCol w:w="3952"/>
        <w:gridCol w:w="659"/>
        <w:gridCol w:w="651"/>
      </w:tblGrid>
      <w:tr w:rsidR="00DA0AF7" w:rsidRPr="00B4437B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B4437B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innego/ych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B4437B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 xml:space="preserve">Czy Wykonawca w celu wykazania spełniania warunków udziału w postępowaniu określonych przez </w:t>
            </w:r>
            <w:r w:rsidR="00531DF0" w:rsidRPr="00B4437B">
              <w:rPr>
                <w:rFonts w:asciiTheme="minorHAnsi" w:hAnsiTheme="minorHAnsi" w:cstheme="minorHAnsi"/>
                <w:b/>
                <w:sz w:val="20"/>
              </w:rPr>
              <w:t>Zamawiającego</w:t>
            </w:r>
            <w:r w:rsidR="00370072" w:rsidRPr="00B4437B">
              <w:rPr>
                <w:rFonts w:asciiTheme="minorHAnsi" w:hAnsiTheme="minorHAnsi" w:cstheme="minorHAnsi"/>
                <w:b/>
                <w:sz w:val="20"/>
              </w:rPr>
              <w:t xml:space="preserve"> w pkt V</w:t>
            </w:r>
            <w:r w:rsidRPr="00B4437B">
              <w:rPr>
                <w:rFonts w:asciiTheme="minorHAnsi" w:hAnsiTheme="minorHAnsi" w:cstheme="minorHAnsi"/>
                <w:b/>
                <w:sz w:val="20"/>
              </w:rPr>
              <w:t xml:space="preserve"> SIWZ polega na zasobach innego/ych podmiotu/ów?</w:t>
            </w:r>
            <w:r w:rsidRPr="00B4437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B4437B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B4437B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Proszę wskazać podmiot/y, na zasobach którego/ych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B4437B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rPr>
          <w:trHeight w:val="683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rPr>
          <w:trHeight w:val="68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B4437B" w:rsidTr="00DA38E7">
        <w:trPr>
          <w:trHeight w:val="1286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którego/ych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B4437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B4437B" w:rsidRDefault="00DA0AF7" w:rsidP="00EE5372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DA0AF7" w:rsidRPr="00B4437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B4437B">
        <w:rPr>
          <w:rFonts w:asciiTheme="minorHAnsi" w:hAnsiTheme="minorHAnsi" w:cstheme="minorHAnsi"/>
          <w:b/>
          <w:i/>
          <w:sz w:val="20"/>
        </w:rPr>
        <w:t xml:space="preserve">Oświadczam/y, że wszystkie informacje podane w powyższych oświadczeniach są aktualne i zgodne z prawdą oraz zostały przedłożone z pełną świadomością konsekwencji wprowadzenia </w:t>
      </w:r>
      <w:r w:rsidR="00531DF0" w:rsidRPr="00B4437B">
        <w:rPr>
          <w:rFonts w:asciiTheme="minorHAnsi" w:hAnsiTheme="minorHAnsi" w:cstheme="minorHAnsi"/>
          <w:b/>
          <w:i/>
          <w:sz w:val="20"/>
        </w:rPr>
        <w:t>Zamawiającego</w:t>
      </w:r>
      <w:r w:rsidRPr="00B4437B">
        <w:rPr>
          <w:rFonts w:asciiTheme="minorHAnsi" w:hAnsiTheme="minorHAnsi" w:cstheme="minorHAnsi"/>
          <w:b/>
          <w:i/>
          <w:sz w:val="20"/>
        </w:rPr>
        <w:t xml:space="preserve"> w błąd przy przedstawianiu tychże informacji.</w:t>
      </w:r>
    </w:p>
    <w:p w:rsidR="00DA0AF7" w:rsidRPr="00B4437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A0AF7" w:rsidRPr="00B4437B" w:rsidRDefault="00DA0AF7" w:rsidP="00EE5372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B4437B" w:rsidRDefault="00DA0AF7" w:rsidP="00EE537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B4437B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4437B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B4437B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B4437B" w:rsidRDefault="00627FAF" w:rsidP="004A3238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5E3EDB" w:rsidRPr="00B4437B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5E3EDB" w:rsidRPr="00B4437B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:rsidR="005E3EDB" w:rsidRPr="00B4437B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B4437B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B4437B" w:rsidRDefault="004E487F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Samodzielny Publiczny Z</w:t>
      </w:r>
      <w:r w:rsidR="005E3EDB" w:rsidRPr="00B4437B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5E3EDB" w:rsidRPr="00B4437B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B4437B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B4437B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B4437B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B4437B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ab/>
      </w:r>
    </w:p>
    <w:p w:rsidR="005E3EDB" w:rsidRPr="00B4437B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B4437B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B4437B" w:rsidRDefault="00EE5372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5E3EDB" w:rsidRPr="00B4437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B4437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9A6408" w:rsidRPr="00B4437B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>Zaprojektowanie, wykonanie i wdrożenie lokalnego systemu informatycznego usług koordynowanych.</w:t>
      </w:r>
    </w:p>
    <w:p w:rsidR="00EF1AA0" w:rsidRPr="00B4437B" w:rsidRDefault="00EF1AA0" w:rsidP="004A3238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</w:p>
    <w:p w:rsidR="005E3EDB" w:rsidRPr="00B4437B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B4437B">
        <w:rPr>
          <w:rFonts w:asciiTheme="minorHAnsi" w:hAnsiTheme="minorHAnsi" w:cstheme="minorHAnsi"/>
          <w:bCs/>
          <w:sz w:val="20"/>
          <w:szCs w:val="20"/>
        </w:rPr>
        <w:t xml:space="preserve">Ja/my, niżej podpisany/i w </w:t>
      </w:r>
      <w:r w:rsidR="004E487F" w:rsidRPr="00B4437B">
        <w:rPr>
          <w:rFonts w:asciiTheme="minorHAnsi" w:hAnsiTheme="minorHAnsi" w:cstheme="minorHAnsi"/>
          <w:bCs/>
          <w:sz w:val="20"/>
          <w:szCs w:val="20"/>
        </w:rPr>
        <w:t>odniesieniu do art. 24 ust. 11 U</w:t>
      </w:r>
      <w:r w:rsidRPr="00B4437B">
        <w:rPr>
          <w:rFonts w:asciiTheme="minorHAnsi" w:hAnsiTheme="minorHAnsi" w:cstheme="minorHAnsi"/>
          <w:bCs/>
          <w:sz w:val="20"/>
          <w:szCs w:val="20"/>
        </w:rPr>
        <w:t xml:space="preserve">stawy oświadczam/y, że </w:t>
      </w:r>
      <w:r w:rsidRPr="00B4437B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"/>
      </w:r>
      <w:r w:rsidRPr="00B4437B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B4437B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B4437B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B4437B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B4437B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B4437B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5E3EDB" w:rsidRPr="00B4437B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B4437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B4437B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B4437B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B4437B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B4437B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B4437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B4437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B4437B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B4437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B4437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B4437B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B4437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B4437B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B4437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B4437B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B4437B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B4437B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6"/>
      </w:r>
      <w:r w:rsidRPr="00B4437B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B4437B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B4437B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B4437B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B4437B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B4437B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B4437B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B4437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i zgodne z prawdą oraz zostały przedstawione z pełną świadomością konsekwencji wprowadzenia </w:t>
      </w:r>
      <w:r w:rsidR="00531DF0" w:rsidRPr="00B4437B">
        <w:rPr>
          <w:rFonts w:asciiTheme="minorHAnsi" w:hAnsiTheme="minorHAnsi" w:cstheme="minorHAnsi"/>
          <w:sz w:val="20"/>
          <w:szCs w:val="20"/>
        </w:rPr>
        <w:t>Zamawiającego</w:t>
      </w:r>
      <w:r w:rsidRPr="00B4437B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5E3EDB" w:rsidRPr="00B4437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B4437B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B4437B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B4437B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4437B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A86F79" w:rsidRPr="00B4437B" w:rsidRDefault="00A86F79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br w:type="page"/>
      </w:r>
    </w:p>
    <w:p w:rsidR="00DA0AF7" w:rsidRPr="00B4437B" w:rsidRDefault="00627FAF" w:rsidP="00DA0AF7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lastRenderedPageBreak/>
        <w:t>Załącznik nr 5</w:t>
      </w:r>
      <w:r w:rsidR="00DA0AF7" w:rsidRPr="00B4437B">
        <w:rPr>
          <w:rFonts w:asciiTheme="minorHAnsi" w:hAnsiTheme="minorHAnsi" w:cstheme="minorHAnsi"/>
          <w:sz w:val="20"/>
          <w:szCs w:val="20"/>
        </w:rPr>
        <w:t xml:space="preserve"> wzór – wykaz wykonanych </w:t>
      </w:r>
      <w:r w:rsidR="00A86F79" w:rsidRPr="00B4437B">
        <w:rPr>
          <w:rFonts w:asciiTheme="minorHAnsi" w:hAnsiTheme="minorHAnsi" w:cstheme="minorHAnsi"/>
          <w:sz w:val="20"/>
          <w:szCs w:val="20"/>
        </w:rPr>
        <w:t>dostaw</w:t>
      </w:r>
    </w:p>
    <w:p w:rsidR="00A86F79" w:rsidRPr="00B4437B" w:rsidRDefault="00A86F79" w:rsidP="00DA0AF7">
      <w:pPr>
        <w:rPr>
          <w:rFonts w:asciiTheme="minorHAnsi" w:hAnsiTheme="minorHAnsi" w:cstheme="minorHAnsi"/>
          <w:sz w:val="20"/>
          <w:szCs w:val="20"/>
        </w:rPr>
      </w:pPr>
    </w:p>
    <w:p w:rsidR="00DA0AF7" w:rsidRPr="00B4437B" w:rsidRDefault="00DA0AF7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DA0AF7" w:rsidRPr="00B4437B" w:rsidRDefault="004E487F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Samodzielny Publiczny Z</w:t>
      </w:r>
      <w:r w:rsidR="00DA0AF7" w:rsidRPr="00B4437B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DA0AF7" w:rsidRPr="00B4437B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DA0AF7" w:rsidRPr="00B4437B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58-250 Pieszyce</w:t>
      </w:r>
    </w:p>
    <w:p w:rsidR="00DA0AF7" w:rsidRPr="00B4437B" w:rsidRDefault="00DA0AF7" w:rsidP="00EE5372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DA0AF7" w:rsidRPr="00B4437B" w:rsidRDefault="00DA0AF7" w:rsidP="00EE5372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DA0AF7" w:rsidRPr="00B4437B" w:rsidRDefault="00DA0AF7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ab/>
      </w:r>
    </w:p>
    <w:p w:rsidR="00DA0AF7" w:rsidRPr="00B4437B" w:rsidRDefault="00DA0AF7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DA0AF7" w:rsidRPr="00B4437B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DA0AF7" w:rsidRPr="00B4437B" w:rsidRDefault="00DA0AF7" w:rsidP="00EE5372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B4437B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DA0AF7" w:rsidRPr="00B4437B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9A6408" w:rsidRPr="00B4437B" w:rsidRDefault="009A6408" w:rsidP="009A6408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>Zaprojektowanie, wykonanie i wdrożenie lokalnego systemu informatycznego usług koordynowanych.</w:t>
      </w:r>
    </w:p>
    <w:p w:rsidR="009A6408" w:rsidRPr="00B4437B" w:rsidRDefault="009A6408" w:rsidP="009A6408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DA0AF7" w:rsidRPr="00B4437B" w:rsidRDefault="00DA0AF7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przedstawiam/ my:</w:t>
      </w:r>
    </w:p>
    <w:p w:rsidR="00DA0AF7" w:rsidRPr="00B4437B" w:rsidRDefault="00DA0AF7" w:rsidP="00EE5372">
      <w:pPr>
        <w:pStyle w:val="Tekstpodstawowy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:rsidR="00DA0AF7" w:rsidRPr="00B4437B" w:rsidRDefault="00DA0AF7" w:rsidP="00EE5372">
      <w:pPr>
        <w:pStyle w:val="Tekstpodstawowy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B4437B">
        <w:rPr>
          <w:rFonts w:asciiTheme="minorHAnsi" w:hAnsiTheme="minorHAnsi" w:cstheme="minorHAnsi"/>
          <w:b/>
          <w:caps/>
          <w:sz w:val="20"/>
          <w:szCs w:val="20"/>
        </w:rPr>
        <w:t xml:space="preserve">Wykaz WYKONANYCH </w:t>
      </w:r>
      <w:r w:rsidR="00EE5372" w:rsidRPr="00B4437B">
        <w:rPr>
          <w:rFonts w:asciiTheme="minorHAnsi" w:hAnsiTheme="minorHAnsi" w:cstheme="minorHAnsi"/>
          <w:b/>
          <w:caps/>
          <w:sz w:val="20"/>
          <w:szCs w:val="20"/>
        </w:rPr>
        <w:t>Dostaw</w:t>
      </w:r>
    </w:p>
    <w:p w:rsidR="00DA0AF7" w:rsidRPr="00B4437B" w:rsidRDefault="00DA0AF7" w:rsidP="00EE5372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1680"/>
        <w:gridCol w:w="1219"/>
        <w:gridCol w:w="1273"/>
        <w:gridCol w:w="1413"/>
        <w:gridCol w:w="2242"/>
        <w:gridCol w:w="1272"/>
      </w:tblGrid>
      <w:tr w:rsidR="00EE5372" w:rsidRPr="00B4437B" w:rsidTr="00A86F79">
        <w:trPr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EE5372" w:rsidRPr="00B4437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EE5372" w:rsidRPr="00B4437B" w:rsidRDefault="00EE5372" w:rsidP="008104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Rodzaj (zakres, przedmiot) zamówienia</w:t>
            </w:r>
            <w:r w:rsidRPr="00B4437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EE5372" w:rsidRPr="00B4437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Wartość zamówienia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EE5372" w:rsidRPr="00B4437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Okres (data) wykonania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EE5372" w:rsidRPr="00B4437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Miejsce wykonania przedmiotu zamówienia </w:t>
            </w:r>
          </w:p>
          <w:p w:rsidR="00EE5372" w:rsidRPr="00B4437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(np. adres)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EE5372" w:rsidRPr="00B4437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Podmiot, na rzecz</w:t>
            </w:r>
            <w:r w:rsidR="008104C0"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którego </w:t>
            </w: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wykonano dostawę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EE5372" w:rsidRPr="00B4437B" w:rsidRDefault="00EE5372" w:rsidP="008104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EE5372" w:rsidRPr="00B4437B" w:rsidTr="00A86F79">
        <w:trPr>
          <w:trHeight w:val="557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EE5372" w:rsidRPr="00B4437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5372" w:rsidRPr="00B4437B" w:rsidTr="00A86F79">
        <w:trPr>
          <w:trHeight w:val="551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EE5372" w:rsidRPr="00B4437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EE5372" w:rsidRPr="00B4437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A0AF7" w:rsidRPr="00B4437B" w:rsidRDefault="00DA0AF7" w:rsidP="00EE5372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B4437B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</w:t>
      </w:r>
      <w:r w:rsidRPr="00B4437B">
        <w:rPr>
          <w:rFonts w:asciiTheme="minorHAnsi" w:hAnsiTheme="minorHAnsi" w:cstheme="minorHAnsi"/>
          <w:sz w:val="20"/>
          <w:szCs w:val="20"/>
        </w:rPr>
        <w:br/>
        <w:t xml:space="preserve">i zgodne z prawdą oraz zostały przedstawione z pełną świadomością konsekwencji wprowadzenia </w:t>
      </w:r>
      <w:r w:rsidR="00531DF0" w:rsidRPr="00B4437B">
        <w:rPr>
          <w:rFonts w:asciiTheme="minorHAnsi" w:hAnsiTheme="minorHAnsi" w:cstheme="minorHAnsi"/>
          <w:sz w:val="20"/>
          <w:szCs w:val="20"/>
        </w:rPr>
        <w:t>Zamawiającego</w:t>
      </w:r>
      <w:r w:rsidRPr="00B4437B">
        <w:rPr>
          <w:rFonts w:asciiTheme="minorHAnsi" w:hAnsiTheme="minorHAnsi" w:cstheme="minorHAnsi"/>
          <w:sz w:val="20"/>
          <w:szCs w:val="20"/>
        </w:rPr>
        <w:t xml:space="preserve"> w błąd przy przedstawianiu informacji.</w:t>
      </w:r>
    </w:p>
    <w:p w:rsidR="00DA0AF7" w:rsidRPr="00B4437B" w:rsidRDefault="00DA0AF7" w:rsidP="00DA0AF7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B4437B" w:rsidRDefault="00DA0AF7" w:rsidP="00DA0AF7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B4437B" w:rsidRDefault="00DA0AF7" w:rsidP="00DA0AF7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DA0AF7" w:rsidRPr="00B4437B" w:rsidRDefault="00DA0AF7" w:rsidP="00EE5372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B4437B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DA0AF7" w:rsidRPr="00B4437B" w:rsidRDefault="00DA0AF7" w:rsidP="00DA0AF7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2"/>
          <w:szCs w:val="22"/>
        </w:rPr>
      </w:pPr>
    </w:p>
    <w:p w:rsidR="00B47F60" w:rsidRPr="00B4437B" w:rsidRDefault="00B47F60">
      <w:pPr>
        <w:rPr>
          <w:rFonts w:asciiTheme="minorHAnsi" w:hAnsiTheme="minorHAnsi" w:cstheme="minorHAnsi"/>
          <w:sz w:val="22"/>
          <w:szCs w:val="22"/>
        </w:rPr>
      </w:pPr>
      <w:r w:rsidRPr="00B4437B">
        <w:rPr>
          <w:rFonts w:asciiTheme="minorHAnsi" w:hAnsiTheme="minorHAnsi" w:cstheme="minorHAnsi"/>
          <w:sz w:val="22"/>
          <w:szCs w:val="22"/>
        </w:rPr>
        <w:br w:type="page"/>
      </w:r>
    </w:p>
    <w:p w:rsidR="00B47F60" w:rsidRPr="00B4437B" w:rsidRDefault="00C73CCE" w:rsidP="00B47F60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lastRenderedPageBreak/>
        <w:t>Załącznik nr 6</w:t>
      </w:r>
      <w:r w:rsidR="00B47F60" w:rsidRPr="00B4437B">
        <w:rPr>
          <w:rFonts w:asciiTheme="minorHAnsi" w:hAnsiTheme="minorHAnsi" w:cstheme="minorHAnsi"/>
          <w:sz w:val="20"/>
          <w:szCs w:val="20"/>
        </w:rPr>
        <w:t xml:space="preserve"> wzór – wykaz osób</w:t>
      </w:r>
    </w:p>
    <w:p w:rsidR="00B47F60" w:rsidRPr="00B4437B" w:rsidRDefault="00B47F60" w:rsidP="00B47F60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color w:val="auto"/>
          <w:sz w:val="20"/>
        </w:rPr>
      </w:pPr>
    </w:p>
    <w:p w:rsidR="00B47F60" w:rsidRPr="00B4437B" w:rsidRDefault="00B47F60" w:rsidP="00B47F6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47F60" w:rsidRPr="00B4437B" w:rsidRDefault="00B47F60" w:rsidP="00B47F6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B47F60" w:rsidRPr="00B4437B" w:rsidRDefault="004E487F" w:rsidP="00B47F60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Samodzielny Publiczny Z</w:t>
      </w:r>
      <w:r w:rsidR="00B47F60" w:rsidRPr="00B4437B">
        <w:rPr>
          <w:rFonts w:asciiTheme="minorHAnsi" w:hAnsiTheme="minorHAnsi" w:cstheme="minorHAnsi"/>
          <w:sz w:val="20"/>
          <w:szCs w:val="20"/>
        </w:rPr>
        <w:t>akład Opieki Zdrowotnej Przychodnia Miejska w Pieszycach</w:t>
      </w:r>
    </w:p>
    <w:p w:rsidR="00B47F60" w:rsidRPr="00B4437B" w:rsidRDefault="00B47F60" w:rsidP="00B47F60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B47F60" w:rsidRPr="00B4437B" w:rsidRDefault="00B47F60" w:rsidP="00B47F60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58-250 Pieszyce</w:t>
      </w:r>
    </w:p>
    <w:p w:rsidR="00B47F60" w:rsidRPr="00B4437B" w:rsidRDefault="00B47F60" w:rsidP="00B47F60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B47F60" w:rsidRPr="00B4437B" w:rsidRDefault="00B47F60" w:rsidP="00B47F60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B47F60" w:rsidRPr="00B4437B" w:rsidRDefault="00B47F60" w:rsidP="00B47F60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ab/>
      </w:r>
    </w:p>
    <w:p w:rsidR="00B47F60" w:rsidRPr="00B4437B" w:rsidRDefault="00B47F60" w:rsidP="00B47F60">
      <w:pPr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B47F60" w:rsidRPr="00B4437B" w:rsidRDefault="00B47F60" w:rsidP="00B47F6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47F60" w:rsidRPr="00B4437B" w:rsidRDefault="00B47F60" w:rsidP="00B47F60">
      <w:pPr>
        <w:rPr>
          <w:rFonts w:asciiTheme="minorHAnsi" w:hAnsiTheme="minorHAnsi" w:cstheme="minorHAnsi"/>
          <w:b/>
          <w:sz w:val="20"/>
          <w:szCs w:val="20"/>
        </w:rPr>
      </w:pPr>
    </w:p>
    <w:p w:rsidR="00B47F60" w:rsidRPr="00B4437B" w:rsidRDefault="00B47F60" w:rsidP="00B47F6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B47F60" w:rsidRPr="00B4437B" w:rsidRDefault="00B47F60" w:rsidP="00B47F6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B47F60" w:rsidRPr="00B4437B" w:rsidRDefault="00B47F60" w:rsidP="00B47F60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B4437B">
        <w:rPr>
          <w:rFonts w:asciiTheme="minorHAnsi" w:hAnsiTheme="minorHAnsi" w:cstheme="minorHAnsi"/>
          <w:i/>
          <w:sz w:val="20"/>
          <w:szCs w:val="20"/>
        </w:rPr>
        <w:t>Zaprojektowanie, wykonanie i wdrożenie lokalnego systemu informatycznego usług koordynowanych.</w:t>
      </w:r>
    </w:p>
    <w:p w:rsidR="004E487F" w:rsidRPr="00B4437B" w:rsidRDefault="004E487F" w:rsidP="004E487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47F60" w:rsidRPr="00B4437B" w:rsidRDefault="004E487F" w:rsidP="004E487F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przedstawiamy</w:t>
      </w:r>
    </w:p>
    <w:p w:rsidR="00B47F60" w:rsidRPr="00B4437B" w:rsidRDefault="00B47F60" w:rsidP="00B47F60">
      <w:pPr>
        <w:pStyle w:val="Tekstpodstawowy3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4437B">
        <w:rPr>
          <w:rFonts w:asciiTheme="minorHAnsi" w:hAnsiTheme="minorHAnsi" w:cstheme="minorHAnsi"/>
          <w:b/>
          <w:sz w:val="20"/>
          <w:szCs w:val="20"/>
        </w:rPr>
        <w:t>WYKAZ OSÓB</w:t>
      </w:r>
    </w:p>
    <w:p w:rsidR="00B47F60" w:rsidRPr="00B4437B" w:rsidRDefault="00B47F60" w:rsidP="00B47F60">
      <w:pPr>
        <w:jc w:val="both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niezbędnych do realizacji zamówienia:</w:t>
      </w:r>
    </w:p>
    <w:p w:rsidR="00B47F60" w:rsidRPr="00B4437B" w:rsidRDefault="00B47F60" w:rsidP="00B47F60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1558"/>
        <w:gridCol w:w="2910"/>
        <w:gridCol w:w="1909"/>
        <w:gridCol w:w="2489"/>
      </w:tblGrid>
      <w:tr w:rsidR="00B47F60" w:rsidRPr="00B4437B" w:rsidTr="0069470C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B4437B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B4437B" w:rsidRDefault="00B47F60" w:rsidP="00B47F60">
            <w:pPr>
              <w:pStyle w:val="Nagwek4"/>
              <w:spacing w:before="0" w:after="0"/>
              <w:rPr>
                <w:rFonts w:asciiTheme="minorHAnsi" w:hAnsiTheme="minorHAnsi" w:cstheme="minorHAnsi"/>
                <w:b w:val="0"/>
                <w:bCs w:val="0"/>
                <w:i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sz w:val="20"/>
                <w:szCs w:val="20"/>
              </w:rPr>
              <w:t>Nazwisko i imię / stanowisko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B4437B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Opis posiadanych</w:t>
            </w:r>
          </w:p>
          <w:p w:rsidR="00B47F60" w:rsidRPr="00B4437B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kwalifikacji zawodowych</w:t>
            </w:r>
            <w:r w:rsidR="00370072"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- opis, data i nr uzyskania uprawnień; wykształcenie jeżeli dotyczy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B4437B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Doświadczenie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B4437B" w:rsidRDefault="00B47F60" w:rsidP="004E487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Podstawa dysponowania</w:t>
            </w:r>
            <w:r w:rsidR="004E487F"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osobami</w:t>
            </w:r>
          </w:p>
        </w:tc>
      </w:tr>
      <w:tr w:rsidR="00B47F60" w:rsidRPr="00B4437B" w:rsidTr="0069470C">
        <w:trPr>
          <w:trHeight w:val="689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B4437B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ind w:left="290" w:hanging="29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7F60" w:rsidRPr="00B4437B" w:rsidTr="0069470C">
        <w:trPr>
          <w:trHeight w:val="698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B4437B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B47F60" w:rsidRPr="00B4437B" w:rsidTr="0069470C">
        <w:trPr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47F60" w:rsidRPr="00B4437B" w:rsidRDefault="00B47F60" w:rsidP="00B47F6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4437B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60" w:rsidRPr="00B4437B" w:rsidRDefault="00B47F60" w:rsidP="00B47F6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:rsidR="00B47F60" w:rsidRPr="00B4437B" w:rsidRDefault="00B47F60" w:rsidP="00B47F6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47F60" w:rsidRPr="00B4437B" w:rsidRDefault="00B47F60" w:rsidP="00B47F6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47F60" w:rsidRPr="00B4437B" w:rsidRDefault="00B47F60" w:rsidP="00B47F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47F60" w:rsidRPr="00B4437B" w:rsidRDefault="00B47F60" w:rsidP="00B47F60">
      <w:pPr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</w:r>
      <w:r w:rsidRPr="00B4437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B47F60" w:rsidRPr="00B4437B" w:rsidRDefault="00B47F60" w:rsidP="00B47F60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B4437B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A28B6" w:rsidRPr="00B4437B" w:rsidRDefault="00B47F60" w:rsidP="00064D1A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</w:rPr>
      </w:pPr>
      <w:r w:rsidRPr="00B4437B">
        <w:rPr>
          <w:rFonts w:asciiTheme="minorHAnsi" w:hAnsiTheme="minorHAnsi" w:cstheme="minorHAnsi"/>
          <w:i/>
          <w:sz w:val="16"/>
          <w:szCs w:val="16"/>
        </w:rPr>
        <w:t xml:space="preserve">Podpis czytelny (lub nieczytelny wraz z pieczątką imienną) osób wskazanych w dokumencie uprawniającym do występowania w obrocie prawnym </w:t>
      </w:r>
      <w:r w:rsidR="00064D1A">
        <w:rPr>
          <w:rFonts w:asciiTheme="minorHAnsi" w:hAnsiTheme="minorHAnsi" w:cstheme="minorHAnsi"/>
          <w:i/>
          <w:sz w:val="16"/>
          <w:szCs w:val="16"/>
        </w:rPr>
        <w:t>lub posiadających pełnomocnictwo</w:t>
      </w:r>
    </w:p>
    <w:sectPr w:rsidR="00EA28B6" w:rsidRPr="00B4437B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508" w:rsidRDefault="00FC5508" w:rsidP="00E427C3">
      <w:r>
        <w:separator/>
      </w:r>
    </w:p>
  </w:endnote>
  <w:endnote w:type="continuationSeparator" w:id="0">
    <w:p w:rsidR="00FC5508" w:rsidRDefault="00FC5508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Univers Condensed">
    <w:charset w:val="00"/>
    <w:family w:val="roman"/>
    <w:pitch w:val="variable"/>
    <w:sig w:usb0="00000000" w:usb1="00000000" w:usb2="00000000" w:usb3="00000000" w:csb0="00000000" w:csb1="00000000"/>
  </w:font>
  <w:font w:name="Thorndale">
    <w:charset w:val="00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-Roman">
    <w:charset w:val="00"/>
    <w:family w:val="roman"/>
    <w:pitch w:val="variable"/>
    <w:sig w:usb0="00000000" w:usb1="00000000" w:usb2="00000000" w:usb3="00000000" w:csb0="00000000" w:csb1="00000000"/>
  </w:font>
  <w:font w:name="ヒラギノ角ゴ Pro W3">
    <w:charset w:val="0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roman"/>
    <w:pitch w:val="variable"/>
    <w:sig w:usb0="00000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D3" w:rsidRPr="00767EA8" w:rsidRDefault="002402D3">
    <w:pPr>
      <w:pStyle w:val="Stopka"/>
      <w:jc w:val="right"/>
      <w:rPr>
        <w:rFonts w:ascii="Calibri" w:hAnsi="Calibri" w:cs="Calibri"/>
        <w:sz w:val="20"/>
        <w:szCs w:val="20"/>
      </w:rPr>
    </w:pPr>
  </w:p>
  <w:p w:rsidR="002402D3" w:rsidRPr="001278C5" w:rsidRDefault="002402D3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508" w:rsidRDefault="00FC5508" w:rsidP="00E427C3">
      <w:r>
        <w:separator/>
      </w:r>
    </w:p>
  </w:footnote>
  <w:footnote w:type="continuationSeparator" w:id="0">
    <w:p w:rsidR="00FC5508" w:rsidRDefault="00FC5508" w:rsidP="00E427C3">
      <w:r>
        <w:continuationSeparator/>
      </w:r>
    </w:p>
  </w:footnote>
  <w:footnote w:id="1">
    <w:p w:rsidR="002402D3" w:rsidRPr="00D80149" w:rsidRDefault="002402D3" w:rsidP="005E3EDB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2402D3" w:rsidRPr="00301522" w:rsidRDefault="002402D3" w:rsidP="005E3EDB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</w:p>
  </w:footnote>
  <w:footnote w:id="2">
    <w:p w:rsidR="002402D3" w:rsidRPr="003A43BC" w:rsidRDefault="002402D3" w:rsidP="003A43BC">
      <w:pPr>
        <w:pStyle w:val="Standard"/>
        <w:ind w:left="284" w:right="68"/>
        <w:jc w:val="both"/>
        <w:rPr>
          <w:rFonts w:asciiTheme="minorHAnsi" w:hAnsiTheme="minorHAnsi" w:cstheme="minorHAnsi"/>
          <w:sz w:val="16"/>
          <w:szCs w:val="16"/>
        </w:rPr>
      </w:pPr>
      <w:r w:rsidRPr="003A43B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A43BC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000000"/>
          <w:sz w:val="16"/>
          <w:szCs w:val="16"/>
        </w:rPr>
        <w:t>Należy wpisać s</w:t>
      </w:r>
      <w:r w:rsidRPr="003A43BC">
        <w:rPr>
          <w:rFonts w:asciiTheme="minorHAnsi" w:hAnsiTheme="minorHAnsi" w:cstheme="minorHAnsi"/>
          <w:color w:val="000000"/>
          <w:sz w:val="16"/>
          <w:szCs w:val="16"/>
        </w:rPr>
        <w:t xml:space="preserve">łowo „TAK” w przypadku spełnienia określonego w wierszu wymogu funkcjonalnego lub słowo „NIE” w przypadku niespełnienia kryterium. </w:t>
      </w:r>
    </w:p>
    <w:p w:rsidR="002402D3" w:rsidRDefault="002402D3">
      <w:pPr>
        <w:pStyle w:val="Tekstprzypisudolnego"/>
      </w:pPr>
    </w:p>
  </w:footnote>
  <w:footnote w:id="3">
    <w:p w:rsidR="002402D3" w:rsidRPr="0012316D" w:rsidRDefault="002402D3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4">
    <w:p w:rsidR="002402D3" w:rsidRPr="002D26FC" w:rsidRDefault="002402D3" w:rsidP="00DA0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5">
    <w:p w:rsidR="002402D3" w:rsidRPr="00FC6D63" w:rsidRDefault="002402D3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6">
    <w:p w:rsidR="002402D3" w:rsidRPr="00FC6D63" w:rsidRDefault="002402D3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pkt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2D3" w:rsidRPr="006D1565" w:rsidRDefault="002402D3">
    <w:pPr>
      <w:pStyle w:val="Nagwek"/>
      <w:rPr>
        <w:rFonts w:ascii="Calibri" w:hAnsi="Calibri" w:cs="Calibri"/>
        <w:sz w:val="20"/>
        <w:szCs w:val="20"/>
      </w:rPr>
    </w:pPr>
    <w:r w:rsidRPr="00BA3997"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029089AC"/>
    <w:name w:val="WW8Num11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1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>
    <w:nsid w:val="00154556"/>
    <w:multiLevelType w:val="hybridMultilevel"/>
    <w:tmpl w:val="82846658"/>
    <w:lvl w:ilvl="0" w:tplc="CC6CD65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1287F83"/>
    <w:multiLevelType w:val="multilevel"/>
    <w:tmpl w:val="4B6A8480"/>
    <w:styleLink w:val="WWNum13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013D36FF"/>
    <w:multiLevelType w:val="hybridMultilevel"/>
    <w:tmpl w:val="3796BD2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1AC6486"/>
    <w:multiLevelType w:val="hybridMultilevel"/>
    <w:tmpl w:val="49A4972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2040038"/>
    <w:multiLevelType w:val="multilevel"/>
    <w:tmpl w:val="3E56EF78"/>
    <w:styleLink w:val="WW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045D03A6"/>
    <w:multiLevelType w:val="hybridMultilevel"/>
    <w:tmpl w:val="2B6C2D6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50B35F6"/>
    <w:multiLevelType w:val="hybridMultilevel"/>
    <w:tmpl w:val="DDF2383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5E3047C"/>
    <w:multiLevelType w:val="multilevel"/>
    <w:tmpl w:val="6DC6C62A"/>
    <w:styleLink w:val="WWNum7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063F44E1"/>
    <w:multiLevelType w:val="multilevel"/>
    <w:tmpl w:val="417E05F8"/>
    <w:styleLink w:val="WWNum9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06D9762F"/>
    <w:multiLevelType w:val="hybridMultilevel"/>
    <w:tmpl w:val="9620F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77C50B3"/>
    <w:multiLevelType w:val="multilevel"/>
    <w:tmpl w:val="73587DD0"/>
    <w:styleLink w:val="WWNum9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07C70C91"/>
    <w:multiLevelType w:val="multilevel"/>
    <w:tmpl w:val="8998FDEE"/>
    <w:styleLink w:val="WWNum8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08426AC1"/>
    <w:multiLevelType w:val="hybridMultilevel"/>
    <w:tmpl w:val="EF64761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8445637"/>
    <w:multiLevelType w:val="hybridMultilevel"/>
    <w:tmpl w:val="DD581E36"/>
    <w:lvl w:ilvl="0" w:tplc="5360207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>
    <w:nsid w:val="088576FD"/>
    <w:multiLevelType w:val="hybridMultilevel"/>
    <w:tmpl w:val="3C0E67C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8AF4885"/>
    <w:multiLevelType w:val="hybridMultilevel"/>
    <w:tmpl w:val="A9081130"/>
    <w:lvl w:ilvl="0" w:tplc="B1D4BF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A4B0531"/>
    <w:multiLevelType w:val="hybridMultilevel"/>
    <w:tmpl w:val="BFF496C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A8834E4"/>
    <w:multiLevelType w:val="hybridMultilevel"/>
    <w:tmpl w:val="BBD67A6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B3F2BB4"/>
    <w:multiLevelType w:val="multilevel"/>
    <w:tmpl w:val="B038D282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0B6E38AE"/>
    <w:multiLevelType w:val="multilevel"/>
    <w:tmpl w:val="685031FA"/>
    <w:styleLink w:val="WWNum1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>
    <w:nsid w:val="0C263582"/>
    <w:multiLevelType w:val="multilevel"/>
    <w:tmpl w:val="DAE65212"/>
    <w:styleLink w:val="WWNum9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>
    <w:nsid w:val="0C2C1F81"/>
    <w:multiLevelType w:val="hybridMultilevel"/>
    <w:tmpl w:val="848EBE6C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CA835FB"/>
    <w:multiLevelType w:val="multilevel"/>
    <w:tmpl w:val="3E4C5AE4"/>
    <w:styleLink w:val="WWNum8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0D110968"/>
    <w:multiLevelType w:val="multilevel"/>
    <w:tmpl w:val="0AFCB5C6"/>
    <w:styleLink w:val="WWNum10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>
    <w:nsid w:val="0D1D52D3"/>
    <w:multiLevelType w:val="multilevel"/>
    <w:tmpl w:val="71B0CF70"/>
    <w:styleLink w:val="WWNum15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0D325761"/>
    <w:multiLevelType w:val="multilevel"/>
    <w:tmpl w:val="E44CCEC6"/>
    <w:lvl w:ilvl="0">
      <w:start w:val="1"/>
      <w:numFmt w:val="bullet"/>
      <w:lvlText w:val=""/>
      <w:lvlJc w:val="left"/>
      <w:rPr>
        <w:rFonts w:ascii="Symbol" w:hAnsi="Symbol" w:hint="default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>
    <w:nsid w:val="0D54097A"/>
    <w:multiLevelType w:val="multilevel"/>
    <w:tmpl w:val="850477B2"/>
    <w:styleLink w:val="WW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0E1B4828"/>
    <w:multiLevelType w:val="multilevel"/>
    <w:tmpl w:val="EE54ABFE"/>
    <w:styleLink w:val="WWNum1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>
    <w:nsid w:val="0E811E84"/>
    <w:multiLevelType w:val="multilevel"/>
    <w:tmpl w:val="E0A251FC"/>
    <w:styleLink w:val="WWNum82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>
    <w:nsid w:val="0E89598B"/>
    <w:multiLevelType w:val="hybridMultilevel"/>
    <w:tmpl w:val="E3CCBE86"/>
    <w:lvl w:ilvl="0" w:tplc="1ECE227E">
      <w:numFmt w:val="bullet"/>
      <w:lvlText w:val="-"/>
      <w:lvlJc w:val="left"/>
      <w:pPr>
        <w:ind w:left="100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0E906219"/>
    <w:multiLevelType w:val="multilevel"/>
    <w:tmpl w:val="49D86F94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0E963F5A"/>
    <w:multiLevelType w:val="hybridMultilevel"/>
    <w:tmpl w:val="646E46E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0EDD556F"/>
    <w:multiLevelType w:val="multilevel"/>
    <w:tmpl w:val="999C9E7A"/>
    <w:styleLink w:val="WWNum11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1">
    <w:nsid w:val="0F166EBC"/>
    <w:multiLevelType w:val="multilevel"/>
    <w:tmpl w:val="FD54382E"/>
    <w:styleLink w:val="WWNum6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>
    <w:nsid w:val="0F586112"/>
    <w:multiLevelType w:val="hybridMultilevel"/>
    <w:tmpl w:val="8D661C1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FB24235"/>
    <w:multiLevelType w:val="multilevel"/>
    <w:tmpl w:val="80F4A970"/>
    <w:styleLink w:val="WWNum1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4">
    <w:nsid w:val="0FED1B61"/>
    <w:multiLevelType w:val="hybridMultilevel"/>
    <w:tmpl w:val="B48010D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10E43D18"/>
    <w:multiLevelType w:val="hybridMultilevel"/>
    <w:tmpl w:val="E3C46D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11B6210"/>
    <w:multiLevelType w:val="multilevel"/>
    <w:tmpl w:val="89DC496C"/>
    <w:styleLink w:val="WWNum59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>
    <w:nsid w:val="11BD2131"/>
    <w:multiLevelType w:val="multilevel"/>
    <w:tmpl w:val="35126E02"/>
    <w:styleLink w:val="WWNum18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8">
    <w:nsid w:val="129A61D4"/>
    <w:multiLevelType w:val="multilevel"/>
    <w:tmpl w:val="A140B114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9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60">
    <w:nsid w:val="12B857F2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2ED4F52"/>
    <w:multiLevelType w:val="hybridMultilevel"/>
    <w:tmpl w:val="63260AEC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3">
    <w:nsid w:val="1361111A"/>
    <w:multiLevelType w:val="hybridMultilevel"/>
    <w:tmpl w:val="2E4A4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41172E1"/>
    <w:multiLevelType w:val="multilevel"/>
    <w:tmpl w:val="E0524F42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144544EB"/>
    <w:multiLevelType w:val="multilevel"/>
    <w:tmpl w:val="6DEA409C"/>
    <w:styleLink w:val="WWNum9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67">
    <w:nsid w:val="150F0D65"/>
    <w:multiLevelType w:val="multilevel"/>
    <w:tmpl w:val="24C27FDA"/>
    <w:styleLink w:val="WWNum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15EB7B0E"/>
    <w:multiLevelType w:val="hybridMultilevel"/>
    <w:tmpl w:val="3D9E42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6E04C65"/>
    <w:multiLevelType w:val="multilevel"/>
    <w:tmpl w:val="15DE306A"/>
    <w:styleLink w:val="WWNum1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6FC70AC"/>
    <w:multiLevelType w:val="multilevel"/>
    <w:tmpl w:val="B2588CB8"/>
    <w:styleLink w:val="WW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2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768255C"/>
    <w:multiLevelType w:val="multilevel"/>
    <w:tmpl w:val="EE84E450"/>
    <w:styleLink w:val="WWNum12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4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5">
    <w:nsid w:val="18635550"/>
    <w:multiLevelType w:val="hybridMultilevel"/>
    <w:tmpl w:val="B9CAF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87A2A61"/>
    <w:multiLevelType w:val="hybridMultilevel"/>
    <w:tmpl w:val="2F7AC08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89F3D61"/>
    <w:multiLevelType w:val="hybridMultilevel"/>
    <w:tmpl w:val="CC46460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8B50C1C"/>
    <w:multiLevelType w:val="hybridMultilevel"/>
    <w:tmpl w:val="7D18A3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8E822AD"/>
    <w:multiLevelType w:val="hybridMultilevel"/>
    <w:tmpl w:val="ECD2D5C0"/>
    <w:lvl w:ilvl="0" w:tplc="B1D4BF68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0">
    <w:nsid w:val="190627C7"/>
    <w:multiLevelType w:val="multilevel"/>
    <w:tmpl w:val="4BA0C286"/>
    <w:styleLink w:val="WWNum12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1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9126C02"/>
    <w:multiLevelType w:val="multilevel"/>
    <w:tmpl w:val="D1EE2D7A"/>
    <w:styleLink w:val="WW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>
    <w:nsid w:val="192D0DE0"/>
    <w:multiLevelType w:val="hybridMultilevel"/>
    <w:tmpl w:val="13F86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97962C6"/>
    <w:multiLevelType w:val="multilevel"/>
    <w:tmpl w:val="325A1562"/>
    <w:styleLink w:val="WWNum23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5">
    <w:nsid w:val="19C300E1"/>
    <w:multiLevelType w:val="hybridMultilevel"/>
    <w:tmpl w:val="B9A229F0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19F90D46"/>
    <w:multiLevelType w:val="hybridMultilevel"/>
    <w:tmpl w:val="C2B2E0C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1A4B72E4"/>
    <w:multiLevelType w:val="hybridMultilevel"/>
    <w:tmpl w:val="B40CD3A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1A61204E"/>
    <w:multiLevelType w:val="multilevel"/>
    <w:tmpl w:val="EBF25A3E"/>
    <w:styleLink w:val="WWNum7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>
    <w:nsid w:val="1AE739CE"/>
    <w:multiLevelType w:val="hybridMultilevel"/>
    <w:tmpl w:val="4B0EA93C"/>
    <w:lvl w:ilvl="0" w:tplc="E16ED580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92">
    <w:nsid w:val="1C146869"/>
    <w:multiLevelType w:val="hybridMultilevel"/>
    <w:tmpl w:val="7F5419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CA52070"/>
    <w:multiLevelType w:val="multilevel"/>
    <w:tmpl w:val="21A87434"/>
    <w:styleLink w:val="WWNum1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5">
    <w:nsid w:val="1D422DD5"/>
    <w:multiLevelType w:val="multilevel"/>
    <w:tmpl w:val="E9F4E562"/>
    <w:styleLink w:val="WWNum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6">
    <w:nsid w:val="1DDE0FA5"/>
    <w:multiLevelType w:val="multilevel"/>
    <w:tmpl w:val="AEF8FF18"/>
    <w:styleLink w:val="WWNum12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7">
    <w:nsid w:val="1E0302BF"/>
    <w:multiLevelType w:val="multilevel"/>
    <w:tmpl w:val="15722530"/>
    <w:styleLink w:val="WWNum70"/>
    <w:lvl w:ilvl="0">
      <w:start w:val="1"/>
      <w:numFmt w:val="decimal"/>
      <w:lvlText w:val="%1"/>
      <w:lvlJc w:val="left"/>
      <w:rPr>
        <w:rFonts w:cs="Times New Roman"/>
        <w:b/>
        <w:i w:val="0"/>
        <w:spacing w:val="0"/>
        <w:w w:val="100"/>
        <w:kern w:val="3"/>
        <w:position w:val="0"/>
        <w:sz w:val="20"/>
        <w:vertAlign w:val="subscript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sz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98">
    <w:nsid w:val="1E0F4FB3"/>
    <w:multiLevelType w:val="hybridMultilevel"/>
    <w:tmpl w:val="996EAAE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0">
    <w:nsid w:val="1E531109"/>
    <w:multiLevelType w:val="multilevel"/>
    <w:tmpl w:val="57326D26"/>
    <w:styleLink w:val="WWNum8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1">
    <w:nsid w:val="1EBB30F0"/>
    <w:multiLevelType w:val="multilevel"/>
    <w:tmpl w:val="3A6E20D8"/>
    <w:styleLink w:val="WWNum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2">
    <w:nsid w:val="1EE31C28"/>
    <w:multiLevelType w:val="multilevel"/>
    <w:tmpl w:val="CE70299A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3">
    <w:nsid w:val="1F4D7BEE"/>
    <w:multiLevelType w:val="multilevel"/>
    <w:tmpl w:val="37041260"/>
    <w:styleLink w:val="WWNum1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4">
    <w:nsid w:val="1FF704A0"/>
    <w:multiLevelType w:val="multilevel"/>
    <w:tmpl w:val="2F82FA4E"/>
    <w:styleLink w:val="WWNum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5">
    <w:nsid w:val="20BC0634"/>
    <w:multiLevelType w:val="hybridMultilevel"/>
    <w:tmpl w:val="F64A19FA"/>
    <w:lvl w:ilvl="0" w:tplc="037CEF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1421DA8"/>
    <w:multiLevelType w:val="multilevel"/>
    <w:tmpl w:val="D71C0F84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21D80F59"/>
    <w:multiLevelType w:val="multilevel"/>
    <w:tmpl w:val="E7FE7CDE"/>
    <w:styleLink w:val="WWNum66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08">
    <w:nsid w:val="21F43E0C"/>
    <w:multiLevelType w:val="multilevel"/>
    <w:tmpl w:val="52B68952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09">
    <w:nsid w:val="22B369D6"/>
    <w:multiLevelType w:val="hybridMultilevel"/>
    <w:tmpl w:val="E97E38AC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0">
    <w:nsid w:val="22D92357"/>
    <w:multiLevelType w:val="hybridMultilevel"/>
    <w:tmpl w:val="D7044D3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23104728"/>
    <w:multiLevelType w:val="hybridMultilevel"/>
    <w:tmpl w:val="33D603E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4">
    <w:nsid w:val="23D147CB"/>
    <w:multiLevelType w:val="multilevel"/>
    <w:tmpl w:val="F4FE4AB4"/>
    <w:styleLink w:val="WWNum12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>
    <w:nsid w:val="24033A6F"/>
    <w:multiLevelType w:val="multilevel"/>
    <w:tmpl w:val="D56C464C"/>
    <w:styleLink w:val="WWNum11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6">
    <w:nsid w:val="24382E45"/>
    <w:multiLevelType w:val="hybridMultilevel"/>
    <w:tmpl w:val="0FA0A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24852D13"/>
    <w:multiLevelType w:val="multilevel"/>
    <w:tmpl w:val="CE425656"/>
    <w:styleLink w:val="WWOutlineListStyle1"/>
    <w:lvl w:ilvl="0">
      <w:start w:val="1"/>
      <w:numFmt w:val="upperLetter"/>
      <w:pStyle w:val="Tytu"/>
      <w:lvlText w:val="%1."/>
      <w:lvlJc w:val="left"/>
      <w:rPr>
        <w:rFonts w:cs="Times New Roman"/>
      </w:rPr>
    </w:lvl>
    <w:lvl w:ilvl="1">
      <w:start w:val="1"/>
      <w:numFmt w:val="decimal"/>
      <w:pStyle w:val="Punkty1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18">
    <w:nsid w:val="249516B3"/>
    <w:multiLevelType w:val="hybridMultilevel"/>
    <w:tmpl w:val="FA62415A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9">
    <w:nsid w:val="24B2015F"/>
    <w:multiLevelType w:val="hybridMultilevel"/>
    <w:tmpl w:val="86FE3EDE"/>
    <w:lvl w:ilvl="0" w:tplc="1ECE227E"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0">
    <w:nsid w:val="24C13FF7"/>
    <w:multiLevelType w:val="multilevel"/>
    <w:tmpl w:val="2C38EA8C"/>
    <w:styleLink w:val="WWNum140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1">
    <w:nsid w:val="25207D9C"/>
    <w:multiLevelType w:val="hybridMultilevel"/>
    <w:tmpl w:val="489CDA8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25793B78"/>
    <w:multiLevelType w:val="multilevel"/>
    <w:tmpl w:val="1BC827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3">
    <w:nsid w:val="26816AA7"/>
    <w:multiLevelType w:val="hybridMultilevel"/>
    <w:tmpl w:val="A9A80444"/>
    <w:lvl w:ilvl="0" w:tplc="699ABBA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7065312"/>
    <w:multiLevelType w:val="hybridMultilevel"/>
    <w:tmpl w:val="889C359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6">
    <w:nsid w:val="271760F2"/>
    <w:multiLevelType w:val="multilevel"/>
    <w:tmpl w:val="F2B46E60"/>
    <w:styleLink w:val="WWNum1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7">
    <w:nsid w:val="27604A22"/>
    <w:multiLevelType w:val="multilevel"/>
    <w:tmpl w:val="65AE5874"/>
    <w:styleLink w:val="WWNum10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8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>
    <w:nsid w:val="289059D5"/>
    <w:multiLevelType w:val="multilevel"/>
    <w:tmpl w:val="1EFE5974"/>
    <w:styleLink w:val="WWNum7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0">
    <w:nsid w:val="29C22753"/>
    <w:multiLevelType w:val="hybridMultilevel"/>
    <w:tmpl w:val="B822701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29EA3725"/>
    <w:multiLevelType w:val="multilevel"/>
    <w:tmpl w:val="AAE47518"/>
    <w:styleLink w:val="WWNum10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2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A0C38E8"/>
    <w:multiLevelType w:val="multilevel"/>
    <w:tmpl w:val="BB54F45E"/>
    <w:styleLink w:val="WWNum11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4">
    <w:nsid w:val="2A511A48"/>
    <w:multiLevelType w:val="hybridMultilevel"/>
    <w:tmpl w:val="913AC91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6">
    <w:nsid w:val="2AAA71DE"/>
    <w:multiLevelType w:val="multilevel"/>
    <w:tmpl w:val="59AA655A"/>
    <w:styleLink w:val="WWNum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7">
    <w:nsid w:val="2AC03792"/>
    <w:multiLevelType w:val="multilevel"/>
    <w:tmpl w:val="462C8A0C"/>
    <w:styleLink w:val="WWNum5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8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9">
    <w:nsid w:val="2BED63E2"/>
    <w:multiLevelType w:val="hybridMultilevel"/>
    <w:tmpl w:val="38684B7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1">
    <w:nsid w:val="2CF90D7C"/>
    <w:multiLevelType w:val="hybridMultilevel"/>
    <w:tmpl w:val="0CDA5D4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2D462550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DA43540"/>
    <w:multiLevelType w:val="hybridMultilevel"/>
    <w:tmpl w:val="3FA4F65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2DD2052D"/>
    <w:multiLevelType w:val="multilevel"/>
    <w:tmpl w:val="8E8AD530"/>
    <w:styleLink w:val="WWNum11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5">
    <w:nsid w:val="2DEE4B05"/>
    <w:multiLevelType w:val="hybridMultilevel"/>
    <w:tmpl w:val="760C4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E11721F"/>
    <w:multiLevelType w:val="multilevel"/>
    <w:tmpl w:val="AD3E9E50"/>
    <w:styleLink w:val="WWNum20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7">
    <w:nsid w:val="2E135AAA"/>
    <w:multiLevelType w:val="multilevel"/>
    <w:tmpl w:val="AFF28E50"/>
    <w:lvl w:ilvl="0">
      <w:start w:val="5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  <w:rPr>
        <w:rFonts w:hint="default"/>
      </w:rPr>
    </w:lvl>
  </w:abstractNum>
  <w:abstractNum w:abstractNumId="148">
    <w:nsid w:val="2EA23A30"/>
    <w:multiLevelType w:val="hybridMultilevel"/>
    <w:tmpl w:val="EF869D7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2EAB20B6"/>
    <w:multiLevelType w:val="hybridMultilevel"/>
    <w:tmpl w:val="1FAC59A8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2EAD59B2"/>
    <w:multiLevelType w:val="multilevel"/>
    <w:tmpl w:val="7AA6C576"/>
    <w:styleLink w:val="WWNum1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1">
    <w:nsid w:val="2EB34A4C"/>
    <w:multiLevelType w:val="hybridMultilevel"/>
    <w:tmpl w:val="BB568CE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2EFF2878"/>
    <w:multiLevelType w:val="multilevel"/>
    <w:tmpl w:val="93AA5960"/>
    <w:styleLink w:val="WWNum1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3">
    <w:nsid w:val="2F994172"/>
    <w:multiLevelType w:val="multilevel"/>
    <w:tmpl w:val="E640A110"/>
    <w:styleLink w:val="WWNum2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4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10B2D29"/>
    <w:multiLevelType w:val="hybridMultilevel"/>
    <w:tmpl w:val="5204ECF8"/>
    <w:lvl w:ilvl="0" w:tplc="B1D4BF6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6">
    <w:nsid w:val="311652A4"/>
    <w:multiLevelType w:val="hybridMultilevel"/>
    <w:tmpl w:val="3022096A"/>
    <w:lvl w:ilvl="0" w:tplc="B1D4BF68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7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58">
    <w:nsid w:val="31BE0097"/>
    <w:multiLevelType w:val="multilevel"/>
    <w:tmpl w:val="B9DA669E"/>
    <w:styleLink w:val="WW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9">
    <w:nsid w:val="33632A05"/>
    <w:multiLevelType w:val="multilevel"/>
    <w:tmpl w:val="757A469A"/>
    <w:styleLink w:val="WWNum9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0">
    <w:nsid w:val="336D0ED7"/>
    <w:multiLevelType w:val="hybridMultilevel"/>
    <w:tmpl w:val="E47AD3A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343E7E84"/>
    <w:multiLevelType w:val="hybridMultilevel"/>
    <w:tmpl w:val="B2DC2FD4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2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3">
    <w:nsid w:val="35095839"/>
    <w:multiLevelType w:val="hybridMultilevel"/>
    <w:tmpl w:val="27CC41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>
    <w:nsid w:val="35246512"/>
    <w:multiLevelType w:val="hybridMultilevel"/>
    <w:tmpl w:val="4E8255FE"/>
    <w:lvl w:ilvl="0" w:tplc="B1D4BF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5">
    <w:nsid w:val="35497E98"/>
    <w:multiLevelType w:val="hybridMultilevel"/>
    <w:tmpl w:val="B8807A3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7">
    <w:nsid w:val="35720185"/>
    <w:multiLevelType w:val="hybridMultilevel"/>
    <w:tmpl w:val="CED2CF3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35B221FA"/>
    <w:multiLevelType w:val="hybridMultilevel"/>
    <w:tmpl w:val="49E427C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368F4D16"/>
    <w:multiLevelType w:val="multilevel"/>
    <w:tmpl w:val="F2C4F3C8"/>
    <w:styleLink w:val="WWNum1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0">
    <w:nsid w:val="37451E14"/>
    <w:multiLevelType w:val="multilevel"/>
    <w:tmpl w:val="45461D64"/>
    <w:styleLink w:val="WWNum96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1">
    <w:nsid w:val="376428EA"/>
    <w:multiLevelType w:val="hybridMultilevel"/>
    <w:tmpl w:val="A06A8B6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37A8733B"/>
    <w:multiLevelType w:val="multilevel"/>
    <w:tmpl w:val="E4DA3FF8"/>
    <w:styleLink w:val="WWNum7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3">
    <w:nsid w:val="37F157FE"/>
    <w:multiLevelType w:val="multilevel"/>
    <w:tmpl w:val="DCBCD98A"/>
    <w:styleLink w:val="WWNum6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4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175">
    <w:nsid w:val="388E6999"/>
    <w:multiLevelType w:val="hybridMultilevel"/>
    <w:tmpl w:val="C5FAAAFA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6">
    <w:nsid w:val="38A711E7"/>
    <w:multiLevelType w:val="hybridMultilevel"/>
    <w:tmpl w:val="FD10DAE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397D312A"/>
    <w:multiLevelType w:val="multilevel"/>
    <w:tmpl w:val="B9687938"/>
    <w:styleLink w:val="WWNum1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8">
    <w:nsid w:val="39E8401C"/>
    <w:multiLevelType w:val="hybridMultilevel"/>
    <w:tmpl w:val="63CCF77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3A227569"/>
    <w:multiLevelType w:val="hybridMultilevel"/>
    <w:tmpl w:val="19A66F7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3A371660"/>
    <w:multiLevelType w:val="multilevel"/>
    <w:tmpl w:val="1D886CEC"/>
    <w:styleLink w:val="WWNum8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1">
    <w:nsid w:val="3A423E40"/>
    <w:multiLevelType w:val="hybridMultilevel"/>
    <w:tmpl w:val="9620F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A714EA3"/>
    <w:multiLevelType w:val="hybridMultilevel"/>
    <w:tmpl w:val="F000EE18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3AA80402"/>
    <w:multiLevelType w:val="hybridMultilevel"/>
    <w:tmpl w:val="0450C61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3AB86B93"/>
    <w:multiLevelType w:val="multilevel"/>
    <w:tmpl w:val="6E8C7C40"/>
    <w:styleLink w:val="WW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5">
    <w:nsid w:val="3AF7615A"/>
    <w:multiLevelType w:val="multilevel"/>
    <w:tmpl w:val="EFC025A8"/>
    <w:styleLink w:val="WWNum17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6">
    <w:nsid w:val="3B335AB0"/>
    <w:multiLevelType w:val="multilevel"/>
    <w:tmpl w:val="9CA27972"/>
    <w:styleLink w:val="WWNum76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7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8">
    <w:nsid w:val="3C303B54"/>
    <w:multiLevelType w:val="multilevel"/>
    <w:tmpl w:val="AAE6D5C8"/>
    <w:styleLink w:val="WWNum8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9">
    <w:nsid w:val="3C607A3B"/>
    <w:multiLevelType w:val="multilevel"/>
    <w:tmpl w:val="FFF4CBCA"/>
    <w:styleLink w:val="WWNum54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90">
    <w:nsid w:val="3CD16A76"/>
    <w:multiLevelType w:val="hybridMultilevel"/>
    <w:tmpl w:val="240A07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1">
    <w:nsid w:val="3D0226EB"/>
    <w:multiLevelType w:val="multilevel"/>
    <w:tmpl w:val="9E6E9034"/>
    <w:styleLink w:val="WWNum5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2">
    <w:nsid w:val="3DF3589F"/>
    <w:multiLevelType w:val="multilevel"/>
    <w:tmpl w:val="4CC459B0"/>
    <w:styleLink w:val="WWNum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3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4">
    <w:nsid w:val="3E934BBF"/>
    <w:multiLevelType w:val="multilevel"/>
    <w:tmpl w:val="C5549D7A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5">
    <w:nsid w:val="3F2B08D7"/>
    <w:multiLevelType w:val="multilevel"/>
    <w:tmpl w:val="B2D667DE"/>
    <w:styleLink w:val="WWNum85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6">
    <w:nsid w:val="3F8B0227"/>
    <w:multiLevelType w:val="hybridMultilevel"/>
    <w:tmpl w:val="7010890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4012233D"/>
    <w:multiLevelType w:val="hybridMultilevel"/>
    <w:tmpl w:val="1034FE6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407B7A48"/>
    <w:multiLevelType w:val="multilevel"/>
    <w:tmpl w:val="F4089808"/>
    <w:styleLink w:val="WWNum10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9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41576029"/>
    <w:multiLevelType w:val="hybridMultilevel"/>
    <w:tmpl w:val="BE48640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2">
    <w:nsid w:val="42946E35"/>
    <w:multiLevelType w:val="hybridMultilevel"/>
    <w:tmpl w:val="7FF665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3">
    <w:nsid w:val="42E0533B"/>
    <w:multiLevelType w:val="hybridMultilevel"/>
    <w:tmpl w:val="681C7D1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430267FA"/>
    <w:multiLevelType w:val="hybridMultilevel"/>
    <w:tmpl w:val="C840B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3597107"/>
    <w:multiLevelType w:val="multilevel"/>
    <w:tmpl w:val="AF724BEA"/>
    <w:styleLink w:val="WWNum4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6">
    <w:nsid w:val="438D29D8"/>
    <w:multiLevelType w:val="multilevel"/>
    <w:tmpl w:val="EAFEC730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7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8">
    <w:nsid w:val="447C7A25"/>
    <w:multiLevelType w:val="multilevel"/>
    <w:tmpl w:val="71DEB38C"/>
    <w:styleLink w:val="WWNum3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9">
    <w:nsid w:val="44FC47DA"/>
    <w:multiLevelType w:val="multilevel"/>
    <w:tmpl w:val="62D4D236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0">
    <w:nsid w:val="451E41A9"/>
    <w:multiLevelType w:val="multilevel"/>
    <w:tmpl w:val="E44CCEC6"/>
    <w:lvl w:ilvl="0">
      <w:start w:val="1"/>
      <w:numFmt w:val="bullet"/>
      <w:lvlText w:val=""/>
      <w:lvlJc w:val="left"/>
      <w:rPr>
        <w:rFonts w:ascii="Symbol" w:hAnsi="Symbol" w:hint="default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1">
    <w:nsid w:val="454A60F3"/>
    <w:multiLevelType w:val="multilevel"/>
    <w:tmpl w:val="2592B998"/>
    <w:styleLink w:val="WWOutlineListStyle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decimal"/>
      <w:lvlText w:val="%2)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2">
    <w:nsid w:val="45593A3E"/>
    <w:multiLevelType w:val="multilevel"/>
    <w:tmpl w:val="507C2CDC"/>
    <w:styleLink w:val="WWNum84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3">
    <w:nsid w:val="464756A3"/>
    <w:multiLevelType w:val="multilevel"/>
    <w:tmpl w:val="E068B620"/>
    <w:styleLink w:val="WWNum39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4">
    <w:nsid w:val="46795DB2"/>
    <w:multiLevelType w:val="hybridMultilevel"/>
    <w:tmpl w:val="5AAE2FD8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471A7DAD"/>
    <w:multiLevelType w:val="hybridMultilevel"/>
    <w:tmpl w:val="43BE24B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47844974"/>
    <w:multiLevelType w:val="multilevel"/>
    <w:tmpl w:val="1B7E3646"/>
    <w:styleLink w:val="WWNum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7">
    <w:nsid w:val="47C217C2"/>
    <w:multiLevelType w:val="hybridMultilevel"/>
    <w:tmpl w:val="5A864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48036DF5"/>
    <w:multiLevelType w:val="hybridMultilevel"/>
    <w:tmpl w:val="3EEA2778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485C3039"/>
    <w:multiLevelType w:val="multilevel"/>
    <w:tmpl w:val="4F6C6E54"/>
    <w:styleLink w:val="WWNum55"/>
    <w:lvl w:ilvl="0">
      <w:start w:val="1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20">
    <w:nsid w:val="489C5FA3"/>
    <w:multiLevelType w:val="multilevel"/>
    <w:tmpl w:val="5A669294"/>
    <w:styleLink w:val="WWNum5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1">
    <w:nsid w:val="4986640A"/>
    <w:multiLevelType w:val="hybridMultilevel"/>
    <w:tmpl w:val="48D0D98E"/>
    <w:lvl w:ilvl="0" w:tplc="BEE035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4A30625F"/>
    <w:multiLevelType w:val="hybridMultilevel"/>
    <w:tmpl w:val="37204D8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4A8048D9"/>
    <w:multiLevelType w:val="multilevel"/>
    <w:tmpl w:val="EE362568"/>
    <w:styleLink w:val="WWNum10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4">
    <w:nsid w:val="4ABE305C"/>
    <w:multiLevelType w:val="hybridMultilevel"/>
    <w:tmpl w:val="B19419B2"/>
    <w:lvl w:ilvl="0" w:tplc="1B40B22A">
      <w:start w:val="1"/>
      <w:numFmt w:val="decimal"/>
      <w:lvlText w:val="%1.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5">
    <w:nsid w:val="4B2D39B1"/>
    <w:multiLevelType w:val="multilevel"/>
    <w:tmpl w:val="E2627C26"/>
    <w:styleLink w:val="WWNum1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6">
    <w:nsid w:val="4B390187"/>
    <w:multiLevelType w:val="hybridMultilevel"/>
    <w:tmpl w:val="96A4B65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8">
    <w:nsid w:val="4CB74393"/>
    <w:multiLevelType w:val="multilevel"/>
    <w:tmpl w:val="2B723756"/>
    <w:styleLink w:val="WWNum1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9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4DEF0816"/>
    <w:multiLevelType w:val="multilevel"/>
    <w:tmpl w:val="A6E8985C"/>
    <w:styleLink w:val="WWNum13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2">
    <w:nsid w:val="4E166ADD"/>
    <w:multiLevelType w:val="multilevel"/>
    <w:tmpl w:val="F85CA8EC"/>
    <w:styleLink w:val="WWNum7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3">
    <w:nsid w:val="4F1173B7"/>
    <w:multiLevelType w:val="hybridMultilevel"/>
    <w:tmpl w:val="16F65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F8150EC"/>
    <w:multiLevelType w:val="multilevel"/>
    <w:tmpl w:val="68223E2C"/>
    <w:styleLink w:val="WWNum1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5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236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50B7359A"/>
    <w:multiLevelType w:val="hybridMultilevel"/>
    <w:tmpl w:val="1CF67B4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51014782"/>
    <w:multiLevelType w:val="hybridMultilevel"/>
    <w:tmpl w:val="1C844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51086CAD"/>
    <w:multiLevelType w:val="multilevel"/>
    <w:tmpl w:val="E856E57E"/>
    <w:styleLink w:val="WWNum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0">
    <w:nsid w:val="5268278D"/>
    <w:multiLevelType w:val="hybridMultilevel"/>
    <w:tmpl w:val="E67CBE34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528C0FE3"/>
    <w:multiLevelType w:val="hybridMultilevel"/>
    <w:tmpl w:val="237E1E4C"/>
    <w:lvl w:ilvl="0" w:tplc="BF78F86C">
      <w:start w:val="1"/>
      <w:numFmt w:val="decimal"/>
      <w:pStyle w:val="Standardowznumerowanie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DD0F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798E5EA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>
    <w:nsid w:val="52985E23"/>
    <w:multiLevelType w:val="multilevel"/>
    <w:tmpl w:val="46C68608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3">
    <w:nsid w:val="53325A95"/>
    <w:multiLevelType w:val="hybridMultilevel"/>
    <w:tmpl w:val="C526C1F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5335606C"/>
    <w:multiLevelType w:val="hybridMultilevel"/>
    <w:tmpl w:val="44E46BE6"/>
    <w:lvl w:ilvl="0" w:tplc="DECE3672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537B62A1"/>
    <w:multiLevelType w:val="hybridMultilevel"/>
    <w:tmpl w:val="1CAC48C0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6">
    <w:nsid w:val="53DA27A5"/>
    <w:multiLevelType w:val="hybridMultilevel"/>
    <w:tmpl w:val="4DAA07A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54145BED"/>
    <w:multiLevelType w:val="hybridMultilevel"/>
    <w:tmpl w:val="B178C58E"/>
    <w:lvl w:ilvl="0" w:tplc="1ECE227E"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8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0">
    <w:nsid w:val="55625883"/>
    <w:multiLevelType w:val="multilevel"/>
    <w:tmpl w:val="E44CCEC6"/>
    <w:lvl w:ilvl="0">
      <w:start w:val="1"/>
      <w:numFmt w:val="bullet"/>
      <w:lvlText w:val=""/>
      <w:lvlJc w:val="left"/>
      <w:rPr>
        <w:rFonts w:ascii="Symbol" w:hAnsi="Symbol" w:hint="default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1">
    <w:nsid w:val="55950DD9"/>
    <w:multiLevelType w:val="multilevel"/>
    <w:tmpl w:val="E4985BE4"/>
    <w:styleLink w:val="WWNum2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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2">
    <w:nsid w:val="56066162"/>
    <w:multiLevelType w:val="multilevel"/>
    <w:tmpl w:val="92542FDC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3">
    <w:nsid w:val="56931176"/>
    <w:multiLevelType w:val="multilevel"/>
    <w:tmpl w:val="25220E98"/>
    <w:styleLink w:val="WWNum52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4">
    <w:nsid w:val="56C210ED"/>
    <w:multiLevelType w:val="hybridMultilevel"/>
    <w:tmpl w:val="8698F8A6"/>
    <w:lvl w:ilvl="0" w:tplc="7AD4A2CE">
      <w:start w:val="15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56CC19A9"/>
    <w:multiLevelType w:val="hybridMultilevel"/>
    <w:tmpl w:val="29506236"/>
    <w:lvl w:ilvl="0" w:tplc="B1D4BF68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56">
    <w:nsid w:val="56D45559"/>
    <w:multiLevelType w:val="multilevel"/>
    <w:tmpl w:val="15F4B6D2"/>
    <w:styleLink w:val="WWNum13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7">
    <w:nsid w:val="574253DF"/>
    <w:multiLevelType w:val="hybridMultilevel"/>
    <w:tmpl w:val="A78AFF0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57726C2A"/>
    <w:multiLevelType w:val="hybridMultilevel"/>
    <w:tmpl w:val="BA20134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57CA1B61"/>
    <w:multiLevelType w:val="multilevel"/>
    <w:tmpl w:val="190EAA32"/>
    <w:styleLink w:val="WWNum6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0">
    <w:nsid w:val="57D854CD"/>
    <w:multiLevelType w:val="hybridMultilevel"/>
    <w:tmpl w:val="17127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591E1281"/>
    <w:multiLevelType w:val="multilevel"/>
    <w:tmpl w:val="0BA2BAB2"/>
    <w:styleLink w:val="WWNum1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2">
    <w:nsid w:val="592B1833"/>
    <w:multiLevelType w:val="hybridMultilevel"/>
    <w:tmpl w:val="0E542EC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>
    <w:nsid w:val="59D176BB"/>
    <w:multiLevelType w:val="hybridMultilevel"/>
    <w:tmpl w:val="5A6A27E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5A456337"/>
    <w:multiLevelType w:val="multilevel"/>
    <w:tmpl w:val="FBD02412"/>
    <w:styleLink w:val="WWNum2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5">
    <w:nsid w:val="5B1335FA"/>
    <w:multiLevelType w:val="multilevel"/>
    <w:tmpl w:val="E690C7F0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6">
    <w:nsid w:val="5B285F7C"/>
    <w:multiLevelType w:val="multilevel"/>
    <w:tmpl w:val="A338316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7">
    <w:nsid w:val="5B411E2D"/>
    <w:multiLevelType w:val="multilevel"/>
    <w:tmpl w:val="CCEE802A"/>
    <w:styleLink w:val="WWNum26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8">
    <w:nsid w:val="5B9234C4"/>
    <w:multiLevelType w:val="hybridMultilevel"/>
    <w:tmpl w:val="26F03A8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5C753CD2"/>
    <w:multiLevelType w:val="hybridMultilevel"/>
    <w:tmpl w:val="2170268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1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74">
    <w:nsid w:val="5DF00CE5"/>
    <w:multiLevelType w:val="multilevel"/>
    <w:tmpl w:val="AE2A14C6"/>
    <w:styleLink w:val="WWNum19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5">
    <w:nsid w:val="5E662D75"/>
    <w:multiLevelType w:val="multilevel"/>
    <w:tmpl w:val="50289308"/>
    <w:styleLink w:val="WWNum12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6">
    <w:nsid w:val="5E6D458B"/>
    <w:multiLevelType w:val="multilevel"/>
    <w:tmpl w:val="5F7C9464"/>
    <w:styleLink w:val="WWNum7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7">
    <w:nsid w:val="5F08702E"/>
    <w:multiLevelType w:val="multilevel"/>
    <w:tmpl w:val="E0A4A2B6"/>
    <w:styleLink w:val="WWNum8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8">
    <w:nsid w:val="5F551570"/>
    <w:multiLevelType w:val="hybridMultilevel"/>
    <w:tmpl w:val="42BA5BC8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9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0">
    <w:nsid w:val="60BA0366"/>
    <w:multiLevelType w:val="hybridMultilevel"/>
    <w:tmpl w:val="0DAAA5D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>
    <w:nsid w:val="60D46C97"/>
    <w:multiLevelType w:val="multilevel"/>
    <w:tmpl w:val="721AAEC2"/>
    <w:styleLink w:val="WW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2">
    <w:nsid w:val="60E73B97"/>
    <w:multiLevelType w:val="multilevel"/>
    <w:tmpl w:val="C0949DCE"/>
    <w:styleLink w:val="WWNum83"/>
    <w:lvl w:ilvl="0">
      <w:start w:val="1"/>
      <w:numFmt w:val="decimal"/>
      <w:lvlText w:val="%1."/>
      <w:lvlJc w:val="left"/>
      <w:rPr>
        <w:rFonts w:cs="Tahoma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3">
    <w:nsid w:val="61A963A2"/>
    <w:multiLevelType w:val="multilevel"/>
    <w:tmpl w:val="3738ED46"/>
    <w:styleLink w:val="WWNum1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4">
    <w:nsid w:val="62006331"/>
    <w:multiLevelType w:val="multilevel"/>
    <w:tmpl w:val="59766208"/>
    <w:styleLink w:val="WWNum6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5">
    <w:nsid w:val="626639B7"/>
    <w:multiLevelType w:val="multilevel"/>
    <w:tmpl w:val="E36A0EB6"/>
    <w:styleLink w:val="WWNum12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6">
    <w:nsid w:val="629B2930"/>
    <w:multiLevelType w:val="hybridMultilevel"/>
    <w:tmpl w:val="7DA002FE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7">
    <w:nsid w:val="634F25BE"/>
    <w:multiLevelType w:val="multilevel"/>
    <w:tmpl w:val="22FA3F92"/>
    <w:styleLink w:val="WWNum6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88">
    <w:nsid w:val="63796CE6"/>
    <w:multiLevelType w:val="hybridMultilevel"/>
    <w:tmpl w:val="1B722448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>
    <w:nsid w:val="63952543"/>
    <w:multiLevelType w:val="multilevel"/>
    <w:tmpl w:val="87288154"/>
    <w:styleLink w:val="WWNum9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0">
    <w:nsid w:val="63E0423E"/>
    <w:multiLevelType w:val="hybridMultilevel"/>
    <w:tmpl w:val="07A0E012"/>
    <w:lvl w:ilvl="0" w:tplc="4F283E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643934FC"/>
    <w:multiLevelType w:val="multilevel"/>
    <w:tmpl w:val="C8FC28CC"/>
    <w:styleLink w:val="WWNum1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2">
    <w:nsid w:val="64722FC8"/>
    <w:multiLevelType w:val="hybridMultilevel"/>
    <w:tmpl w:val="B6324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647406BC"/>
    <w:multiLevelType w:val="hybridMultilevel"/>
    <w:tmpl w:val="10F4AC8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>
    <w:nsid w:val="647F39BD"/>
    <w:multiLevelType w:val="multilevel"/>
    <w:tmpl w:val="A9C4405C"/>
    <w:styleLink w:val="WWNum10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5">
    <w:nsid w:val="65C51025"/>
    <w:multiLevelType w:val="multilevel"/>
    <w:tmpl w:val="0F06B2F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6">
    <w:nsid w:val="668F4C51"/>
    <w:multiLevelType w:val="multilevel"/>
    <w:tmpl w:val="F42CCE92"/>
    <w:styleLink w:val="WWNum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7">
    <w:nsid w:val="668F587C"/>
    <w:multiLevelType w:val="hybridMultilevel"/>
    <w:tmpl w:val="CB88A37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>
    <w:nsid w:val="669E16C0"/>
    <w:multiLevelType w:val="hybridMultilevel"/>
    <w:tmpl w:val="D7E03BB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>
    <w:nsid w:val="66B02FE1"/>
    <w:multiLevelType w:val="multilevel"/>
    <w:tmpl w:val="1904303A"/>
    <w:styleLink w:val="WWNum24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0">
    <w:nsid w:val="66B571F6"/>
    <w:multiLevelType w:val="hybridMultilevel"/>
    <w:tmpl w:val="8DD486E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2">
    <w:nsid w:val="671724C9"/>
    <w:multiLevelType w:val="hybridMultilevel"/>
    <w:tmpl w:val="D40C9242"/>
    <w:lvl w:ilvl="0" w:tplc="B1D4BF6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3">
    <w:nsid w:val="67783FD5"/>
    <w:multiLevelType w:val="hybridMultilevel"/>
    <w:tmpl w:val="CABAC17E"/>
    <w:lvl w:ilvl="0" w:tplc="1ECE227E"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4">
    <w:nsid w:val="6851443B"/>
    <w:multiLevelType w:val="multilevel"/>
    <w:tmpl w:val="90C0BB52"/>
    <w:styleLink w:val="WWNum1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5">
    <w:nsid w:val="68566844"/>
    <w:multiLevelType w:val="hybridMultilevel"/>
    <w:tmpl w:val="77C076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68794636"/>
    <w:multiLevelType w:val="hybridMultilevel"/>
    <w:tmpl w:val="AD28770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>
    <w:nsid w:val="68B35A70"/>
    <w:multiLevelType w:val="hybridMultilevel"/>
    <w:tmpl w:val="90EAF29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8">
    <w:nsid w:val="68F267EB"/>
    <w:multiLevelType w:val="hybridMultilevel"/>
    <w:tmpl w:val="CC56730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10">
    <w:nsid w:val="697504F6"/>
    <w:multiLevelType w:val="multilevel"/>
    <w:tmpl w:val="E44CCEC6"/>
    <w:lvl w:ilvl="0">
      <w:start w:val="1"/>
      <w:numFmt w:val="bullet"/>
      <w:lvlText w:val=""/>
      <w:lvlJc w:val="left"/>
      <w:rPr>
        <w:rFonts w:ascii="Symbol" w:hAnsi="Symbol" w:hint="default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1">
    <w:nsid w:val="697C0144"/>
    <w:multiLevelType w:val="multilevel"/>
    <w:tmpl w:val="9CC48B64"/>
    <w:styleLink w:val="WWNum1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2">
    <w:nsid w:val="69856048"/>
    <w:multiLevelType w:val="hybridMultilevel"/>
    <w:tmpl w:val="D64CAEFA"/>
    <w:lvl w:ilvl="0" w:tplc="B1D4BF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3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6A01689E"/>
    <w:multiLevelType w:val="hybridMultilevel"/>
    <w:tmpl w:val="639CBD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11">
      <w:start w:val="1"/>
      <w:numFmt w:val="decimal"/>
      <w:lvlText w:val="%7)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5">
    <w:nsid w:val="6A284C9D"/>
    <w:multiLevelType w:val="hybridMultilevel"/>
    <w:tmpl w:val="BD84F97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>
    <w:nsid w:val="6A34099A"/>
    <w:multiLevelType w:val="multilevel"/>
    <w:tmpl w:val="F5B02656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7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8">
    <w:nsid w:val="6C8447EC"/>
    <w:multiLevelType w:val="hybridMultilevel"/>
    <w:tmpl w:val="BA5CEB3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>
    <w:nsid w:val="6C961616"/>
    <w:multiLevelType w:val="hybridMultilevel"/>
    <w:tmpl w:val="236C5AC0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>
    <w:nsid w:val="6CD440F8"/>
    <w:multiLevelType w:val="multilevel"/>
    <w:tmpl w:val="6678A452"/>
    <w:styleLink w:val="WWNum97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  <w:color w:val="000000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1">
    <w:nsid w:val="6CF719A9"/>
    <w:multiLevelType w:val="multilevel"/>
    <w:tmpl w:val="1878062A"/>
    <w:styleLink w:val="WWNum33"/>
    <w:lvl w:ilvl="0">
      <w:numFmt w:val="bullet"/>
      <w:lvlText w:val="-"/>
      <w:lvlJc w:val="left"/>
      <w:rPr>
        <w:rFonts w:ascii="Tahoma" w:hAnsi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2">
    <w:nsid w:val="6D4D7541"/>
    <w:multiLevelType w:val="multilevel"/>
    <w:tmpl w:val="051ECCFE"/>
    <w:styleLink w:val="WWNum21"/>
    <w:lvl w:ilvl="0">
      <w:numFmt w:val="bullet"/>
      <w:lvlText w:val="­"/>
      <w:lvlJc w:val="left"/>
      <w:rPr>
        <w:rFonts w:ascii="Courier New" w:hAnsi="Courier New"/>
        <w:b w:val="0"/>
        <w:i w:val="0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3">
    <w:nsid w:val="6E05114A"/>
    <w:multiLevelType w:val="multilevel"/>
    <w:tmpl w:val="DC261C34"/>
    <w:styleLink w:val="WWNum3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4">
    <w:nsid w:val="6E80616E"/>
    <w:multiLevelType w:val="hybridMultilevel"/>
    <w:tmpl w:val="267E1C6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>
    <w:nsid w:val="6EB863D6"/>
    <w:multiLevelType w:val="multilevel"/>
    <w:tmpl w:val="A0BE3BB6"/>
    <w:styleLink w:val="WWNum10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6">
    <w:nsid w:val="6F085F2C"/>
    <w:multiLevelType w:val="multilevel"/>
    <w:tmpl w:val="B516C316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27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28">
    <w:nsid w:val="70385B66"/>
    <w:multiLevelType w:val="hybridMultilevel"/>
    <w:tmpl w:val="46DAA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708B62D2"/>
    <w:multiLevelType w:val="hybridMultilevel"/>
    <w:tmpl w:val="2376C73E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>
    <w:nsid w:val="70972534"/>
    <w:multiLevelType w:val="multilevel"/>
    <w:tmpl w:val="CC964B0C"/>
    <w:styleLink w:val="WWNum13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1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2">
    <w:nsid w:val="716A334D"/>
    <w:multiLevelType w:val="hybridMultilevel"/>
    <w:tmpl w:val="7D7A2BB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>
    <w:nsid w:val="72184244"/>
    <w:multiLevelType w:val="multilevel"/>
    <w:tmpl w:val="DFAEB576"/>
    <w:styleLink w:val="WWNum9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4">
    <w:nsid w:val="72382007"/>
    <w:multiLevelType w:val="hybridMultilevel"/>
    <w:tmpl w:val="D3DA123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>
    <w:nsid w:val="7271202B"/>
    <w:multiLevelType w:val="multilevel"/>
    <w:tmpl w:val="9C26E30E"/>
    <w:styleLink w:val="WWNum101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6">
    <w:nsid w:val="72B71C1C"/>
    <w:multiLevelType w:val="multilevel"/>
    <w:tmpl w:val="0526C012"/>
    <w:styleLink w:val="WWNum1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7">
    <w:nsid w:val="72CB27EA"/>
    <w:multiLevelType w:val="multilevel"/>
    <w:tmpl w:val="FCD05AE0"/>
    <w:styleLink w:val="WWNum6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8">
    <w:nsid w:val="74037603"/>
    <w:multiLevelType w:val="multilevel"/>
    <w:tmpl w:val="608404CE"/>
    <w:styleLink w:val="WWNum10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9">
    <w:nsid w:val="741D5069"/>
    <w:multiLevelType w:val="multilevel"/>
    <w:tmpl w:val="1C80C486"/>
    <w:styleLink w:val="WWNum89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0">
    <w:nsid w:val="74762BCE"/>
    <w:multiLevelType w:val="hybridMultilevel"/>
    <w:tmpl w:val="6BEA7B5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>
    <w:nsid w:val="74813C8C"/>
    <w:multiLevelType w:val="multilevel"/>
    <w:tmpl w:val="11FC5A92"/>
    <w:styleLink w:val="WWNum100"/>
    <w:lvl w:ilvl="0">
      <w:numFmt w:val="bullet"/>
      <w:lvlText w:val="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2">
    <w:nsid w:val="753B1CE3"/>
    <w:multiLevelType w:val="hybridMultilevel"/>
    <w:tmpl w:val="C8063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75936C44"/>
    <w:multiLevelType w:val="hybridMultilevel"/>
    <w:tmpl w:val="6630CAB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>
    <w:nsid w:val="759700CB"/>
    <w:multiLevelType w:val="hybridMultilevel"/>
    <w:tmpl w:val="2CF875DE"/>
    <w:lvl w:ilvl="0" w:tplc="1ECE227E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75BF66B7"/>
    <w:multiLevelType w:val="multilevel"/>
    <w:tmpl w:val="7BA4BBA6"/>
    <w:styleLink w:val="WWNum5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6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7">
    <w:nsid w:val="76F67D74"/>
    <w:multiLevelType w:val="multilevel"/>
    <w:tmpl w:val="1EC26926"/>
    <w:styleLink w:val="WWNum7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8">
    <w:nsid w:val="77303625"/>
    <w:multiLevelType w:val="multilevel"/>
    <w:tmpl w:val="DF16FDF4"/>
    <w:styleLink w:val="WWNum7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9">
    <w:nsid w:val="779B3D68"/>
    <w:multiLevelType w:val="multilevel"/>
    <w:tmpl w:val="FC1C6208"/>
    <w:styleLink w:val="WWNum9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0">
    <w:nsid w:val="77B64C93"/>
    <w:multiLevelType w:val="multilevel"/>
    <w:tmpl w:val="DD94056E"/>
    <w:styleLink w:val="WWNum1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1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2">
    <w:nsid w:val="7A043975"/>
    <w:multiLevelType w:val="multilevel"/>
    <w:tmpl w:val="1FF2F58A"/>
    <w:styleLink w:val="WW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3">
    <w:nsid w:val="7A555453"/>
    <w:multiLevelType w:val="multilevel"/>
    <w:tmpl w:val="7D3CFCFE"/>
    <w:styleLink w:val="WWNum1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4">
    <w:nsid w:val="7AAF5A0C"/>
    <w:multiLevelType w:val="hybridMultilevel"/>
    <w:tmpl w:val="999CA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7AC413C9"/>
    <w:multiLevelType w:val="hybridMultilevel"/>
    <w:tmpl w:val="34FAE3CE"/>
    <w:lvl w:ilvl="0" w:tplc="E3D04F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7">
    <w:nsid w:val="7C3A1200"/>
    <w:multiLevelType w:val="hybridMultilevel"/>
    <w:tmpl w:val="880A58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7C412495"/>
    <w:multiLevelType w:val="hybridMultilevel"/>
    <w:tmpl w:val="3A2ADF06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>
    <w:nsid w:val="7C470642"/>
    <w:multiLevelType w:val="multilevel"/>
    <w:tmpl w:val="873EB850"/>
    <w:styleLink w:val="WWNum1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0">
    <w:nsid w:val="7C7325A8"/>
    <w:multiLevelType w:val="hybridMultilevel"/>
    <w:tmpl w:val="1FD20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3">
    <w:nsid w:val="7D9F1AF6"/>
    <w:multiLevelType w:val="hybridMultilevel"/>
    <w:tmpl w:val="1918114E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>
    <w:nsid w:val="7E125360"/>
    <w:multiLevelType w:val="multilevel"/>
    <w:tmpl w:val="7D5A62EA"/>
    <w:styleLink w:val="WW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5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6">
    <w:nsid w:val="7E392B4C"/>
    <w:multiLevelType w:val="multilevel"/>
    <w:tmpl w:val="5CD4AF98"/>
    <w:styleLink w:val="WWNum56"/>
    <w:lvl w:ilvl="0">
      <w:start w:val="1"/>
      <w:numFmt w:val="decimal"/>
      <w:lvlText w:val="%1."/>
      <w:lvlJc w:val="left"/>
      <w:rPr>
        <w:rFonts w:cs="Times New Roman"/>
        <w:b/>
        <w:dstrike/>
        <w:color w:val="000000"/>
        <w:sz w:val="20"/>
        <w:szCs w:val="20"/>
        <w:u w:val="none"/>
      </w:rPr>
    </w:lvl>
    <w:lvl w:ilvl="1">
      <w:numFmt w:val="bullet"/>
      <w:lvlText w:val=""/>
      <w:lvlJc w:val="left"/>
      <w:rPr>
        <w:rFonts w:ascii="Symbol" w:hAnsi="Symbol"/>
        <w:color w:val="000000"/>
        <w:sz w:val="22"/>
      </w:rPr>
    </w:lvl>
    <w:lvl w:ilvl="2">
      <w:start w:val="2"/>
      <w:numFmt w:val="decimal"/>
      <w:lvlText w:val="%1.%2.%3."/>
      <w:lvlJc w:val="left"/>
      <w:rPr>
        <w:rFonts w:cs="Times New Roman"/>
        <w:b/>
        <w:color w:val="000000"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i w:val="0"/>
        <w:sz w:val="24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367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7FA65ACC"/>
    <w:multiLevelType w:val="hybridMultilevel"/>
    <w:tmpl w:val="0E8C4F42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1"/>
  </w:num>
  <w:num w:numId="2">
    <w:abstractNumId w:val="273"/>
  </w:num>
  <w:num w:numId="3">
    <w:abstractNumId w:val="342"/>
  </w:num>
  <w:num w:numId="4">
    <w:abstractNumId w:val="236"/>
  </w:num>
  <w:num w:numId="5">
    <w:abstractNumId w:val="2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8"/>
  </w:num>
  <w:num w:numId="7">
    <w:abstractNumId w:val="361"/>
  </w:num>
  <w:num w:numId="8">
    <w:abstractNumId w:val="154"/>
  </w:num>
  <w:num w:numId="9">
    <w:abstractNumId w:val="132"/>
  </w:num>
  <w:num w:numId="10">
    <w:abstractNumId w:val="351"/>
  </w:num>
  <w:num w:numId="11">
    <w:abstractNumId w:val="313"/>
  </w:num>
  <w:num w:numId="12">
    <w:abstractNumId w:val="346"/>
  </w:num>
  <w:num w:numId="13">
    <w:abstractNumId w:val="91"/>
  </w:num>
  <w:num w:numId="14">
    <w:abstractNumId w:val="327"/>
  </w:num>
  <w:num w:numId="15">
    <w:abstractNumId w:val="113"/>
  </w:num>
  <w:num w:numId="16">
    <w:abstractNumId w:val="59"/>
  </w:num>
  <w:num w:numId="17">
    <w:abstractNumId w:val="89"/>
  </w:num>
  <w:num w:numId="18">
    <w:abstractNumId w:val="174"/>
  </w:num>
  <w:num w:numId="19">
    <w:abstractNumId w:val="249"/>
  </w:num>
  <w:num w:numId="20">
    <w:abstractNumId w:val="128"/>
  </w:num>
  <w:num w:numId="21">
    <w:abstractNumId w:val="207"/>
  </w:num>
  <w:num w:numId="22">
    <w:abstractNumId w:val="124"/>
  </w:num>
  <w:num w:numId="23">
    <w:abstractNumId w:val="317"/>
  </w:num>
  <w:num w:numId="24">
    <w:abstractNumId w:val="74"/>
  </w:num>
  <w:num w:numId="25">
    <w:abstractNumId w:val="135"/>
  </w:num>
  <w:num w:numId="26">
    <w:abstractNumId w:val="140"/>
  </w:num>
  <w:num w:numId="27">
    <w:abstractNumId w:val="362"/>
  </w:num>
  <w:num w:numId="28">
    <w:abstractNumId w:val="157"/>
  </w:num>
  <w:num w:numId="29">
    <w:abstractNumId w:val="108"/>
  </w:num>
  <w:num w:numId="30">
    <w:abstractNumId w:val="138"/>
  </w:num>
  <w:num w:numId="31">
    <w:abstractNumId w:val="66"/>
  </w:num>
  <w:num w:numId="32">
    <w:abstractNumId w:val="35"/>
  </w:num>
  <w:num w:numId="33">
    <w:abstractNumId w:val="193"/>
  </w:num>
  <w:num w:numId="34">
    <w:abstractNumId w:val="99"/>
  </w:num>
  <w:num w:numId="35">
    <w:abstractNumId w:val="61"/>
  </w:num>
  <w:num w:numId="36">
    <w:abstractNumId w:val="199"/>
  </w:num>
  <w:num w:numId="37">
    <w:abstractNumId w:val="272"/>
  </w:num>
  <w:num w:numId="38">
    <w:abstractNumId w:val="166"/>
  </w:num>
  <w:num w:numId="39">
    <w:abstractNumId w:val="162"/>
  </w:num>
  <w:num w:numId="40">
    <w:abstractNumId w:val="270"/>
    <w:lvlOverride w:ilvl="0">
      <w:startOverride w:val="1"/>
    </w:lvlOverride>
  </w:num>
  <w:num w:numId="41">
    <w:abstractNumId w:val="201"/>
    <w:lvlOverride w:ilvl="0">
      <w:startOverride w:val="1"/>
    </w:lvlOverride>
  </w:num>
  <w:num w:numId="42">
    <w:abstractNumId w:val="111"/>
  </w:num>
  <w:num w:numId="43">
    <w:abstractNumId w:val="19"/>
  </w:num>
  <w:num w:numId="44">
    <w:abstractNumId w:val="14"/>
  </w:num>
  <w:num w:numId="45">
    <w:abstractNumId w:val="24"/>
  </w:num>
  <w:num w:numId="46">
    <w:abstractNumId w:val="90"/>
  </w:num>
  <w:num w:numId="47">
    <w:abstractNumId w:val="227"/>
  </w:num>
  <w:num w:numId="48">
    <w:abstractNumId w:val="367"/>
  </w:num>
  <w:num w:numId="49">
    <w:abstractNumId w:val="309"/>
  </w:num>
  <w:num w:numId="50">
    <w:abstractNumId w:val="301"/>
  </w:num>
  <w:num w:numId="51">
    <w:abstractNumId w:val="235"/>
  </w:num>
  <w:num w:numId="52">
    <w:abstractNumId w:val="70"/>
  </w:num>
  <w:num w:numId="53">
    <w:abstractNumId w:val="93"/>
  </w:num>
  <w:num w:numId="54">
    <w:abstractNumId w:val="60"/>
  </w:num>
  <w:num w:numId="55">
    <w:abstractNumId w:val="81"/>
  </w:num>
  <w:num w:numId="56">
    <w:abstractNumId w:val="365"/>
  </w:num>
  <w:num w:numId="57">
    <w:abstractNumId w:val="147"/>
  </w:num>
  <w:num w:numId="58">
    <w:abstractNumId w:val="134"/>
  </w:num>
  <w:num w:numId="59">
    <w:abstractNumId w:val="181"/>
  </w:num>
  <w:num w:numId="60">
    <w:abstractNumId w:val="29"/>
  </w:num>
  <w:num w:numId="61">
    <w:abstractNumId w:val="328"/>
  </w:num>
  <w:num w:numId="62">
    <w:abstractNumId w:val="164"/>
  </w:num>
  <w:num w:numId="63">
    <w:abstractNumId w:val="125"/>
  </w:num>
  <w:num w:numId="64">
    <w:abstractNumId w:val="31"/>
  </w:num>
  <w:num w:numId="65">
    <w:abstractNumId w:val="102"/>
  </w:num>
  <w:num w:numId="66">
    <w:abstractNumId w:val="314"/>
  </w:num>
  <w:num w:numId="67">
    <w:abstractNumId w:val="247"/>
  </w:num>
  <w:num w:numId="68">
    <w:abstractNumId w:val="266"/>
  </w:num>
  <w:num w:numId="69">
    <w:abstractNumId w:val="303"/>
  </w:num>
  <w:num w:numId="70">
    <w:abstractNumId w:val="233"/>
  </w:num>
  <w:num w:numId="71">
    <w:abstractNumId w:val="83"/>
  </w:num>
  <w:num w:numId="72">
    <w:abstractNumId w:val="360"/>
  </w:num>
  <w:num w:numId="73">
    <w:abstractNumId w:val="105"/>
  </w:num>
  <w:num w:numId="74">
    <w:abstractNumId w:val="224"/>
  </w:num>
  <w:num w:numId="75">
    <w:abstractNumId w:val="117"/>
  </w:num>
  <w:num w:numId="76">
    <w:abstractNumId w:val="211"/>
  </w:num>
  <w:num w:numId="77">
    <w:abstractNumId w:val="177"/>
  </w:num>
  <w:num w:numId="78">
    <w:abstractNumId w:val="295"/>
  </w:num>
  <w:num w:numId="79">
    <w:abstractNumId w:val="323"/>
  </w:num>
  <w:num w:numId="80">
    <w:abstractNumId w:val="192"/>
  </w:num>
  <w:num w:numId="81">
    <w:abstractNumId w:val="104"/>
  </w:num>
  <w:num w:numId="82">
    <w:abstractNumId w:val="101"/>
  </w:num>
  <w:num w:numId="83">
    <w:abstractNumId w:val="136"/>
  </w:num>
  <w:num w:numId="84">
    <w:abstractNumId w:val="277"/>
  </w:num>
  <w:num w:numId="85">
    <w:abstractNumId w:val="216"/>
    <w:lvlOverride w:ilvl="0">
      <w:lvl w:ilvl="0">
        <w:start w:val="1"/>
        <w:numFmt w:val="decimal"/>
        <w:lvlText w:val="%1)"/>
        <w:lvlJc w:val="left"/>
        <w:rPr>
          <w:sz w:val="20"/>
          <w:szCs w:val="20"/>
        </w:rPr>
      </w:lvl>
    </w:lvlOverride>
  </w:num>
  <w:num w:numId="86">
    <w:abstractNumId w:val="69"/>
  </w:num>
  <w:num w:numId="87">
    <w:abstractNumId w:val="304"/>
  </w:num>
  <w:num w:numId="88">
    <w:abstractNumId w:val="285"/>
  </w:num>
  <w:num w:numId="89">
    <w:abstractNumId w:val="330"/>
  </w:num>
  <w:num w:numId="90">
    <w:abstractNumId w:val="225"/>
  </w:num>
  <w:num w:numId="91">
    <w:abstractNumId w:val="42"/>
  </w:num>
  <w:num w:numId="92">
    <w:abstractNumId w:val="234"/>
  </w:num>
  <w:num w:numId="93">
    <w:abstractNumId w:val="185"/>
  </w:num>
  <w:num w:numId="94">
    <w:abstractNumId w:val="57"/>
  </w:num>
  <w:num w:numId="95">
    <w:abstractNumId w:val="274"/>
  </w:num>
  <w:num w:numId="96">
    <w:abstractNumId w:val="146"/>
  </w:num>
  <w:num w:numId="97">
    <w:abstractNumId w:val="322"/>
  </w:num>
  <w:num w:numId="98">
    <w:abstractNumId w:val="264"/>
  </w:num>
  <w:num w:numId="99">
    <w:abstractNumId w:val="84"/>
  </w:num>
  <w:num w:numId="100">
    <w:abstractNumId w:val="299"/>
  </w:num>
  <w:num w:numId="101">
    <w:abstractNumId w:val="251"/>
  </w:num>
  <w:num w:numId="102">
    <w:abstractNumId w:val="267"/>
  </w:num>
  <w:num w:numId="103">
    <w:abstractNumId w:val="153"/>
  </w:num>
  <w:num w:numId="104">
    <w:abstractNumId w:val="209"/>
  </w:num>
  <w:num w:numId="105">
    <w:abstractNumId w:val="326"/>
  </w:num>
  <w:num w:numId="106">
    <w:abstractNumId w:val="252"/>
  </w:num>
  <w:num w:numId="107">
    <w:abstractNumId w:val="208"/>
  </w:num>
  <w:num w:numId="108">
    <w:abstractNumId w:val="239"/>
  </w:num>
  <w:num w:numId="109">
    <w:abstractNumId w:val="321"/>
  </w:num>
  <w:num w:numId="110">
    <w:abstractNumId w:val="316"/>
  </w:num>
  <w:num w:numId="111">
    <w:abstractNumId w:val="64"/>
  </w:num>
  <w:num w:numId="112">
    <w:abstractNumId w:val="48"/>
  </w:num>
  <w:num w:numId="113">
    <w:abstractNumId w:val="36"/>
  </w:num>
  <w:num w:numId="114">
    <w:abstractNumId w:val="95"/>
  </w:num>
  <w:num w:numId="115">
    <w:abstractNumId w:val="213"/>
  </w:num>
  <w:num w:numId="116">
    <w:abstractNumId w:val="205"/>
  </w:num>
  <w:num w:numId="117">
    <w:abstractNumId w:val="281"/>
  </w:num>
  <w:num w:numId="118">
    <w:abstractNumId w:val="364"/>
  </w:num>
  <w:num w:numId="119">
    <w:abstractNumId w:val="71"/>
  </w:num>
  <w:num w:numId="120">
    <w:abstractNumId w:val="352"/>
  </w:num>
  <w:num w:numId="121">
    <w:abstractNumId w:val="158"/>
  </w:num>
  <w:num w:numId="122">
    <w:abstractNumId w:val="82"/>
  </w:num>
  <w:num w:numId="123">
    <w:abstractNumId w:val="44"/>
  </w:num>
  <w:num w:numId="124">
    <w:abstractNumId w:val="184"/>
  </w:num>
  <w:num w:numId="125">
    <w:abstractNumId w:val="18"/>
  </w:num>
  <w:num w:numId="126">
    <w:abstractNumId w:val="191"/>
  </w:num>
  <w:num w:numId="127">
    <w:abstractNumId w:val="220"/>
  </w:num>
  <w:num w:numId="128">
    <w:abstractNumId w:val="253"/>
  </w:num>
  <w:num w:numId="129">
    <w:abstractNumId w:val="137"/>
  </w:num>
  <w:num w:numId="130">
    <w:abstractNumId w:val="189"/>
  </w:num>
  <w:num w:numId="131">
    <w:abstractNumId w:val="219"/>
  </w:num>
  <w:num w:numId="132">
    <w:abstractNumId w:val="345"/>
  </w:num>
  <w:num w:numId="133">
    <w:abstractNumId w:val="206"/>
  </w:num>
  <w:num w:numId="134">
    <w:abstractNumId w:val="56"/>
  </w:num>
  <w:num w:numId="135">
    <w:abstractNumId w:val="51"/>
  </w:num>
  <w:num w:numId="136">
    <w:abstractNumId w:val="284"/>
  </w:num>
  <w:num w:numId="137">
    <w:abstractNumId w:val="58"/>
  </w:num>
  <w:num w:numId="138">
    <w:abstractNumId w:val="287"/>
  </w:num>
  <w:num w:numId="139">
    <w:abstractNumId w:val="67"/>
  </w:num>
  <w:num w:numId="140">
    <w:abstractNumId w:val="173"/>
  </w:num>
  <w:num w:numId="141">
    <w:abstractNumId w:val="107"/>
  </w:num>
  <w:num w:numId="142">
    <w:abstractNumId w:val="337"/>
  </w:num>
  <w:num w:numId="143">
    <w:abstractNumId w:val="259"/>
  </w:num>
  <w:num w:numId="144">
    <w:abstractNumId w:val="296"/>
  </w:num>
  <w:num w:numId="145">
    <w:abstractNumId w:val="97"/>
  </w:num>
  <w:num w:numId="146">
    <w:abstractNumId w:val="348"/>
  </w:num>
  <w:num w:numId="147">
    <w:abstractNumId w:val="22"/>
  </w:num>
  <w:num w:numId="148">
    <w:abstractNumId w:val="276"/>
  </w:num>
  <w:num w:numId="149">
    <w:abstractNumId w:val="129"/>
  </w:num>
  <w:num w:numId="150">
    <w:abstractNumId w:val="88"/>
  </w:num>
  <w:num w:numId="151">
    <w:abstractNumId w:val="186"/>
  </w:num>
  <w:num w:numId="152">
    <w:abstractNumId w:val="172"/>
  </w:num>
  <w:num w:numId="153">
    <w:abstractNumId w:val="232"/>
  </w:num>
  <w:num w:numId="154">
    <w:abstractNumId w:val="347"/>
  </w:num>
  <w:num w:numId="155">
    <w:abstractNumId w:val="188"/>
  </w:num>
  <w:num w:numId="156">
    <w:abstractNumId w:val="27"/>
  </w:num>
  <w:num w:numId="157">
    <w:abstractNumId w:val="46"/>
  </w:num>
  <w:num w:numId="158">
    <w:abstractNumId w:val="282"/>
  </w:num>
  <w:num w:numId="159">
    <w:abstractNumId w:val="212"/>
  </w:num>
  <w:num w:numId="160">
    <w:abstractNumId w:val="195"/>
  </w:num>
  <w:num w:numId="161">
    <w:abstractNumId w:val="40"/>
  </w:num>
  <w:num w:numId="162">
    <w:abstractNumId w:val="180"/>
  </w:num>
  <w:num w:numId="163">
    <w:abstractNumId w:val="100"/>
  </w:num>
  <w:num w:numId="164">
    <w:abstractNumId w:val="339"/>
  </w:num>
  <w:num w:numId="165">
    <w:abstractNumId w:val="289"/>
  </w:num>
  <w:num w:numId="166">
    <w:abstractNumId w:val="26"/>
  </w:num>
  <w:num w:numId="167">
    <w:abstractNumId w:val="38"/>
  </w:num>
  <w:num w:numId="168">
    <w:abstractNumId w:val="349"/>
  </w:num>
  <w:num w:numId="169">
    <w:abstractNumId w:val="65"/>
  </w:num>
  <w:num w:numId="170">
    <w:abstractNumId w:val="23"/>
  </w:num>
  <w:num w:numId="171">
    <w:abstractNumId w:val="170"/>
  </w:num>
  <w:num w:numId="172">
    <w:abstractNumId w:val="320"/>
  </w:num>
  <w:num w:numId="173">
    <w:abstractNumId w:val="159"/>
  </w:num>
  <w:num w:numId="174">
    <w:abstractNumId w:val="333"/>
  </w:num>
  <w:num w:numId="175">
    <w:abstractNumId w:val="341"/>
  </w:num>
  <w:num w:numId="176">
    <w:abstractNumId w:val="335"/>
  </w:num>
  <w:num w:numId="177">
    <w:abstractNumId w:val="131"/>
  </w:num>
  <w:num w:numId="178">
    <w:abstractNumId w:val="223"/>
  </w:num>
  <w:num w:numId="179">
    <w:abstractNumId w:val="127"/>
  </w:num>
  <w:num w:numId="180">
    <w:abstractNumId w:val="338"/>
  </w:num>
  <w:num w:numId="181">
    <w:abstractNumId w:val="294"/>
  </w:num>
  <w:num w:numId="182">
    <w:abstractNumId w:val="198"/>
  </w:num>
  <w:num w:numId="183">
    <w:abstractNumId w:val="325"/>
  </w:num>
  <w:num w:numId="184">
    <w:abstractNumId w:val="41"/>
  </w:num>
  <w:num w:numId="185">
    <w:abstractNumId w:val="37"/>
  </w:num>
  <w:num w:numId="186">
    <w:abstractNumId w:val="311"/>
  </w:num>
  <w:num w:numId="187">
    <w:abstractNumId w:val="53"/>
  </w:num>
  <w:num w:numId="188">
    <w:abstractNumId w:val="283"/>
  </w:num>
  <w:num w:numId="189">
    <w:abstractNumId w:val="126"/>
  </w:num>
  <w:num w:numId="190">
    <w:abstractNumId w:val="359"/>
  </w:num>
  <w:num w:numId="191">
    <w:abstractNumId w:val="133"/>
  </w:num>
  <w:num w:numId="192">
    <w:abstractNumId w:val="115"/>
  </w:num>
  <w:num w:numId="193">
    <w:abstractNumId w:val="144"/>
  </w:num>
  <w:num w:numId="194">
    <w:abstractNumId w:val="50"/>
  </w:num>
  <w:num w:numId="195">
    <w:abstractNumId w:val="45"/>
  </w:num>
  <w:num w:numId="196">
    <w:abstractNumId w:val="275"/>
  </w:num>
  <w:num w:numId="197">
    <w:abstractNumId w:val="114"/>
  </w:num>
  <w:num w:numId="198">
    <w:abstractNumId w:val="96"/>
  </w:num>
  <w:num w:numId="199">
    <w:abstractNumId w:val="353"/>
  </w:num>
  <w:num w:numId="200">
    <w:abstractNumId w:val="152"/>
  </w:num>
  <w:num w:numId="201">
    <w:abstractNumId w:val="80"/>
  </w:num>
  <w:num w:numId="202">
    <w:abstractNumId w:val="73"/>
  </w:num>
  <w:num w:numId="203">
    <w:abstractNumId w:val="169"/>
  </w:num>
  <w:num w:numId="204">
    <w:abstractNumId w:val="350"/>
  </w:num>
  <w:num w:numId="205">
    <w:abstractNumId w:val="291"/>
  </w:num>
  <w:num w:numId="206">
    <w:abstractNumId w:val="231"/>
  </w:num>
  <w:num w:numId="207">
    <w:abstractNumId w:val="256"/>
  </w:num>
  <w:num w:numId="208">
    <w:abstractNumId w:val="103"/>
  </w:num>
  <w:num w:numId="209">
    <w:abstractNumId w:val="150"/>
  </w:num>
  <w:num w:numId="210">
    <w:abstractNumId w:val="261"/>
  </w:num>
  <w:num w:numId="211">
    <w:abstractNumId w:val="336"/>
  </w:num>
  <w:num w:numId="212">
    <w:abstractNumId w:val="15"/>
  </w:num>
  <w:num w:numId="213">
    <w:abstractNumId w:val="228"/>
  </w:num>
  <w:num w:numId="214">
    <w:abstractNumId w:val="94"/>
  </w:num>
  <w:num w:numId="215">
    <w:abstractNumId w:val="120"/>
  </w:num>
  <w:num w:numId="216">
    <w:abstractNumId w:val="122"/>
  </w:num>
  <w:num w:numId="217">
    <w:abstractNumId w:val="204"/>
  </w:num>
  <w:num w:numId="218">
    <w:abstractNumId w:val="163"/>
  </w:num>
  <w:num w:numId="219">
    <w:abstractNumId w:val="182"/>
  </w:num>
  <w:num w:numId="220">
    <w:abstractNumId w:val="85"/>
  </w:num>
  <w:num w:numId="221">
    <w:abstractNumId w:val="329"/>
  </w:num>
  <w:num w:numId="222">
    <w:abstractNumId w:val="54"/>
  </w:num>
  <w:num w:numId="223">
    <w:abstractNumId w:val="47"/>
  </w:num>
  <w:num w:numId="224">
    <w:abstractNumId w:val="216"/>
  </w:num>
  <w:num w:numId="225">
    <w:abstractNumId w:val="39"/>
  </w:num>
  <w:num w:numId="226">
    <w:abstractNumId w:val="190"/>
  </w:num>
  <w:num w:numId="227">
    <w:abstractNumId w:val="194"/>
  </w:num>
  <w:num w:numId="228">
    <w:abstractNumId w:val="63"/>
  </w:num>
  <w:num w:numId="229">
    <w:abstractNumId w:val="202"/>
  </w:num>
  <w:num w:numId="230">
    <w:abstractNumId w:val="357"/>
  </w:num>
  <w:num w:numId="231">
    <w:abstractNumId w:val="119"/>
  </w:num>
  <w:num w:numId="232">
    <w:abstractNumId w:val="366"/>
  </w:num>
  <w:num w:numId="233">
    <w:abstractNumId w:val="123"/>
  </w:num>
  <w:num w:numId="234">
    <w:abstractNumId w:val="240"/>
  </w:num>
  <w:num w:numId="235">
    <w:abstractNumId w:val="238"/>
  </w:num>
  <w:num w:numId="236">
    <w:abstractNumId w:val="344"/>
  </w:num>
  <w:num w:numId="237">
    <w:abstractNumId w:val="244"/>
  </w:num>
  <w:num w:numId="238">
    <w:abstractNumId w:val="254"/>
  </w:num>
  <w:num w:numId="239">
    <w:abstractNumId w:val="290"/>
  </w:num>
  <w:num w:numId="240">
    <w:abstractNumId w:val="221"/>
  </w:num>
  <w:num w:numId="241">
    <w:abstractNumId w:val="355"/>
  </w:num>
  <w:num w:numId="242">
    <w:abstractNumId w:val="151"/>
  </w:num>
  <w:num w:numId="243">
    <w:abstractNumId w:val="331"/>
  </w:num>
  <w:num w:numId="244">
    <w:abstractNumId w:val="229"/>
  </w:num>
  <w:num w:numId="245">
    <w:abstractNumId w:val="279"/>
  </w:num>
  <w:num w:numId="246">
    <w:abstractNumId w:val="187"/>
  </w:num>
  <w:num w:numId="247">
    <w:abstractNumId w:val="4"/>
  </w:num>
  <w:num w:numId="248">
    <w:abstractNumId w:val="32"/>
  </w:num>
  <w:num w:numId="249">
    <w:abstractNumId w:val="356"/>
  </w:num>
  <w:num w:numId="250">
    <w:abstractNumId w:val="6"/>
  </w:num>
  <w:num w:numId="251">
    <w:abstractNumId w:val="354"/>
  </w:num>
  <w:num w:numId="252">
    <w:abstractNumId w:val="116"/>
  </w:num>
  <w:num w:numId="253">
    <w:abstractNumId w:val="72"/>
  </w:num>
  <w:num w:numId="254">
    <w:abstractNumId w:val="241"/>
  </w:num>
  <w:num w:numId="255">
    <w:abstractNumId w:val="2"/>
  </w:num>
  <w:num w:numId="256">
    <w:abstractNumId w:val="28"/>
  </w:num>
  <w:num w:numId="257">
    <w:abstractNumId w:val="92"/>
  </w:num>
  <w:num w:numId="258">
    <w:abstractNumId w:val="292"/>
  </w:num>
  <w:num w:numId="259">
    <w:abstractNumId w:val="75"/>
  </w:num>
  <w:num w:numId="260">
    <w:abstractNumId w:val="68"/>
  </w:num>
  <w:num w:numId="261">
    <w:abstractNumId w:val="305"/>
  </w:num>
  <w:num w:numId="262">
    <w:abstractNumId w:val="106"/>
  </w:num>
  <w:num w:numId="263">
    <w:abstractNumId w:val="142"/>
  </w:num>
  <w:num w:numId="264">
    <w:abstractNumId w:val="255"/>
  </w:num>
  <w:num w:numId="265">
    <w:abstractNumId w:val="217"/>
  </w:num>
  <w:num w:numId="266">
    <w:abstractNumId w:val="363"/>
  </w:num>
  <w:num w:numId="267">
    <w:abstractNumId w:val="179"/>
  </w:num>
  <w:num w:numId="268">
    <w:abstractNumId w:val="20"/>
  </w:num>
  <w:num w:numId="269">
    <w:abstractNumId w:val="98"/>
  </w:num>
  <w:num w:numId="270">
    <w:abstractNumId w:val="139"/>
  </w:num>
  <w:num w:numId="271">
    <w:abstractNumId w:val="262"/>
  </w:num>
  <w:num w:numId="272">
    <w:abstractNumId w:val="300"/>
  </w:num>
  <w:num w:numId="273">
    <w:abstractNumId w:val="222"/>
  </w:num>
  <w:num w:numId="274">
    <w:abstractNumId w:val="16"/>
  </w:num>
  <w:num w:numId="275">
    <w:abstractNumId w:val="86"/>
  </w:num>
  <w:num w:numId="276">
    <w:abstractNumId w:val="297"/>
  </w:num>
  <w:num w:numId="277">
    <w:abstractNumId w:val="197"/>
  </w:num>
  <w:num w:numId="278">
    <w:abstractNumId w:val="334"/>
  </w:num>
  <w:num w:numId="279">
    <w:abstractNumId w:val="121"/>
  </w:num>
  <w:num w:numId="280">
    <w:abstractNumId w:val="268"/>
  </w:num>
  <w:num w:numId="281">
    <w:abstractNumId w:val="200"/>
  </w:num>
  <w:num w:numId="282">
    <w:abstractNumId w:val="143"/>
  </w:num>
  <w:num w:numId="283">
    <w:abstractNumId w:val="324"/>
  </w:num>
  <w:num w:numId="284">
    <w:abstractNumId w:val="308"/>
  </w:num>
  <w:num w:numId="285">
    <w:abstractNumId w:val="196"/>
  </w:num>
  <w:num w:numId="286">
    <w:abstractNumId w:val="243"/>
  </w:num>
  <w:num w:numId="287">
    <w:abstractNumId w:val="130"/>
  </w:num>
  <w:num w:numId="288">
    <w:abstractNumId w:val="250"/>
  </w:num>
  <w:num w:numId="289">
    <w:abstractNumId w:val="43"/>
  </w:num>
  <w:num w:numId="290">
    <w:abstractNumId w:val="310"/>
  </w:num>
  <w:num w:numId="291">
    <w:abstractNumId w:val="210"/>
  </w:num>
  <w:num w:numId="292">
    <w:abstractNumId w:val="263"/>
  </w:num>
  <w:num w:numId="293">
    <w:abstractNumId w:val="183"/>
  </w:num>
  <w:num w:numId="294">
    <w:abstractNumId w:val="87"/>
  </w:num>
  <w:num w:numId="295">
    <w:abstractNumId w:val="52"/>
  </w:num>
  <w:num w:numId="296">
    <w:abstractNumId w:val="167"/>
  </w:num>
  <w:num w:numId="297">
    <w:abstractNumId w:val="77"/>
  </w:num>
  <w:num w:numId="298">
    <w:abstractNumId w:val="214"/>
  </w:num>
  <w:num w:numId="299">
    <w:abstractNumId w:val="280"/>
  </w:num>
  <w:num w:numId="300">
    <w:abstractNumId w:val="306"/>
  </w:num>
  <w:num w:numId="301">
    <w:abstractNumId w:val="226"/>
  </w:num>
  <w:num w:numId="302">
    <w:abstractNumId w:val="30"/>
  </w:num>
  <w:num w:numId="303">
    <w:abstractNumId w:val="319"/>
  </w:num>
  <w:num w:numId="304">
    <w:abstractNumId w:val="21"/>
  </w:num>
  <w:num w:numId="305">
    <w:abstractNumId w:val="368"/>
  </w:num>
  <w:num w:numId="306">
    <w:abstractNumId w:val="343"/>
  </w:num>
  <w:num w:numId="307">
    <w:abstractNumId w:val="149"/>
  </w:num>
  <w:num w:numId="308">
    <w:abstractNumId w:val="258"/>
  </w:num>
  <w:num w:numId="309">
    <w:abstractNumId w:val="218"/>
  </w:num>
  <w:num w:numId="310">
    <w:abstractNumId w:val="160"/>
  </w:num>
  <w:num w:numId="311">
    <w:abstractNumId w:val="17"/>
  </w:num>
  <w:num w:numId="312">
    <w:abstractNumId w:val="332"/>
  </w:num>
  <w:num w:numId="313">
    <w:abstractNumId w:val="257"/>
  </w:num>
  <w:num w:numId="314">
    <w:abstractNumId w:val="156"/>
  </w:num>
  <w:num w:numId="315">
    <w:abstractNumId w:val="242"/>
  </w:num>
  <w:num w:numId="316">
    <w:abstractNumId w:val="79"/>
  </w:num>
  <w:num w:numId="317">
    <w:abstractNumId w:val="118"/>
  </w:num>
  <w:num w:numId="318">
    <w:abstractNumId w:val="265"/>
  </w:num>
  <w:num w:numId="319">
    <w:abstractNumId w:val="245"/>
  </w:num>
  <w:num w:numId="320">
    <w:abstractNumId w:val="178"/>
  </w:num>
  <w:num w:numId="321">
    <w:abstractNumId w:val="302"/>
  </w:num>
  <w:num w:numId="322">
    <w:abstractNumId w:val="286"/>
  </w:num>
  <w:num w:numId="323">
    <w:abstractNumId w:val="62"/>
  </w:num>
  <w:num w:numId="324">
    <w:abstractNumId w:val="109"/>
  </w:num>
  <w:num w:numId="325">
    <w:abstractNumId w:val="175"/>
  </w:num>
  <w:num w:numId="326">
    <w:abstractNumId w:val="278"/>
  </w:num>
  <w:num w:numId="327">
    <w:abstractNumId w:val="161"/>
  </w:num>
  <w:num w:numId="328">
    <w:abstractNumId w:val="34"/>
  </w:num>
  <w:num w:numId="329">
    <w:abstractNumId w:val="340"/>
  </w:num>
  <w:num w:numId="330">
    <w:abstractNumId w:val="298"/>
  </w:num>
  <w:num w:numId="331">
    <w:abstractNumId w:val="315"/>
  </w:num>
  <w:num w:numId="332">
    <w:abstractNumId w:val="33"/>
  </w:num>
  <w:num w:numId="333">
    <w:abstractNumId w:val="110"/>
  </w:num>
  <w:num w:numId="334">
    <w:abstractNumId w:val="165"/>
  </w:num>
  <w:num w:numId="335">
    <w:abstractNumId w:val="358"/>
  </w:num>
  <w:num w:numId="336">
    <w:abstractNumId w:val="203"/>
  </w:num>
  <w:num w:numId="337">
    <w:abstractNumId w:val="237"/>
  </w:num>
  <w:num w:numId="338">
    <w:abstractNumId w:val="155"/>
  </w:num>
  <w:num w:numId="339">
    <w:abstractNumId w:val="246"/>
  </w:num>
  <w:num w:numId="340">
    <w:abstractNumId w:val="76"/>
  </w:num>
  <w:num w:numId="341">
    <w:abstractNumId w:val="171"/>
  </w:num>
  <w:num w:numId="342">
    <w:abstractNumId w:val="318"/>
  </w:num>
  <w:num w:numId="343">
    <w:abstractNumId w:val="176"/>
  </w:num>
  <w:num w:numId="344">
    <w:abstractNumId w:val="269"/>
  </w:num>
  <w:num w:numId="345">
    <w:abstractNumId w:val="49"/>
  </w:num>
  <w:num w:numId="346">
    <w:abstractNumId w:val="288"/>
  </w:num>
  <w:num w:numId="347">
    <w:abstractNumId w:val="168"/>
  </w:num>
  <w:num w:numId="348">
    <w:abstractNumId w:val="112"/>
  </w:num>
  <w:num w:numId="349">
    <w:abstractNumId w:val="141"/>
  </w:num>
  <w:num w:numId="350">
    <w:abstractNumId w:val="293"/>
  </w:num>
  <w:num w:numId="351">
    <w:abstractNumId w:val="148"/>
  </w:num>
  <w:num w:numId="352">
    <w:abstractNumId w:val="215"/>
  </w:num>
  <w:num w:numId="353">
    <w:abstractNumId w:val="25"/>
  </w:num>
  <w:num w:numId="354">
    <w:abstractNumId w:val="145"/>
  </w:num>
  <w:num w:numId="355">
    <w:abstractNumId w:val="260"/>
  </w:num>
  <w:num w:numId="356">
    <w:abstractNumId w:val="78"/>
  </w:num>
  <w:num w:numId="357">
    <w:abstractNumId w:val="307"/>
  </w:num>
  <w:num w:numId="358">
    <w:abstractNumId w:val="312"/>
  </w:num>
  <w:num w:numId="359">
    <w:abstractNumId w:val="13"/>
  </w:num>
  <w:num w:numId="360">
    <w:abstractNumId w:val="55"/>
  </w:num>
  <w:numIdMacAtCleanup w:val="36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hdrShapeDefaults>
    <o:shapedefaults v:ext="edit" spidmax="261122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39B"/>
    <w:rsid w:val="000075B1"/>
    <w:rsid w:val="00007C14"/>
    <w:rsid w:val="000114D5"/>
    <w:rsid w:val="0001305F"/>
    <w:rsid w:val="00013365"/>
    <w:rsid w:val="000136D9"/>
    <w:rsid w:val="0001494D"/>
    <w:rsid w:val="0001596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2330"/>
    <w:rsid w:val="000337B1"/>
    <w:rsid w:val="00033B28"/>
    <w:rsid w:val="00033E2E"/>
    <w:rsid w:val="00034E61"/>
    <w:rsid w:val="00035AFA"/>
    <w:rsid w:val="000363DB"/>
    <w:rsid w:val="00037A28"/>
    <w:rsid w:val="00041292"/>
    <w:rsid w:val="00041351"/>
    <w:rsid w:val="00041802"/>
    <w:rsid w:val="0004456E"/>
    <w:rsid w:val="00044A77"/>
    <w:rsid w:val="00045860"/>
    <w:rsid w:val="0004644C"/>
    <w:rsid w:val="00046CDB"/>
    <w:rsid w:val="00047645"/>
    <w:rsid w:val="00051881"/>
    <w:rsid w:val="00052AD0"/>
    <w:rsid w:val="00052FCF"/>
    <w:rsid w:val="000541E2"/>
    <w:rsid w:val="00056E85"/>
    <w:rsid w:val="00057135"/>
    <w:rsid w:val="00057FFB"/>
    <w:rsid w:val="00060476"/>
    <w:rsid w:val="0006086F"/>
    <w:rsid w:val="0006146B"/>
    <w:rsid w:val="00061E3A"/>
    <w:rsid w:val="000621CC"/>
    <w:rsid w:val="000628F3"/>
    <w:rsid w:val="00063574"/>
    <w:rsid w:val="00063724"/>
    <w:rsid w:val="00064D1A"/>
    <w:rsid w:val="00067826"/>
    <w:rsid w:val="00067B6F"/>
    <w:rsid w:val="0007083E"/>
    <w:rsid w:val="00070F04"/>
    <w:rsid w:val="00071046"/>
    <w:rsid w:val="0007217D"/>
    <w:rsid w:val="0007299C"/>
    <w:rsid w:val="000734B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459F"/>
    <w:rsid w:val="00095B52"/>
    <w:rsid w:val="00097BFB"/>
    <w:rsid w:val="000A00A0"/>
    <w:rsid w:val="000A0184"/>
    <w:rsid w:val="000A1872"/>
    <w:rsid w:val="000A1E23"/>
    <w:rsid w:val="000A20C4"/>
    <w:rsid w:val="000A2221"/>
    <w:rsid w:val="000A3132"/>
    <w:rsid w:val="000A587E"/>
    <w:rsid w:val="000A5A79"/>
    <w:rsid w:val="000A6641"/>
    <w:rsid w:val="000A76B4"/>
    <w:rsid w:val="000B33B9"/>
    <w:rsid w:val="000B3564"/>
    <w:rsid w:val="000B3F50"/>
    <w:rsid w:val="000B634F"/>
    <w:rsid w:val="000B76E9"/>
    <w:rsid w:val="000B7FEC"/>
    <w:rsid w:val="000C07F3"/>
    <w:rsid w:val="000C14CE"/>
    <w:rsid w:val="000C1C0B"/>
    <w:rsid w:val="000C3E15"/>
    <w:rsid w:val="000C48A6"/>
    <w:rsid w:val="000C58CA"/>
    <w:rsid w:val="000C7323"/>
    <w:rsid w:val="000C73D2"/>
    <w:rsid w:val="000C7E5F"/>
    <w:rsid w:val="000D13AB"/>
    <w:rsid w:val="000D2854"/>
    <w:rsid w:val="000D2D0C"/>
    <w:rsid w:val="000D2FDB"/>
    <w:rsid w:val="000D37AB"/>
    <w:rsid w:val="000D393D"/>
    <w:rsid w:val="000D3DB7"/>
    <w:rsid w:val="000D5CAF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6B80"/>
    <w:rsid w:val="001072AA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17E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2E71"/>
    <w:rsid w:val="001430AC"/>
    <w:rsid w:val="0014388A"/>
    <w:rsid w:val="00144A3D"/>
    <w:rsid w:val="00144CB6"/>
    <w:rsid w:val="00144D33"/>
    <w:rsid w:val="00145344"/>
    <w:rsid w:val="00146A1A"/>
    <w:rsid w:val="00146B31"/>
    <w:rsid w:val="00146DF6"/>
    <w:rsid w:val="00146E62"/>
    <w:rsid w:val="00147045"/>
    <w:rsid w:val="0015158A"/>
    <w:rsid w:val="00151613"/>
    <w:rsid w:val="0015181A"/>
    <w:rsid w:val="00152173"/>
    <w:rsid w:val="00153648"/>
    <w:rsid w:val="00153679"/>
    <w:rsid w:val="001541E6"/>
    <w:rsid w:val="001543B2"/>
    <w:rsid w:val="00155E08"/>
    <w:rsid w:val="0015699F"/>
    <w:rsid w:val="0016199C"/>
    <w:rsid w:val="001640C9"/>
    <w:rsid w:val="0016426B"/>
    <w:rsid w:val="00164545"/>
    <w:rsid w:val="001653EC"/>
    <w:rsid w:val="00165C4B"/>
    <w:rsid w:val="0016788A"/>
    <w:rsid w:val="00167DF5"/>
    <w:rsid w:val="001700AD"/>
    <w:rsid w:val="001711D1"/>
    <w:rsid w:val="00171811"/>
    <w:rsid w:val="0017184A"/>
    <w:rsid w:val="001736C4"/>
    <w:rsid w:val="001738D4"/>
    <w:rsid w:val="00174519"/>
    <w:rsid w:val="0017470B"/>
    <w:rsid w:val="0017494A"/>
    <w:rsid w:val="001759CE"/>
    <w:rsid w:val="00177511"/>
    <w:rsid w:val="00180985"/>
    <w:rsid w:val="001809C2"/>
    <w:rsid w:val="00180D05"/>
    <w:rsid w:val="00181FE4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0901"/>
    <w:rsid w:val="001910C8"/>
    <w:rsid w:val="0019304F"/>
    <w:rsid w:val="00195093"/>
    <w:rsid w:val="00196821"/>
    <w:rsid w:val="001A34E9"/>
    <w:rsid w:val="001A3D1E"/>
    <w:rsid w:val="001A59EA"/>
    <w:rsid w:val="001A71B0"/>
    <w:rsid w:val="001B1F9C"/>
    <w:rsid w:val="001B2A6F"/>
    <w:rsid w:val="001B4C6F"/>
    <w:rsid w:val="001B5773"/>
    <w:rsid w:val="001B5BA7"/>
    <w:rsid w:val="001B5C5D"/>
    <w:rsid w:val="001B6B3D"/>
    <w:rsid w:val="001B6DE4"/>
    <w:rsid w:val="001B76C2"/>
    <w:rsid w:val="001C1A53"/>
    <w:rsid w:val="001C3244"/>
    <w:rsid w:val="001C32A4"/>
    <w:rsid w:val="001C337F"/>
    <w:rsid w:val="001C3AD1"/>
    <w:rsid w:val="001C4109"/>
    <w:rsid w:val="001C415E"/>
    <w:rsid w:val="001D2997"/>
    <w:rsid w:val="001D541E"/>
    <w:rsid w:val="001D6643"/>
    <w:rsid w:val="001D73EC"/>
    <w:rsid w:val="001D7589"/>
    <w:rsid w:val="001E175B"/>
    <w:rsid w:val="001E42D9"/>
    <w:rsid w:val="001E56FC"/>
    <w:rsid w:val="001E6FBD"/>
    <w:rsid w:val="001F19E8"/>
    <w:rsid w:val="001F32F2"/>
    <w:rsid w:val="001F3912"/>
    <w:rsid w:val="001F3FD4"/>
    <w:rsid w:val="001F439B"/>
    <w:rsid w:val="001F4FC8"/>
    <w:rsid w:val="001F6E8D"/>
    <w:rsid w:val="001F7E51"/>
    <w:rsid w:val="002004A0"/>
    <w:rsid w:val="00200BE5"/>
    <w:rsid w:val="0020302A"/>
    <w:rsid w:val="00203B89"/>
    <w:rsid w:val="002063F3"/>
    <w:rsid w:val="002064E5"/>
    <w:rsid w:val="00207823"/>
    <w:rsid w:val="00207A14"/>
    <w:rsid w:val="00207B4C"/>
    <w:rsid w:val="00212173"/>
    <w:rsid w:val="0021217B"/>
    <w:rsid w:val="00212968"/>
    <w:rsid w:val="00213559"/>
    <w:rsid w:val="00216982"/>
    <w:rsid w:val="00216FD1"/>
    <w:rsid w:val="00220C85"/>
    <w:rsid w:val="00220E86"/>
    <w:rsid w:val="00221251"/>
    <w:rsid w:val="00222E1E"/>
    <w:rsid w:val="002230C0"/>
    <w:rsid w:val="002253CF"/>
    <w:rsid w:val="00225597"/>
    <w:rsid w:val="00225F54"/>
    <w:rsid w:val="0022705C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02D3"/>
    <w:rsid w:val="00240B7E"/>
    <w:rsid w:val="0024245F"/>
    <w:rsid w:val="00242B27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49D4"/>
    <w:rsid w:val="0026554C"/>
    <w:rsid w:val="00266605"/>
    <w:rsid w:val="00266A44"/>
    <w:rsid w:val="00266EFD"/>
    <w:rsid w:val="00270792"/>
    <w:rsid w:val="00272993"/>
    <w:rsid w:val="002734E8"/>
    <w:rsid w:val="0027521E"/>
    <w:rsid w:val="00275C61"/>
    <w:rsid w:val="00276BD7"/>
    <w:rsid w:val="0027799B"/>
    <w:rsid w:val="00280FDA"/>
    <w:rsid w:val="00283FEA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D04"/>
    <w:rsid w:val="00296495"/>
    <w:rsid w:val="00297B1B"/>
    <w:rsid w:val="002A072A"/>
    <w:rsid w:val="002A0C1D"/>
    <w:rsid w:val="002A1B85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B3E"/>
    <w:rsid w:val="002E6C83"/>
    <w:rsid w:val="002E6F94"/>
    <w:rsid w:val="002E74B5"/>
    <w:rsid w:val="002E7FE7"/>
    <w:rsid w:val="002F18D5"/>
    <w:rsid w:val="002F1B5D"/>
    <w:rsid w:val="002F2E81"/>
    <w:rsid w:val="002F382F"/>
    <w:rsid w:val="002F47D8"/>
    <w:rsid w:val="002F6242"/>
    <w:rsid w:val="002F6545"/>
    <w:rsid w:val="002F7770"/>
    <w:rsid w:val="00300979"/>
    <w:rsid w:val="00301566"/>
    <w:rsid w:val="0030267D"/>
    <w:rsid w:val="00303E34"/>
    <w:rsid w:val="003044F8"/>
    <w:rsid w:val="003045CA"/>
    <w:rsid w:val="00304D56"/>
    <w:rsid w:val="00304F23"/>
    <w:rsid w:val="0030515C"/>
    <w:rsid w:val="00306C04"/>
    <w:rsid w:val="00310B66"/>
    <w:rsid w:val="00310F79"/>
    <w:rsid w:val="00312221"/>
    <w:rsid w:val="00312867"/>
    <w:rsid w:val="003128B8"/>
    <w:rsid w:val="00313B87"/>
    <w:rsid w:val="00314473"/>
    <w:rsid w:val="0031456C"/>
    <w:rsid w:val="00314C7B"/>
    <w:rsid w:val="003155CB"/>
    <w:rsid w:val="003216CE"/>
    <w:rsid w:val="00321F84"/>
    <w:rsid w:val="0032272A"/>
    <w:rsid w:val="00322975"/>
    <w:rsid w:val="00323027"/>
    <w:rsid w:val="00325649"/>
    <w:rsid w:val="00325D40"/>
    <w:rsid w:val="0032689D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6AB"/>
    <w:rsid w:val="00347D52"/>
    <w:rsid w:val="003517AD"/>
    <w:rsid w:val="00353075"/>
    <w:rsid w:val="0035344D"/>
    <w:rsid w:val="00353AE5"/>
    <w:rsid w:val="00354D0A"/>
    <w:rsid w:val="00354D24"/>
    <w:rsid w:val="003578CF"/>
    <w:rsid w:val="003606DD"/>
    <w:rsid w:val="00363098"/>
    <w:rsid w:val="00364DA0"/>
    <w:rsid w:val="00365C07"/>
    <w:rsid w:val="003667EE"/>
    <w:rsid w:val="00366834"/>
    <w:rsid w:val="00366AF2"/>
    <w:rsid w:val="00367EB5"/>
    <w:rsid w:val="00370072"/>
    <w:rsid w:val="003706C1"/>
    <w:rsid w:val="003719AA"/>
    <w:rsid w:val="00371B4B"/>
    <w:rsid w:val="003725F8"/>
    <w:rsid w:val="00373AA5"/>
    <w:rsid w:val="00374380"/>
    <w:rsid w:val="003743E3"/>
    <w:rsid w:val="00374AEC"/>
    <w:rsid w:val="00374D44"/>
    <w:rsid w:val="0038098A"/>
    <w:rsid w:val="00380D78"/>
    <w:rsid w:val="00380DFD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711"/>
    <w:rsid w:val="00393BE7"/>
    <w:rsid w:val="00393E0B"/>
    <w:rsid w:val="003945B4"/>
    <w:rsid w:val="0039485B"/>
    <w:rsid w:val="003954D2"/>
    <w:rsid w:val="00396985"/>
    <w:rsid w:val="003A1C15"/>
    <w:rsid w:val="003A2005"/>
    <w:rsid w:val="003A2225"/>
    <w:rsid w:val="003A406B"/>
    <w:rsid w:val="003A43BC"/>
    <w:rsid w:val="003A47ED"/>
    <w:rsid w:val="003A5106"/>
    <w:rsid w:val="003A5163"/>
    <w:rsid w:val="003B02CA"/>
    <w:rsid w:val="003B15E5"/>
    <w:rsid w:val="003B1797"/>
    <w:rsid w:val="003B2F8E"/>
    <w:rsid w:val="003B3022"/>
    <w:rsid w:val="003B3B3B"/>
    <w:rsid w:val="003B3B80"/>
    <w:rsid w:val="003B3BA2"/>
    <w:rsid w:val="003B473D"/>
    <w:rsid w:val="003B51FD"/>
    <w:rsid w:val="003B666F"/>
    <w:rsid w:val="003B6B2A"/>
    <w:rsid w:val="003B6C25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2509"/>
    <w:rsid w:val="003E3D92"/>
    <w:rsid w:val="003E3E9E"/>
    <w:rsid w:val="003E4376"/>
    <w:rsid w:val="003E5ACE"/>
    <w:rsid w:val="003E6BE5"/>
    <w:rsid w:val="003E7A45"/>
    <w:rsid w:val="003E7D7B"/>
    <w:rsid w:val="003F2D64"/>
    <w:rsid w:val="003F3A0C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3B31"/>
    <w:rsid w:val="00404439"/>
    <w:rsid w:val="004051A1"/>
    <w:rsid w:val="00405AD6"/>
    <w:rsid w:val="00410F9F"/>
    <w:rsid w:val="00411178"/>
    <w:rsid w:val="00411BE4"/>
    <w:rsid w:val="004124C3"/>
    <w:rsid w:val="00412953"/>
    <w:rsid w:val="00412DAA"/>
    <w:rsid w:val="00413157"/>
    <w:rsid w:val="00413F00"/>
    <w:rsid w:val="004150A6"/>
    <w:rsid w:val="00415908"/>
    <w:rsid w:val="004163F5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27110"/>
    <w:rsid w:val="004309F2"/>
    <w:rsid w:val="00431F7A"/>
    <w:rsid w:val="004322E2"/>
    <w:rsid w:val="00432BBA"/>
    <w:rsid w:val="00433537"/>
    <w:rsid w:val="00433E13"/>
    <w:rsid w:val="00434124"/>
    <w:rsid w:val="00434A82"/>
    <w:rsid w:val="00434B5C"/>
    <w:rsid w:val="0043522B"/>
    <w:rsid w:val="00435978"/>
    <w:rsid w:val="00435B50"/>
    <w:rsid w:val="00435CB6"/>
    <w:rsid w:val="0043625C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294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A7D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1723"/>
    <w:rsid w:val="004A2855"/>
    <w:rsid w:val="004A3238"/>
    <w:rsid w:val="004A3510"/>
    <w:rsid w:val="004A4959"/>
    <w:rsid w:val="004A6D63"/>
    <w:rsid w:val="004B0957"/>
    <w:rsid w:val="004B0DDE"/>
    <w:rsid w:val="004B2045"/>
    <w:rsid w:val="004B211B"/>
    <w:rsid w:val="004B25B8"/>
    <w:rsid w:val="004B29AB"/>
    <w:rsid w:val="004B2F61"/>
    <w:rsid w:val="004B33EF"/>
    <w:rsid w:val="004B4B30"/>
    <w:rsid w:val="004B65DF"/>
    <w:rsid w:val="004B7700"/>
    <w:rsid w:val="004C0B91"/>
    <w:rsid w:val="004C0D59"/>
    <w:rsid w:val="004C35EE"/>
    <w:rsid w:val="004C4159"/>
    <w:rsid w:val="004C4269"/>
    <w:rsid w:val="004C4E51"/>
    <w:rsid w:val="004C5319"/>
    <w:rsid w:val="004C54E3"/>
    <w:rsid w:val="004C6275"/>
    <w:rsid w:val="004C6EBB"/>
    <w:rsid w:val="004D21A4"/>
    <w:rsid w:val="004D4933"/>
    <w:rsid w:val="004D5003"/>
    <w:rsid w:val="004D63F1"/>
    <w:rsid w:val="004D7A77"/>
    <w:rsid w:val="004E029C"/>
    <w:rsid w:val="004E0E3C"/>
    <w:rsid w:val="004E108E"/>
    <w:rsid w:val="004E4147"/>
    <w:rsid w:val="004E45A7"/>
    <w:rsid w:val="004E487F"/>
    <w:rsid w:val="004E59CE"/>
    <w:rsid w:val="004E649F"/>
    <w:rsid w:val="004E6884"/>
    <w:rsid w:val="004E6909"/>
    <w:rsid w:val="004E771B"/>
    <w:rsid w:val="004E7FB2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4C34"/>
    <w:rsid w:val="005169E3"/>
    <w:rsid w:val="00517694"/>
    <w:rsid w:val="0052014D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1DF0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6AC3"/>
    <w:rsid w:val="00547243"/>
    <w:rsid w:val="005473E0"/>
    <w:rsid w:val="00547B69"/>
    <w:rsid w:val="005513D8"/>
    <w:rsid w:val="0055229C"/>
    <w:rsid w:val="00552476"/>
    <w:rsid w:val="00552947"/>
    <w:rsid w:val="00552B39"/>
    <w:rsid w:val="005535FB"/>
    <w:rsid w:val="0055487E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66873"/>
    <w:rsid w:val="0056788C"/>
    <w:rsid w:val="00570F16"/>
    <w:rsid w:val="00571384"/>
    <w:rsid w:val="00573FE0"/>
    <w:rsid w:val="00574FE3"/>
    <w:rsid w:val="0057590B"/>
    <w:rsid w:val="005762E5"/>
    <w:rsid w:val="005779EB"/>
    <w:rsid w:val="00577F3B"/>
    <w:rsid w:val="00580C09"/>
    <w:rsid w:val="00581BBC"/>
    <w:rsid w:val="005822A4"/>
    <w:rsid w:val="00583AC0"/>
    <w:rsid w:val="00584D32"/>
    <w:rsid w:val="005864DC"/>
    <w:rsid w:val="00586BEC"/>
    <w:rsid w:val="00590ECD"/>
    <w:rsid w:val="005923FA"/>
    <w:rsid w:val="00594686"/>
    <w:rsid w:val="0059624B"/>
    <w:rsid w:val="005963CB"/>
    <w:rsid w:val="00596FA2"/>
    <w:rsid w:val="005A42E6"/>
    <w:rsid w:val="005A4756"/>
    <w:rsid w:val="005A5FDC"/>
    <w:rsid w:val="005A63B4"/>
    <w:rsid w:val="005A7DA5"/>
    <w:rsid w:val="005B10B6"/>
    <w:rsid w:val="005B2B27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417A"/>
    <w:rsid w:val="005C5707"/>
    <w:rsid w:val="005C5D2B"/>
    <w:rsid w:val="005C707E"/>
    <w:rsid w:val="005C7A97"/>
    <w:rsid w:val="005C7EAF"/>
    <w:rsid w:val="005D141E"/>
    <w:rsid w:val="005D1951"/>
    <w:rsid w:val="005D2562"/>
    <w:rsid w:val="005D2E66"/>
    <w:rsid w:val="005D4008"/>
    <w:rsid w:val="005D44D5"/>
    <w:rsid w:val="005D580A"/>
    <w:rsid w:val="005D587E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6D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42E"/>
    <w:rsid w:val="00606923"/>
    <w:rsid w:val="00606C3F"/>
    <w:rsid w:val="00606D42"/>
    <w:rsid w:val="006078DB"/>
    <w:rsid w:val="0060795F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27FAF"/>
    <w:rsid w:val="006319D7"/>
    <w:rsid w:val="00631BEA"/>
    <w:rsid w:val="00632ADE"/>
    <w:rsid w:val="00632EB6"/>
    <w:rsid w:val="0063544B"/>
    <w:rsid w:val="0063704A"/>
    <w:rsid w:val="00637303"/>
    <w:rsid w:val="0064079C"/>
    <w:rsid w:val="00640FE6"/>
    <w:rsid w:val="00641021"/>
    <w:rsid w:val="00641332"/>
    <w:rsid w:val="00641CC9"/>
    <w:rsid w:val="00641D36"/>
    <w:rsid w:val="00642E38"/>
    <w:rsid w:val="00644D8E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4533"/>
    <w:rsid w:val="00655D76"/>
    <w:rsid w:val="00655E79"/>
    <w:rsid w:val="006563AC"/>
    <w:rsid w:val="0065668B"/>
    <w:rsid w:val="006578DF"/>
    <w:rsid w:val="006609F6"/>
    <w:rsid w:val="0066258A"/>
    <w:rsid w:val="0066437D"/>
    <w:rsid w:val="00664742"/>
    <w:rsid w:val="00664976"/>
    <w:rsid w:val="00666A94"/>
    <w:rsid w:val="00666D3D"/>
    <w:rsid w:val="00667342"/>
    <w:rsid w:val="00667D3C"/>
    <w:rsid w:val="0067030E"/>
    <w:rsid w:val="00670F88"/>
    <w:rsid w:val="00671732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2CF4"/>
    <w:rsid w:val="0068343D"/>
    <w:rsid w:val="006841DA"/>
    <w:rsid w:val="0068756D"/>
    <w:rsid w:val="00687E02"/>
    <w:rsid w:val="006905A8"/>
    <w:rsid w:val="006908FD"/>
    <w:rsid w:val="006912C9"/>
    <w:rsid w:val="006918F7"/>
    <w:rsid w:val="0069192E"/>
    <w:rsid w:val="00692173"/>
    <w:rsid w:val="006922DF"/>
    <w:rsid w:val="006945C4"/>
    <w:rsid w:val="0069470C"/>
    <w:rsid w:val="00694814"/>
    <w:rsid w:val="00694EC7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06F3"/>
    <w:rsid w:val="006B100D"/>
    <w:rsid w:val="006B2318"/>
    <w:rsid w:val="006B49DF"/>
    <w:rsid w:val="006B515C"/>
    <w:rsid w:val="006B685B"/>
    <w:rsid w:val="006B71DB"/>
    <w:rsid w:val="006C2738"/>
    <w:rsid w:val="006C4190"/>
    <w:rsid w:val="006C4493"/>
    <w:rsid w:val="006C492C"/>
    <w:rsid w:val="006C574A"/>
    <w:rsid w:val="006C5B88"/>
    <w:rsid w:val="006C7E0A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5F5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4D30"/>
    <w:rsid w:val="006F618F"/>
    <w:rsid w:val="006F76CE"/>
    <w:rsid w:val="00700C47"/>
    <w:rsid w:val="007027B3"/>
    <w:rsid w:val="0070309D"/>
    <w:rsid w:val="0070398E"/>
    <w:rsid w:val="00704135"/>
    <w:rsid w:val="0070596C"/>
    <w:rsid w:val="00705971"/>
    <w:rsid w:val="00706285"/>
    <w:rsid w:val="007066D9"/>
    <w:rsid w:val="007068B0"/>
    <w:rsid w:val="00706A56"/>
    <w:rsid w:val="00706D7F"/>
    <w:rsid w:val="00710EC3"/>
    <w:rsid w:val="007118CA"/>
    <w:rsid w:val="00712BBD"/>
    <w:rsid w:val="0071316D"/>
    <w:rsid w:val="007134F6"/>
    <w:rsid w:val="00714F6C"/>
    <w:rsid w:val="00716C10"/>
    <w:rsid w:val="00717071"/>
    <w:rsid w:val="00720A5D"/>
    <w:rsid w:val="007221DF"/>
    <w:rsid w:val="007222E1"/>
    <w:rsid w:val="0072237E"/>
    <w:rsid w:val="007233B5"/>
    <w:rsid w:val="00723DA1"/>
    <w:rsid w:val="0073167C"/>
    <w:rsid w:val="00732B49"/>
    <w:rsid w:val="00733933"/>
    <w:rsid w:val="00734545"/>
    <w:rsid w:val="00734A8B"/>
    <w:rsid w:val="007351B6"/>
    <w:rsid w:val="007363A1"/>
    <w:rsid w:val="007366A2"/>
    <w:rsid w:val="0073758E"/>
    <w:rsid w:val="00737E09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07A"/>
    <w:rsid w:val="00752584"/>
    <w:rsid w:val="00752693"/>
    <w:rsid w:val="00752E1D"/>
    <w:rsid w:val="007541D6"/>
    <w:rsid w:val="0075458F"/>
    <w:rsid w:val="00754871"/>
    <w:rsid w:val="00754F01"/>
    <w:rsid w:val="00755668"/>
    <w:rsid w:val="00755762"/>
    <w:rsid w:val="00757EF2"/>
    <w:rsid w:val="0076155E"/>
    <w:rsid w:val="00761F4A"/>
    <w:rsid w:val="0076309B"/>
    <w:rsid w:val="00763A61"/>
    <w:rsid w:val="00764C0B"/>
    <w:rsid w:val="0076509C"/>
    <w:rsid w:val="007659B5"/>
    <w:rsid w:val="0076674A"/>
    <w:rsid w:val="00766E74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59D"/>
    <w:rsid w:val="00783B62"/>
    <w:rsid w:val="007845AF"/>
    <w:rsid w:val="00784EF3"/>
    <w:rsid w:val="007863F7"/>
    <w:rsid w:val="00790D12"/>
    <w:rsid w:val="00790E26"/>
    <w:rsid w:val="00791011"/>
    <w:rsid w:val="007913AD"/>
    <w:rsid w:val="0079207A"/>
    <w:rsid w:val="00792308"/>
    <w:rsid w:val="007924C5"/>
    <w:rsid w:val="007951DB"/>
    <w:rsid w:val="00796F2A"/>
    <w:rsid w:val="007A0AE5"/>
    <w:rsid w:val="007A1B72"/>
    <w:rsid w:val="007A21FE"/>
    <w:rsid w:val="007A2587"/>
    <w:rsid w:val="007A277C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4171"/>
    <w:rsid w:val="007B5023"/>
    <w:rsid w:val="007B5A0E"/>
    <w:rsid w:val="007B60D9"/>
    <w:rsid w:val="007B61AE"/>
    <w:rsid w:val="007B66B4"/>
    <w:rsid w:val="007B714D"/>
    <w:rsid w:val="007B7212"/>
    <w:rsid w:val="007C0B6A"/>
    <w:rsid w:val="007C1C24"/>
    <w:rsid w:val="007C3B04"/>
    <w:rsid w:val="007C4977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4462"/>
    <w:rsid w:val="007E5054"/>
    <w:rsid w:val="007E668E"/>
    <w:rsid w:val="007E6EC3"/>
    <w:rsid w:val="007E79BD"/>
    <w:rsid w:val="007F0B19"/>
    <w:rsid w:val="007F184D"/>
    <w:rsid w:val="007F19D6"/>
    <w:rsid w:val="007F28C4"/>
    <w:rsid w:val="007F2AAE"/>
    <w:rsid w:val="007F3432"/>
    <w:rsid w:val="007F546D"/>
    <w:rsid w:val="007F644B"/>
    <w:rsid w:val="007F681E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464D"/>
    <w:rsid w:val="0081689F"/>
    <w:rsid w:val="008177DB"/>
    <w:rsid w:val="00820E48"/>
    <w:rsid w:val="0082181B"/>
    <w:rsid w:val="00821DDC"/>
    <w:rsid w:val="00822DF4"/>
    <w:rsid w:val="00824C77"/>
    <w:rsid w:val="00830521"/>
    <w:rsid w:val="00830EE1"/>
    <w:rsid w:val="00832555"/>
    <w:rsid w:val="008330D2"/>
    <w:rsid w:val="00833111"/>
    <w:rsid w:val="00833389"/>
    <w:rsid w:val="0083392B"/>
    <w:rsid w:val="00834C12"/>
    <w:rsid w:val="00836258"/>
    <w:rsid w:val="00836774"/>
    <w:rsid w:val="0083679D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4635C"/>
    <w:rsid w:val="00850BA5"/>
    <w:rsid w:val="00850CFC"/>
    <w:rsid w:val="00852193"/>
    <w:rsid w:val="00852D2A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5B3"/>
    <w:rsid w:val="00863788"/>
    <w:rsid w:val="0086522B"/>
    <w:rsid w:val="0086536F"/>
    <w:rsid w:val="00865C32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B77"/>
    <w:rsid w:val="00882F2D"/>
    <w:rsid w:val="00883F33"/>
    <w:rsid w:val="0088501B"/>
    <w:rsid w:val="0088568F"/>
    <w:rsid w:val="0088614C"/>
    <w:rsid w:val="0088746C"/>
    <w:rsid w:val="00887D1C"/>
    <w:rsid w:val="00890027"/>
    <w:rsid w:val="00890C39"/>
    <w:rsid w:val="008911A9"/>
    <w:rsid w:val="008917EC"/>
    <w:rsid w:val="00891DE7"/>
    <w:rsid w:val="008926E6"/>
    <w:rsid w:val="008929CC"/>
    <w:rsid w:val="00894951"/>
    <w:rsid w:val="008956A7"/>
    <w:rsid w:val="0089638C"/>
    <w:rsid w:val="008978C6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24DE"/>
    <w:rsid w:val="008B336A"/>
    <w:rsid w:val="008B3DE3"/>
    <w:rsid w:val="008B5C8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C7085"/>
    <w:rsid w:val="008C7C0D"/>
    <w:rsid w:val="008D0E23"/>
    <w:rsid w:val="008D12DD"/>
    <w:rsid w:val="008D185A"/>
    <w:rsid w:val="008D2CAD"/>
    <w:rsid w:val="008D3370"/>
    <w:rsid w:val="008D39DA"/>
    <w:rsid w:val="008D3EB1"/>
    <w:rsid w:val="008D4265"/>
    <w:rsid w:val="008D47CD"/>
    <w:rsid w:val="008D498B"/>
    <w:rsid w:val="008D5F94"/>
    <w:rsid w:val="008D6CD5"/>
    <w:rsid w:val="008D750C"/>
    <w:rsid w:val="008E0E58"/>
    <w:rsid w:val="008E16A4"/>
    <w:rsid w:val="008E1B6B"/>
    <w:rsid w:val="008E20F1"/>
    <w:rsid w:val="008E396E"/>
    <w:rsid w:val="008E425A"/>
    <w:rsid w:val="008E43BB"/>
    <w:rsid w:val="008E4BCE"/>
    <w:rsid w:val="008E7CE1"/>
    <w:rsid w:val="008F121B"/>
    <w:rsid w:val="008F177F"/>
    <w:rsid w:val="008F2A67"/>
    <w:rsid w:val="008F378F"/>
    <w:rsid w:val="008F4C20"/>
    <w:rsid w:val="008F6E9E"/>
    <w:rsid w:val="008F742A"/>
    <w:rsid w:val="008F7A35"/>
    <w:rsid w:val="008F7DF0"/>
    <w:rsid w:val="00900010"/>
    <w:rsid w:val="00900A54"/>
    <w:rsid w:val="00900DA1"/>
    <w:rsid w:val="00900DE9"/>
    <w:rsid w:val="00902BA0"/>
    <w:rsid w:val="00902C83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BBB"/>
    <w:rsid w:val="009159A7"/>
    <w:rsid w:val="00915A05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E41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0"/>
    <w:rsid w:val="00943B7E"/>
    <w:rsid w:val="00943F36"/>
    <w:rsid w:val="009443A9"/>
    <w:rsid w:val="009529C3"/>
    <w:rsid w:val="00953306"/>
    <w:rsid w:val="00953CE4"/>
    <w:rsid w:val="00955629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6AB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0510"/>
    <w:rsid w:val="00992226"/>
    <w:rsid w:val="00992878"/>
    <w:rsid w:val="00996A6A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6408"/>
    <w:rsid w:val="009A7D63"/>
    <w:rsid w:val="009A7EDF"/>
    <w:rsid w:val="009B1AAA"/>
    <w:rsid w:val="009B24F4"/>
    <w:rsid w:val="009B698E"/>
    <w:rsid w:val="009B7A05"/>
    <w:rsid w:val="009C0E7E"/>
    <w:rsid w:val="009C106F"/>
    <w:rsid w:val="009C16A3"/>
    <w:rsid w:val="009C1BEA"/>
    <w:rsid w:val="009C22B9"/>
    <w:rsid w:val="009C251B"/>
    <w:rsid w:val="009C26FC"/>
    <w:rsid w:val="009C2A3C"/>
    <w:rsid w:val="009C377E"/>
    <w:rsid w:val="009C5FB0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E7ECA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2B45"/>
    <w:rsid w:val="00A06CDC"/>
    <w:rsid w:val="00A113AA"/>
    <w:rsid w:val="00A140AD"/>
    <w:rsid w:val="00A154D7"/>
    <w:rsid w:val="00A20F2D"/>
    <w:rsid w:val="00A2171D"/>
    <w:rsid w:val="00A218F7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6D"/>
    <w:rsid w:val="00A4227D"/>
    <w:rsid w:val="00A44242"/>
    <w:rsid w:val="00A453AD"/>
    <w:rsid w:val="00A47750"/>
    <w:rsid w:val="00A50667"/>
    <w:rsid w:val="00A50BE4"/>
    <w:rsid w:val="00A51A12"/>
    <w:rsid w:val="00A52100"/>
    <w:rsid w:val="00A526EE"/>
    <w:rsid w:val="00A52F7A"/>
    <w:rsid w:val="00A5502B"/>
    <w:rsid w:val="00A557DF"/>
    <w:rsid w:val="00A56709"/>
    <w:rsid w:val="00A56C32"/>
    <w:rsid w:val="00A56D0C"/>
    <w:rsid w:val="00A56FE7"/>
    <w:rsid w:val="00A571FF"/>
    <w:rsid w:val="00A57323"/>
    <w:rsid w:val="00A575A6"/>
    <w:rsid w:val="00A60A8B"/>
    <w:rsid w:val="00A61070"/>
    <w:rsid w:val="00A61921"/>
    <w:rsid w:val="00A63213"/>
    <w:rsid w:val="00A633E4"/>
    <w:rsid w:val="00A64916"/>
    <w:rsid w:val="00A64ABD"/>
    <w:rsid w:val="00A652E5"/>
    <w:rsid w:val="00A66231"/>
    <w:rsid w:val="00A6774B"/>
    <w:rsid w:val="00A706C0"/>
    <w:rsid w:val="00A71144"/>
    <w:rsid w:val="00A71775"/>
    <w:rsid w:val="00A71942"/>
    <w:rsid w:val="00A737D8"/>
    <w:rsid w:val="00A74340"/>
    <w:rsid w:val="00A762C2"/>
    <w:rsid w:val="00A775C6"/>
    <w:rsid w:val="00A80233"/>
    <w:rsid w:val="00A80E1B"/>
    <w:rsid w:val="00A81DF4"/>
    <w:rsid w:val="00A83918"/>
    <w:rsid w:val="00A83F18"/>
    <w:rsid w:val="00A84BA7"/>
    <w:rsid w:val="00A86503"/>
    <w:rsid w:val="00A86F79"/>
    <w:rsid w:val="00A87B0F"/>
    <w:rsid w:val="00A913DF"/>
    <w:rsid w:val="00A919B4"/>
    <w:rsid w:val="00A92949"/>
    <w:rsid w:val="00A92B9C"/>
    <w:rsid w:val="00A93D35"/>
    <w:rsid w:val="00A94881"/>
    <w:rsid w:val="00A95682"/>
    <w:rsid w:val="00A96083"/>
    <w:rsid w:val="00A96E0D"/>
    <w:rsid w:val="00AA0101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1BC7"/>
    <w:rsid w:val="00AC20FC"/>
    <w:rsid w:val="00AC2977"/>
    <w:rsid w:val="00AC507E"/>
    <w:rsid w:val="00AC51D2"/>
    <w:rsid w:val="00AC6615"/>
    <w:rsid w:val="00AD023E"/>
    <w:rsid w:val="00AD0804"/>
    <w:rsid w:val="00AD0995"/>
    <w:rsid w:val="00AD1380"/>
    <w:rsid w:val="00AD21BA"/>
    <w:rsid w:val="00AD374E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7DD"/>
    <w:rsid w:val="00B0765C"/>
    <w:rsid w:val="00B102FB"/>
    <w:rsid w:val="00B10B2B"/>
    <w:rsid w:val="00B11296"/>
    <w:rsid w:val="00B11335"/>
    <w:rsid w:val="00B121ED"/>
    <w:rsid w:val="00B13209"/>
    <w:rsid w:val="00B14AFC"/>
    <w:rsid w:val="00B15F34"/>
    <w:rsid w:val="00B16AAA"/>
    <w:rsid w:val="00B1761C"/>
    <w:rsid w:val="00B231B3"/>
    <w:rsid w:val="00B23F9C"/>
    <w:rsid w:val="00B25098"/>
    <w:rsid w:val="00B25FFF"/>
    <w:rsid w:val="00B26F44"/>
    <w:rsid w:val="00B320FA"/>
    <w:rsid w:val="00B32660"/>
    <w:rsid w:val="00B33BE9"/>
    <w:rsid w:val="00B33DC0"/>
    <w:rsid w:val="00B3400A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437B"/>
    <w:rsid w:val="00B45137"/>
    <w:rsid w:val="00B45180"/>
    <w:rsid w:val="00B45E41"/>
    <w:rsid w:val="00B466F3"/>
    <w:rsid w:val="00B46D63"/>
    <w:rsid w:val="00B4716D"/>
    <w:rsid w:val="00B47BC2"/>
    <w:rsid w:val="00B47F60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55051"/>
    <w:rsid w:val="00B553D2"/>
    <w:rsid w:val="00B575AC"/>
    <w:rsid w:val="00B60315"/>
    <w:rsid w:val="00B604D9"/>
    <w:rsid w:val="00B60A3E"/>
    <w:rsid w:val="00B60E47"/>
    <w:rsid w:val="00B60FB0"/>
    <w:rsid w:val="00B61647"/>
    <w:rsid w:val="00B6206E"/>
    <w:rsid w:val="00B62A75"/>
    <w:rsid w:val="00B62BC4"/>
    <w:rsid w:val="00B643AA"/>
    <w:rsid w:val="00B64B6E"/>
    <w:rsid w:val="00B65F37"/>
    <w:rsid w:val="00B6644F"/>
    <w:rsid w:val="00B6692E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3275"/>
    <w:rsid w:val="00B83A89"/>
    <w:rsid w:val="00B83EBA"/>
    <w:rsid w:val="00B8496A"/>
    <w:rsid w:val="00B8525E"/>
    <w:rsid w:val="00B8554C"/>
    <w:rsid w:val="00B864C2"/>
    <w:rsid w:val="00B871F8"/>
    <w:rsid w:val="00B87E6C"/>
    <w:rsid w:val="00B90BD0"/>
    <w:rsid w:val="00B90C0D"/>
    <w:rsid w:val="00B93666"/>
    <w:rsid w:val="00B93A31"/>
    <w:rsid w:val="00B95CFF"/>
    <w:rsid w:val="00B9615D"/>
    <w:rsid w:val="00BA0178"/>
    <w:rsid w:val="00BA302D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BD2"/>
    <w:rsid w:val="00BB6F42"/>
    <w:rsid w:val="00BB77EF"/>
    <w:rsid w:val="00BB7833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615B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19E9"/>
    <w:rsid w:val="00BE24BD"/>
    <w:rsid w:val="00BE2CDA"/>
    <w:rsid w:val="00BE32FE"/>
    <w:rsid w:val="00BE417C"/>
    <w:rsid w:val="00BF081E"/>
    <w:rsid w:val="00BF1E27"/>
    <w:rsid w:val="00BF1F03"/>
    <w:rsid w:val="00BF1FC2"/>
    <w:rsid w:val="00BF216C"/>
    <w:rsid w:val="00BF2999"/>
    <w:rsid w:val="00BF2AB1"/>
    <w:rsid w:val="00BF465D"/>
    <w:rsid w:val="00BF54C7"/>
    <w:rsid w:val="00BF5DF2"/>
    <w:rsid w:val="00BF6D63"/>
    <w:rsid w:val="00BF6FDC"/>
    <w:rsid w:val="00BF7673"/>
    <w:rsid w:val="00BF7A7F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48B9"/>
    <w:rsid w:val="00C16833"/>
    <w:rsid w:val="00C20389"/>
    <w:rsid w:val="00C204A8"/>
    <w:rsid w:val="00C20C82"/>
    <w:rsid w:val="00C2151E"/>
    <w:rsid w:val="00C229D0"/>
    <w:rsid w:val="00C24023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401A5"/>
    <w:rsid w:val="00C4025D"/>
    <w:rsid w:val="00C404AF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0199"/>
    <w:rsid w:val="00C51EF6"/>
    <w:rsid w:val="00C54B26"/>
    <w:rsid w:val="00C562E9"/>
    <w:rsid w:val="00C56749"/>
    <w:rsid w:val="00C5675A"/>
    <w:rsid w:val="00C56DA1"/>
    <w:rsid w:val="00C606EA"/>
    <w:rsid w:val="00C60C97"/>
    <w:rsid w:val="00C61750"/>
    <w:rsid w:val="00C62037"/>
    <w:rsid w:val="00C624B4"/>
    <w:rsid w:val="00C627B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667AE"/>
    <w:rsid w:val="00C700F2"/>
    <w:rsid w:val="00C714A8"/>
    <w:rsid w:val="00C7152F"/>
    <w:rsid w:val="00C73361"/>
    <w:rsid w:val="00C73CCE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7A0"/>
    <w:rsid w:val="00C83F1D"/>
    <w:rsid w:val="00C8765F"/>
    <w:rsid w:val="00C90248"/>
    <w:rsid w:val="00C90A4B"/>
    <w:rsid w:val="00C91BC1"/>
    <w:rsid w:val="00C923A1"/>
    <w:rsid w:val="00C92B21"/>
    <w:rsid w:val="00C9539B"/>
    <w:rsid w:val="00C96585"/>
    <w:rsid w:val="00C96F24"/>
    <w:rsid w:val="00CA13D3"/>
    <w:rsid w:val="00CA1FD9"/>
    <w:rsid w:val="00CA2915"/>
    <w:rsid w:val="00CA3B48"/>
    <w:rsid w:val="00CA51F1"/>
    <w:rsid w:val="00CA615F"/>
    <w:rsid w:val="00CA653B"/>
    <w:rsid w:val="00CA701A"/>
    <w:rsid w:val="00CA7C4D"/>
    <w:rsid w:val="00CB090C"/>
    <w:rsid w:val="00CB375F"/>
    <w:rsid w:val="00CB5D84"/>
    <w:rsid w:val="00CB6EA9"/>
    <w:rsid w:val="00CB7EDB"/>
    <w:rsid w:val="00CC0C79"/>
    <w:rsid w:val="00CC0CC7"/>
    <w:rsid w:val="00CC22D1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C76FD"/>
    <w:rsid w:val="00CD00F2"/>
    <w:rsid w:val="00CD021C"/>
    <w:rsid w:val="00CD1602"/>
    <w:rsid w:val="00CD2A4B"/>
    <w:rsid w:val="00CD2C22"/>
    <w:rsid w:val="00CD31F6"/>
    <w:rsid w:val="00CD3F95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30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1154"/>
    <w:rsid w:val="00D02ECF"/>
    <w:rsid w:val="00D04BD4"/>
    <w:rsid w:val="00D05B74"/>
    <w:rsid w:val="00D06731"/>
    <w:rsid w:val="00D07033"/>
    <w:rsid w:val="00D137AA"/>
    <w:rsid w:val="00D14397"/>
    <w:rsid w:val="00D14D28"/>
    <w:rsid w:val="00D154E4"/>
    <w:rsid w:val="00D1566F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309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B52"/>
    <w:rsid w:val="00D67F0C"/>
    <w:rsid w:val="00D7094F"/>
    <w:rsid w:val="00D72211"/>
    <w:rsid w:val="00D72626"/>
    <w:rsid w:val="00D73C0E"/>
    <w:rsid w:val="00D73EBD"/>
    <w:rsid w:val="00D74C65"/>
    <w:rsid w:val="00D74CDB"/>
    <w:rsid w:val="00D7629D"/>
    <w:rsid w:val="00D7699A"/>
    <w:rsid w:val="00D77409"/>
    <w:rsid w:val="00D80681"/>
    <w:rsid w:val="00D8281E"/>
    <w:rsid w:val="00D82979"/>
    <w:rsid w:val="00D84143"/>
    <w:rsid w:val="00D84707"/>
    <w:rsid w:val="00D85706"/>
    <w:rsid w:val="00D907B5"/>
    <w:rsid w:val="00D92E4A"/>
    <w:rsid w:val="00D93F81"/>
    <w:rsid w:val="00D9703C"/>
    <w:rsid w:val="00DA0046"/>
    <w:rsid w:val="00DA0AF7"/>
    <w:rsid w:val="00DA15D2"/>
    <w:rsid w:val="00DA1A41"/>
    <w:rsid w:val="00DA22E7"/>
    <w:rsid w:val="00DA2A4A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B6F68"/>
    <w:rsid w:val="00DC0061"/>
    <w:rsid w:val="00DC15D5"/>
    <w:rsid w:val="00DC357E"/>
    <w:rsid w:val="00DC53B0"/>
    <w:rsid w:val="00DC5D1B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601F"/>
    <w:rsid w:val="00DD7E21"/>
    <w:rsid w:val="00DE111D"/>
    <w:rsid w:val="00DE114F"/>
    <w:rsid w:val="00DE157C"/>
    <w:rsid w:val="00DE1B21"/>
    <w:rsid w:val="00DE2E14"/>
    <w:rsid w:val="00DE3BB0"/>
    <w:rsid w:val="00DE3FCA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599D"/>
    <w:rsid w:val="00E1741A"/>
    <w:rsid w:val="00E17602"/>
    <w:rsid w:val="00E17C33"/>
    <w:rsid w:val="00E200AB"/>
    <w:rsid w:val="00E254F5"/>
    <w:rsid w:val="00E259F7"/>
    <w:rsid w:val="00E25CA8"/>
    <w:rsid w:val="00E26950"/>
    <w:rsid w:val="00E31226"/>
    <w:rsid w:val="00E3253C"/>
    <w:rsid w:val="00E326EE"/>
    <w:rsid w:val="00E33B7E"/>
    <w:rsid w:val="00E34DCD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2E0D"/>
    <w:rsid w:val="00E5353E"/>
    <w:rsid w:val="00E53CA0"/>
    <w:rsid w:val="00E54037"/>
    <w:rsid w:val="00E546BC"/>
    <w:rsid w:val="00E54D36"/>
    <w:rsid w:val="00E54F0E"/>
    <w:rsid w:val="00E5507B"/>
    <w:rsid w:val="00E55451"/>
    <w:rsid w:val="00E55B7A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700E9"/>
    <w:rsid w:val="00E70744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1FD"/>
    <w:rsid w:val="00E73CAD"/>
    <w:rsid w:val="00E73E5A"/>
    <w:rsid w:val="00E74957"/>
    <w:rsid w:val="00E75A6B"/>
    <w:rsid w:val="00E81479"/>
    <w:rsid w:val="00E818AF"/>
    <w:rsid w:val="00E842F6"/>
    <w:rsid w:val="00E862B3"/>
    <w:rsid w:val="00E86C87"/>
    <w:rsid w:val="00E86FE3"/>
    <w:rsid w:val="00E909F4"/>
    <w:rsid w:val="00E9364D"/>
    <w:rsid w:val="00E9517A"/>
    <w:rsid w:val="00E9547A"/>
    <w:rsid w:val="00E95705"/>
    <w:rsid w:val="00E96167"/>
    <w:rsid w:val="00E9793F"/>
    <w:rsid w:val="00E97F81"/>
    <w:rsid w:val="00EA1954"/>
    <w:rsid w:val="00EA1E02"/>
    <w:rsid w:val="00EA20EB"/>
    <w:rsid w:val="00EA2753"/>
    <w:rsid w:val="00EA28B6"/>
    <w:rsid w:val="00EA4A03"/>
    <w:rsid w:val="00EA5A5D"/>
    <w:rsid w:val="00EB0A8E"/>
    <w:rsid w:val="00EB156B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B7EFF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4FB2"/>
    <w:rsid w:val="00EE5372"/>
    <w:rsid w:val="00EE6C09"/>
    <w:rsid w:val="00EE736E"/>
    <w:rsid w:val="00EF0628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3225"/>
    <w:rsid w:val="00F04BD5"/>
    <w:rsid w:val="00F04C37"/>
    <w:rsid w:val="00F0533C"/>
    <w:rsid w:val="00F06008"/>
    <w:rsid w:val="00F06408"/>
    <w:rsid w:val="00F10CD2"/>
    <w:rsid w:val="00F1117B"/>
    <w:rsid w:val="00F112C3"/>
    <w:rsid w:val="00F121C9"/>
    <w:rsid w:val="00F1315E"/>
    <w:rsid w:val="00F134AD"/>
    <w:rsid w:val="00F14AB9"/>
    <w:rsid w:val="00F1587D"/>
    <w:rsid w:val="00F16BB2"/>
    <w:rsid w:val="00F17251"/>
    <w:rsid w:val="00F20195"/>
    <w:rsid w:val="00F211CE"/>
    <w:rsid w:val="00F23E90"/>
    <w:rsid w:val="00F2474D"/>
    <w:rsid w:val="00F24A47"/>
    <w:rsid w:val="00F2559B"/>
    <w:rsid w:val="00F259AD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3755E"/>
    <w:rsid w:val="00F40763"/>
    <w:rsid w:val="00F40F7A"/>
    <w:rsid w:val="00F41FA7"/>
    <w:rsid w:val="00F42E20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34B"/>
    <w:rsid w:val="00F62DEC"/>
    <w:rsid w:val="00F636D7"/>
    <w:rsid w:val="00F6514B"/>
    <w:rsid w:val="00F65686"/>
    <w:rsid w:val="00F66B8C"/>
    <w:rsid w:val="00F676A0"/>
    <w:rsid w:val="00F70B96"/>
    <w:rsid w:val="00F72F0F"/>
    <w:rsid w:val="00F74B31"/>
    <w:rsid w:val="00F74ECC"/>
    <w:rsid w:val="00F75893"/>
    <w:rsid w:val="00F803C0"/>
    <w:rsid w:val="00F80C23"/>
    <w:rsid w:val="00F80CE9"/>
    <w:rsid w:val="00F81C3F"/>
    <w:rsid w:val="00F81EF3"/>
    <w:rsid w:val="00F84091"/>
    <w:rsid w:val="00F8416C"/>
    <w:rsid w:val="00F85CE5"/>
    <w:rsid w:val="00F87CAA"/>
    <w:rsid w:val="00F87E21"/>
    <w:rsid w:val="00F907C9"/>
    <w:rsid w:val="00F90B9D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4F8"/>
    <w:rsid w:val="00FA6667"/>
    <w:rsid w:val="00FA6F37"/>
    <w:rsid w:val="00FA7F9D"/>
    <w:rsid w:val="00FB04BC"/>
    <w:rsid w:val="00FB0A74"/>
    <w:rsid w:val="00FB1C6D"/>
    <w:rsid w:val="00FB32FF"/>
    <w:rsid w:val="00FB4C2D"/>
    <w:rsid w:val="00FB5BD4"/>
    <w:rsid w:val="00FB5C6C"/>
    <w:rsid w:val="00FB6757"/>
    <w:rsid w:val="00FC2124"/>
    <w:rsid w:val="00FC24D5"/>
    <w:rsid w:val="00FC25F3"/>
    <w:rsid w:val="00FC2B06"/>
    <w:rsid w:val="00FC4E1B"/>
    <w:rsid w:val="00FC5508"/>
    <w:rsid w:val="00FC5580"/>
    <w:rsid w:val="00FC5ECA"/>
    <w:rsid w:val="00FC62FF"/>
    <w:rsid w:val="00FC6CC1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563F"/>
    <w:rsid w:val="00FD686A"/>
    <w:rsid w:val="00FD7BB7"/>
    <w:rsid w:val="00FE0130"/>
    <w:rsid w:val="00FE0A94"/>
    <w:rsid w:val="00FE50CE"/>
    <w:rsid w:val="00FE5807"/>
    <w:rsid w:val="00FE5C42"/>
    <w:rsid w:val="00FE6355"/>
    <w:rsid w:val="00FF07C7"/>
    <w:rsid w:val="00FF0C46"/>
    <w:rsid w:val="00FF14C5"/>
    <w:rsid w:val="00FF22A5"/>
    <w:rsid w:val="00FF2D92"/>
    <w:rsid w:val="00FF50E5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7299C"/>
  </w:style>
  <w:style w:type="character" w:styleId="Odwoanieprzypisudolnego">
    <w:name w:val="footnote reference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uiPriority w:val="99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51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51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51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51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rsid w:val="000A0184"/>
    <w:pPr>
      <w:ind w:left="283" w:hanging="283"/>
    </w:pPr>
    <w:rPr>
      <w:sz w:val="20"/>
      <w:szCs w:val="20"/>
    </w:rPr>
  </w:style>
  <w:style w:type="paragraph" w:customStyle="1" w:styleId="Style18">
    <w:name w:val="Style18"/>
    <w:basedOn w:val="Normalny"/>
    <w:uiPriority w:val="99"/>
    <w:rsid w:val="00A4226D"/>
    <w:pPr>
      <w:widowControl w:val="0"/>
      <w:autoSpaceDE w:val="0"/>
      <w:autoSpaceDN w:val="0"/>
      <w:adjustRightInd w:val="0"/>
      <w:spacing w:line="245" w:lineRule="exact"/>
      <w:ind w:hanging="504"/>
      <w:jc w:val="both"/>
    </w:pPr>
    <w:rPr>
      <w:rFonts w:ascii="Calibri" w:hAnsi="Calibri"/>
    </w:rPr>
  </w:style>
  <w:style w:type="character" w:customStyle="1" w:styleId="FontStyle39">
    <w:name w:val="Font Style39"/>
    <w:basedOn w:val="Domylnaczcionkaakapitu"/>
    <w:uiPriority w:val="99"/>
    <w:rsid w:val="00A4226D"/>
    <w:rPr>
      <w:rFonts w:ascii="Calibri" w:hAnsi="Calibri" w:cs="Calibri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A4226D"/>
    <w:rPr>
      <w:rFonts w:ascii="Calibri" w:hAnsi="Calibri" w:cs="Calibri"/>
      <w:sz w:val="18"/>
      <w:szCs w:val="18"/>
    </w:rPr>
  </w:style>
  <w:style w:type="paragraph" w:customStyle="1" w:styleId="Style24">
    <w:name w:val="Style24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499"/>
    </w:pPr>
    <w:rPr>
      <w:rFonts w:ascii="Calibri" w:hAnsi="Calibri"/>
    </w:rPr>
  </w:style>
  <w:style w:type="paragraph" w:customStyle="1" w:styleId="Style28">
    <w:name w:val="Style28"/>
    <w:basedOn w:val="Normalny"/>
    <w:uiPriority w:val="99"/>
    <w:rsid w:val="0031456C"/>
    <w:pPr>
      <w:widowControl w:val="0"/>
      <w:autoSpaceDE w:val="0"/>
      <w:autoSpaceDN w:val="0"/>
      <w:adjustRightInd w:val="0"/>
      <w:spacing w:line="245" w:lineRule="exact"/>
      <w:ind w:hanging="360"/>
      <w:jc w:val="both"/>
    </w:pPr>
    <w:rPr>
      <w:rFonts w:ascii="Calibri" w:hAnsi="Calibri"/>
    </w:rPr>
  </w:style>
  <w:style w:type="numbering" w:customStyle="1" w:styleId="WWOutlineListStyle1">
    <w:name w:val="WW_OutlineListStyle_1"/>
    <w:basedOn w:val="Bezlisty"/>
    <w:rsid w:val="00280FDA"/>
    <w:pPr>
      <w:numPr>
        <w:numId w:val="75"/>
      </w:numPr>
    </w:pPr>
  </w:style>
  <w:style w:type="paragraph" w:customStyle="1" w:styleId="Header">
    <w:name w:val="Header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Textbody">
    <w:name w:val="Text bod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jc w:val="both"/>
      <w:textAlignment w:val="baseline"/>
    </w:pPr>
    <w:rPr>
      <w:rFonts w:ascii="Arial" w:eastAsia="Arial Unicode MS" w:hAnsi="Arial" w:cs="Mangal"/>
      <w:spacing w:val="-5"/>
      <w:kern w:val="3"/>
      <w:lang w:val="en-GB" w:eastAsia="en-US" w:bidi="hi-IN"/>
    </w:rPr>
  </w:style>
  <w:style w:type="paragraph" w:styleId="Tytu">
    <w:name w:val="Title"/>
    <w:basedOn w:val="Standard"/>
    <w:next w:val="Podtytu"/>
    <w:link w:val="TytuZnak"/>
    <w:rsid w:val="00280FDA"/>
    <w:pPr>
      <w:widowControl w:val="0"/>
      <w:numPr>
        <w:numId w:val="75"/>
      </w:numPr>
      <w:tabs>
        <w:tab w:val="left" w:pos="709"/>
      </w:tabs>
      <w:suppressAutoHyphens/>
      <w:autoSpaceDE/>
      <w:adjustRightInd/>
      <w:spacing w:before="240" w:after="60" w:line="276" w:lineRule="auto"/>
      <w:jc w:val="center"/>
      <w:textAlignment w:val="baseline"/>
      <w:outlineLvl w:val="0"/>
    </w:pPr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character" w:customStyle="1" w:styleId="TytuZnak">
    <w:name w:val="Tytuł Znak"/>
    <w:basedOn w:val="Domylnaczcionkaakapitu"/>
    <w:link w:val="Tytu"/>
    <w:rsid w:val="00280FDA"/>
    <w:rPr>
      <w:rFonts w:ascii="Arial" w:eastAsia="Arial Unicode MS" w:hAnsi="Arial" w:cs="Arial"/>
      <w:b/>
      <w:bCs/>
      <w:spacing w:val="-5"/>
      <w:kern w:val="3"/>
      <w:sz w:val="32"/>
      <w:szCs w:val="32"/>
      <w:lang w:val="en-GB" w:eastAsia="en-US" w:bidi="hi-IN"/>
    </w:rPr>
  </w:style>
  <w:style w:type="paragraph" w:styleId="Podtytu">
    <w:name w:val="Subtitle"/>
    <w:basedOn w:val="Nagwek10"/>
    <w:next w:val="Textbody"/>
    <w:link w:val="PodtytuZnak"/>
    <w:rsid w:val="00280FDA"/>
    <w:pPr>
      <w:keepNext w:val="0"/>
      <w:spacing w:before="60" w:after="60"/>
      <w:jc w:val="both"/>
    </w:pPr>
    <w:rPr>
      <w:rFonts w:ascii="Calibri" w:eastAsia="Lucida Sans Unicode" w:hAnsi="Calibri" w:cs="Tahoma"/>
      <w:i/>
      <w:iCs/>
      <w:sz w:val="16"/>
    </w:rPr>
  </w:style>
  <w:style w:type="character" w:customStyle="1" w:styleId="PodtytuZnak">
    <w:name w:val="Podtytuł Znak"/>
    <w:basedOn w:val="Domylnaczcionkaakapitu"/>
    <w:link w:val="Podtytu"/>
    <w:rsid w:val="00280FDA"/>
    <w:rPr>
      <w:rFonts w:ascii="Calibri" w:eastAsia="Lucida Sans Unicode" w:hAnsi="Calibri" w:cs="Tahoma"/>
      <w:i/>
      <w:iCs/>
      <w:kern w:val="3"/>
      <w:sz w:val="16"/>
      <w:szCs w:val="28"/>
      <w:lang w:val="en-GB" w:eastAsia="ar-SA" w:bidi="hi-IN"/>
    </w:rPr>
  </w:style>
  <w:style w:type="paragraph" w:customStyle="1" w:styleId="Punkty1">
    <w:name w:val="Punkty 1"/>
    <w:basedOn w:val="Standard"/>
    <w:rsid w:val="00280FDA"/>
    <w:pPr>
      <w:widowControl w:val="0"/>
      <w:numPr>
        <w:ilvl w:val="1"/>
        <w:numId w:val="75"/>
      </w:numPr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  <w:outlineLvl w:val="1"/>
    </w:pPr>
    <w:rPr>
      <w:rFonts w:eastAsia="Arial Unicode MS" w:cs="Mangal"/>
      <w:kern w:val="3"/>
      <w:lang w:val="en-GB" w:eastAsia="zh-CN" w:bidi="hi-IN"/>
    </w:rPr>
  </w:style>
  <w:style w:type="paragraph" w:customStyle="1" w:styleId="Heading3">
    <w:name w:val="Heading 3"/>
    <w:basedOn w:val="Standard"/>
    <w:next w:val="Textbody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60" w:line="276" w:lineRule="auto"/>
      <w:textAlignment w:val="baseline"/>
      <w:outlineLvl w:val="2"/>
    </w:pPr>
    <w:rPr>
      <w:rFonts w:ascii="Arial" w:eastAsia="Arial Unicode MS" w:hAnsi="Arial" w:cs="Arial"/>
      <w:b/>
      <w:bCs/>
      <w:kern w:val="3"/>
      <w:sz w:val="26"/>
      <w:szCs w:val="26"/>
      <w:lang w:val="en-GB" w:eastAsia="zh-CN" w:bidi="hi-IN"/>
    </w:rPr>
  </w:style>
  <w:style w:type="paragraph" w:customStyle="1" w:styleId="Heading4">
    <w:name w:val="Heading 4"/>
    <w:basedOn w:val="Standard"/>
    <w:next w:val="Textbody"/>
    <w:rsid w:val="00280FDA"/>
    <w:pPr>
      <w:keepNext/>
      <w:keepLines/>
      <w:widowControl w:val="0"/>
      <w:numPr>
        <w:ilvl w:val="3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3"/>
    </w:pPr>
    <w:rPr>
      <w:rFonts w:ascii="Cambria" w:eastAsia="Arial Unicode MS" w:hAnsi="Cambria" w:cs="Mangal"/>
      <w:b/>
      <w:bCs/>
      <w:i/>
      <w:iCs/>
      <w:color w:val="4F81BD"/>
      <w:kern w:val="3"/>
      <w:sz w:val="22"/>
      <w:szCs w:val="22"/>
      <w:lang w:val="en-US" w:eastAsia="en-US" w:bidi="en-US"/>
    </w:rPr>
  </w:style>
  <w:style w:type="paragraph" w:customStyle="1" w:styleId="Heading5">
    <w:name w:val="Heading 5"/>
    <w:basedOn w:val="Standard"/>
    <w:next w:val="Textbody"/>
    <w:rsid w:val="00280FDA"/>
    <w:pPr>
      <w:keepNext/>
      <w:keepLines/>
      <w:widowControl w:val="0"/>
      <w:numPr>
        <w:ilvl w:val="4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4"/>
    </w:pPr>
    <w:rPr>
      <w:rFonts w:ascii="Cambria" w:eastAsia="Arial Unicode MS" w:hAnsi="Cambria" w:cs="Mangal"/>
      <w:color w:val="243F60"/>
      <w:kern w:val="3"/>
      <w:sz w:val="22"/>
      <w:szCs w:val="22"/>
      <w:lang w:val="en-US" w:eastAsia="en-US" w:bidi="en-US"/>
    </w:rPr>
  </w:style>
  <w:style w:type="paragraph" w:customStyle="1" w:styleId="Heading6">
    <w:name w:val="Heading 6"/>
    <w:basedOn w:val="Standard"/>
    <w:next w:val="Textbody"/>
    <w:rsid w:val="00280FDA"/>
    <w:pPr>
      <w:keepNext/>
      <w:keepLines/>
      <w:widowControl w:val="0"/>
      <w:numPr>
        <w:ilvl w:val="5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5"/>
    </w:pPr>
    <w:rPr>
      <w:rFonts w:ascii="Cambria" w:eastAsia="Arial Unicode MS" w:hAnsi="Cambria" w:cs="Mangal"/>
      <w:i/>
      <w:iCs/>
      <w:color w:val="243F60"/>
      <w:kern w:val="3"/>
      <w:sz w:val="22"/>
      <w:szCs w:val="22"/>
      <w:lang w:val="en-US" w:eastAsia="en-US" w:bidi="en-US"/>
    </w:rPr>
  </w:style>
  <w:style w:type="paragraph" w:customStyle="1" w:styleId="Heading7">
    <w:name w:val="Heading 7"/>
    <w:basedOn w:val="Standard"/>
    <w:next w:val="Textbody"/>
    <w:rsid w:val="00280FDA"/>
    <w:pPr>
      <w:keepNext/>
      <w:keepLines/>
      <w:widowControl w:val="0"/>
      <w:numPr>
        <w:ilvl w:val="6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6"/>
    </w:pPr>
    <w:rPr>
      <w:rFonts w:ascii="Cambria" w:eastAsia="Arial Unicode MS" w:hAnsi="Cambria" w:cs="Mangal"/>
      <w:i/>
      <w:iCs/>
      <w:color w:val="404040"/>
      <w:kern w:val="3"/>
      <w:sz w:val="22"/>
      <w:szCs w:val="22"/>
      <w:lang w:val="en-US" w:eastAsia="en-US" w:bidi="en-US"/>
    </w:rPr>
  </w:style>
  <w:style w:type="paragraph" w:customStyle="1" w:styleId="Heading8">
    <w:name w:val="Heading 8"/>
    <w:basedOn w:val="Standard"/>
    <w:next w:val="Textbody"/>
    <w:rsid w:val="00280FDA"/>
    <w:pPr>
      <w:keepNext/>
      <w:keepLines/>
      <w:widowControl w:val="0"/>
      <w:numPr>
        <w:ilvl w:val="7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7"/>
    </w:pPr>
    <w:rPr>
      <w:rFonts w:ascii="Cambria" w:eastAsia="Arial Unicode MS" w:hAnsi="Cambria" w:cs="Mangal"/>
      <w:color w:val="4F81BD"/>
      <w:kern w:val="3"/>
      <w:sz w:val="20"/>
      <w:szCs w:val="20"/>
      <w:lang w:val="en-US" w:eastAsia="en-US" w:bidi="en-US"/>
    </w:rPr>
  </w:style>
  <w:style w:type="paragraph" w:customStyle="1" w:styleId="Heading9">
    <w:name w:val="Heading 9"/>
    <w:basedOn w:val="Standard"/>
    <w:next w:val="Textbody"/>
    <w:rsid w:val="00280FDA"/>
    <w:pPr>
      <w:keepNext/>
      <w:keepLines/>
      <w:widowControl w:val="0"/>
      <w:numPr>
        <w:ilvl w:val="8"/>
        <w:numId w:val="75"/>
      </w:numPr>
      <w:tabs>
        <w:tab w:val="left" w:pos="709"/>
      </w:tabs>
      <w:suppressAutoHyphens/>
      <w:autoSpaceDE/>
      <w:adjustRightInd/>
      <w:spacing w:before="200" w:line="276" w:lineRule="auto"/>
      <w:textAlignment w:val="baseline"/>
      <w:outlineLvl w:val="8"/>
    </w:pPr>
    <w:rPr>
      <w:rFonts w:ascii="Cambria" w:eastAsia="Arial Unicode MS" w:hAnsi="Cambria" w:cs="Mangal"/>
      <w:i/>
      <w:iCs/>
      <w:color w:val="404040"/>
      <w:kern w:val="3"/>
      <w:sz w:val="20"/>
      <w:szCs w:val="20"/>
      <w:lang w:val="en-US" w:eastAsia="en-US" w:bidi="en-US"/>
    </w:rPr>
  </w:style>
  <w:style w:type="paragraph" w:customStyle="1" w:styleId="Caption">
    <w:name w:val="Caption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zh-CN" w:bidi="hi-IN"/>
    </w:rPr>
  </w:style>
  <w:style w:type="paragraph" w:customStyle="1" w:styleId="Index">
    <w:name w:val="Index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ar-SA" w:bidi="hi-IN"/>
    </w:rPr>
  </w:style>
  <w:style w:type="paragraph" w:customStyle="1" w:styleId="Heading1">
    <w:name w:val="Heading 1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480" w:line="276" w:lineRule="auto"/>
      <w:textAlignment w:val="baseline"/>
    </w:pPr>
    <w:rPr>
      <w:rFonts w:ascii="Cambria" w:eastAsia="Arial Unicode MS" w:hAnsi="Cambria" w:cs="Mangal"/>
      <w:b/>
      <w:bCs/>
      <w:color w:val="365F91"/>
      <w:kern w:val="3"/>
      <w:sz w:val="28"/>
      <w:szCs w:val="28"/>
      <w:lang w:val="en-US" w:eastAsia="en-US" w:bidi="en-US"/>
    </w:rPr>
  </w:style>
  <w:style w:type="paragraph" w:customStyle="1" w:styleId="Heading2">
    <w:name w:val="Heading 2"/>
    <w:basedOn w:val="Standard"/>
    <w:next w:val="Textbody"/>
    <w:rsid w:val="00280FDA"/>
    <w:pPr>
      <w:keepNext/>
      <w:keepLines/>
      <w:widowControl w:val="0"/>
      <w:tabs>
        <w:tab w:val="left" w:pos="709"/>
      </w:tabs>
      <w:suppressAutoHyphens/>
      <w:autoSpaceDE/>
      <w:adjustRightInd/>
      <w:spacing w:before="200" w:line="276" w:lineRule="auto"/>
      <w:textAlignment w:val="baseline"/>
    </w:pPr>
    <w:rPr>
      <w:rFonts w:ascii="Cambria" w:eastAsia="Arial Unicode MS" w:hAnsi="Cambria" w:cs="Mangal"/>
      <w:b/>
      <w:bCs/>
      <w:color w:val="4F81BD"/>
      <w:kern w:val="3"/>
      <w:sz w:val="26"/>
      <w:szCs w:val="26"/>
      <w:lang w:val="en-GB" w:eastAsia="zh-CN" w:bidi="hi-IN"/>
    </w:rPr>
  </w:style>
  <w:style w:type="paragraph" w:customStyle="1" w:styleId="ZnakZnak1Znak">
    <w:name w:val="Znak Znak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Footer">
    <w:name w:val="Footer"/>
    <w:basedOn w:val="Normalny"/>
    <w:rsid w:val="00280FDA"/>
    <w:pPr>
      <w:widowControl w:val="0"/>
      <w:tabs>
        <w:tab w:val="center" w:pos="4536"/>
        <w:tab w:val="right" w:pos="9072"/>
      </w:tabs>
      <w:suppressAutoHyphens/>
      <w:autoSpaceDN w:val="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ZnakZnakZnakZnakZnak">
    <w:name w:val="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efaultZnakZnak">
    <w:name w:val="Default Znak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NormalnyWeb2">
    <w:name w:val="Normalny (Web)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styleId="Wcicienormalne">
    <w:name w:val="Normal Inden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08"/>
      <w:textAlignment w:val="baseline"/>
    </w:pPr>
    <w:rPr>
      <w:rFonts w:ascii="Calibri" w:eastAsia="Arial Unicode MS" w:hAnsi="Calibri" w:cs="Mangal"/>
      <w:kern w:val="3"/>
      <w:sz w:val="22"/>
      <w:szCs w:val="22"/>
      <w:lang w:val="en-US" w:eastAsia="en-US" w:bidi="en-US"/>
    </w:rPr>
  </w:style>
  <w:style w:type="paragraph" w:customStyle="1" w:styleId="AkapitzlistZnakZnakZnak">
    <w:name w:val="Akapit z listą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sz w:val="22"/>
      <w:szCs w:val="22"/>
      <w:lang w:val="en-US" w:eastAsia="en-US" w:bidi="en-US"/>
    </w:rPr>
  </w:style>
  <w:style w:type="paragraph" w:customStyle="1" w:styleId="Bezodstpw1">
    <w:name w:val="Bez odstępów1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customStyle="1" w:styleId="Nagwek20">
    <w:name w:val="Nagłówek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2">
    <w:name w:val="Podpis2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Nagwek10">
    <w:name w:val="Nagłówek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40" w:after="120" w:line="276" w:lineRule="auto"/>
      <w:textAlignment w:val="baseline"/>
    </w:pPr>
    <w:rPr>
      <w:rFonts w:ascii="Arial" w:eastAsia="Microsoft YaHei" w:hAnsi="Arial" w:cs="Mangal"/>
      <w:kern w:val="3"/>
      <w:sz w:val="28"/>
      <w:szCs w:val="28"/>
      <w:lang w:val="en-GB" w:eastAsia="ar-SA" w:bidi="hi-IN"/>
    </w:rPr>
  </w:style>
  <w:style w:type="paragraph" w:customStyle="1" w:styleId="Podpis1">
    <w:name w:val="Podpis1"/>
    <w:basedOn w:val="Standard"/>
    <w:rsid w:val="00280FDA"/>
    <w:pPr>
      <w:widowControl w:val="0"/>
      <w:suppressLineNumbers/>
      <w:tabs>
        <w:tab w:val="left" w:pos="709"/>
      </w:tabs>
      <w:suppressAutoHyphens/>
      <w:autoSpaceDE/>
      <w:adjustRightInd/>
      <w:spacing w:before="120" w:after="120" w:line="276" w:lineRule="auto"/>
      <w:textAlignment w:val="baseline"/>
    </w:pPr>
    <w:rPr>
      <w:rFonts w:eastAsia="Arial Unicode MS" w:cs="Mangal"/>
      <w:i/>
      <w:iCs/>
      <w:kern w:val="3"/>
      <w:lang w:val="en-GB" w:eastAsia="ar-SA" w:bidi="hi-IN"/>
    </w:rPr>
  </w:style>
  <w:style w:type="paragraph" w:customStyle="1" w:styleId="Wyliczenie">
    <w:name w:val="Wyliczenie"/>
    <w:basedOn w:val="Akapitzlist"/>
    <w:rsid w:val="00280FDA"/>
    <w:pPr>
      <w:widowControl w:val="0"/>
      <w:tabs>
        <w:tab w:val="left" w:pos="1080"/>
      </w:tabs>
      <w:suppressAutoHyphens/>
      <w:autoSpaceDN w:val="0"/>
      <w:spacing w:after="200" w:line="276" w:lineRule="auto"/>
      <w:ind w:left="720"/>
      <w:textAlignment w:val="baseline"/>
    </w:pPr>
    <w:rPr>
      <w:rFonts w:ascii="Calibri" w:eastAsia="Arial Unicode MS" w:hAnsi="Calibri" w:cs="Calibri"/>
      <w:bCs/>
      <w:iCs/>
      <w:color w:val="000000"/>
      <w:kern w:val="3"/>
      <w:sz w:val="20"/>
      <w:szCs w:val="20"/>
      <w:lang w:val="en-US" w:eastAsia="ar-SA" w:bidi="hi-IN"/>
    </w:rPr>
  </w:style>
  <w:style w:type="paragraph" w:customStyle="1" w:styleId="TableContents">
    <w:name w:val="Table Contents"/>
    <w:basedOn w:val="Textbody"/>
    <w:rsid w:val="00280FDA"/>
    <w:pPr>
      <w:suppressLineNumbers/>
      <w:spacing w:after="0"/>
      <w:jc w:val="center"/>
    </w:pPr>
    <w:rPr>
      <w:spacing w:val="0"/>
      <w:sz w:val="36"/>
      <w:szCs w:val="20"/>
      <w:lang w:eastAsia="pl-PL"/>
    </w:rPr>
  </w:style>
  <w:style w:type="paragraph" w:customStyle="1" w:styleId="TableHeading">
    <w:name w:val="Table Heading"/>
    <w:basedOn w:val="TableContents"/>
    <w:rsid w:val="00280FDA"/>
    <w:rPr>
      <w:b/>
      <w:bCs/>
    </w:rPr>
  </w:style>
  <w:style w:type="paragraph" w:customStyle="1" w:styleId="IIIIII">
    <w:name w:val="I II III"/>
    <w:basedOn w:val="DefaultZnakZnak"/>
    <w:rsid w:val="00280FDA"/>
    <w:rPr>
      <w:rFonts w:ascii="Times New Roman" w:hAnsi="Times New Roman" w:cs="Times New Roman"/>
      <w:b/>
      <w:bCs/>
      <w:sz w:val="26"/>
      <w:szCs w:val="26"/>
    </w:rPr>
  </w:style>
  <w:style w:type="paragraph" w:customStyle="1" w:styleId="123Znak">
    <w:name w:val="1 2 3 Znak"/>
    <w:basedOn w:val="DefaultZnakZnak"/>
    <w:rsid w:val="00280FDA"/>
    <w:rPr>
      <w:b/>
      <w:bCs/>
      <w:sz w:val="22"/>
    </w:rPr>
  </w:style>
  <w:style w:type="paragraph" w:customStyle="1" w:styleId="abcZnak">
    <w:name w:val="abc Znak"/>
    <w:basedOn w:val="DefaultZnakZnak"/>
    <w:rsid w:val="00280FDA"/>
    <w:rPr>
      <w:b/>
    </w:rPr>
  </w:style>
  <w:style w:type="paragraph" w:customStyle="1" w:styleId="abcmaleZnak">
    <w:name w:val="a b c male Znak"/>
    <w:basedOn w:val="DefaultZnakZnak"/>
    <w:rsid w:val="00280FDA"/>
    <w:pPr>
      <w:jc w:val="both"/>
    </w:pPr>
    <w:rPr>
      <w:b/>
      <w:bCs/>
    </w:rPr>
  </w:style>
  <w:style w:type="paragraph" w:customStyle="1" w:styleId="Contents2">
    <w:name w:val="Contents 2"/>
    <w:basedOn w:val="Standard"/>
    <w:rsid w:val="00280FDA"/>
    <w:pPr>
      <w:widowControl w:val="0"/>
      <w:tabs>
        <w:tab w:val="right" w:leader="dot" w:pos="9595"/>
      </w:tabs>
      <w:suppressAutoHyphens/>
      <w:autoSpaceDE/>
      <w:adjustRightInd/>
      <w:spacing w:after="200" w:line="276" w:lineRule="auto"/>
      <w:ind w:left="2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3">
    <w:name w:val="Contents 3"/>
    <w:basedOn w:val="Standard"/>
    <w:rsid w:val="00280FDA"/>
    <w:pPr>
      <w:widowControl w:val="0"/>
      <w:tabs>
        <w:tab w:val="right" w:leader="dot" w:pos="9552"/>
      </w:tabs>
      <w:suppressAutoHyphens/>
      <w:autoSpaceDE/>
      <w:adjustRightInd/>
      <w:spacing w:after="200" w:line="276" w:lineRule="auto"/>
      <w:ind w:left="4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4">
    <w:name w:val="Contents 4"/>
    <w:basedOn w:val="Standard"/>
    <w:rsid w:val="00280FDA"/>
    <w:pPr>
      <w:widowControl w:val="0"/>
      <w:tabs>
        <w:tab w:val="right" w:leader="dot" w:pos="9509"/>
      </w:tabs>
      <w:suppressAutoHyphens/>
      <w:autoSpaceDE/>
      <w:adjustRightInd/>
      <w:spacing w:after="200" w:line="276" w:lineRule="auto"/>
      <w:ind w:left="7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1">
    <w:name w:val="Contents 1"/>
    <w:basedOn w:val="Standard"/>
    <w:rsid w:val="00280FDA"/>
    <w:pPr>
      <w:widowControl w:val="0"/>
      <w:tabs>
        <w:tab w:val="right" w:leader="dot" w:pos="9638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lang w:val="en-GB" w:eastAsia="zh-CN" w:bidi="hi-IN"/>
    </w:rPr>
  </w:style>
  <w:style w:type="paragraph" w:customStyle="1" w:styleId="Tabela1">
    <w:name w:val="Tabel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ind w:left="113"/>
      <w:textAlignment w:val="baseline"/>
    </w:pPr>
    <w:rPr>
      <w:rFonts w:eastAsia="Arial Unicode MS" w:cs="Mangal"/>
      <w:kern w:val="3"/>
      <w:sz w:val="22"/>
      <w:lang w:val="en-GB" w:eastAsia="ar-SA" w:bidi="hi-IN"/>
    </w:rPr>
  </w:style>
  <w:style w:type="paragraph" w:styleId="Listapunktowana">
    <w:name w:val="List Bulle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efaultZnak">
    <w:name w:val="Default Znak"/>
    <w:rsid w:val="00280FDA"/>
    <w:pPr>
      <w:widowControl w:val="0"/>
      <w:suppressAutoHyphens/>
      <w:autoSpaceDN w:val="0"/>
      <w:textAlignment w:val="baseline"/>
    </w:pPr>
    <w:rPr>
      <w:rFonts w:ascii="Arial Narrow" w:eastAsia="Lucida Sans Unicode" w:hAnsi="Arial Narrow" w:cs="Arial Narrow"/>
      <w:color w:val="000000"/>
      <w:kern w:val="3"/>
      <w:sz w:val="24"/>
      <w:szCs w:val="24"/>
      <w:lang w:eastAsia="zh-CN" w:bidi="hi-IN"/>
    </w:rPr>
  </w:style>
  <w:style w:type="paragraph" w:customStyle="1" w:styleId="ZnakZnak1ZnakCharChar">
    <w:name w:val="Znak Znak1 Znak 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CharChar">
    <w:name w:val="Char Cha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Arial"/>
      <w:kern w:val="3"/>
      <w:lang w:val="en-GB" w:eastAsia="zh-CN" w:bidi="hi-IN"/>
    </w:rPr>
  </w:style>
  <w:style w:type="paragraph" w:customStyle="1" w:styleId="ZnakZnak1ZnakZnakZnakZnak">
    <w:name w:val="Znak Znak1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text">
    <w:name w:val="text"/>
    <w:rsid w:val="00280FDA"/>
    <w:pPr>
      <w:widowControl w:val="0"/>
      <w:suppressAutoHyphens/>
      <w:autoSpaceDN w:val="0"/>
      <w:spacing w:before="240" w:line="240" w:lineRule="exact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cs-CZ" w:eastAsia="zh-CN" w:bidi="hi-IN"/>
    </w:rPr>
  </w:style>
  <w:style w:type="paragraph" w:customStyle="1" w:styleId="prla">
    <w:name w:val="prl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proddesc">
    <w:name w:val="proddesc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Calibri" w:eastAsia="Calibri" w:hAnsi="Calibri" w:cs="Mangal"/>
      <w:kern w:val="3"/>
      <w:sz w:val="20"/>
      <w:szCs w:val="20"/>
      <w:lang w:val="en-GB" w:eastAsia="zh-CN" w:bidi="hi-IN"/>
    </w:rPr>
  </w:style>
  <w:style w:type="paragraph" w:customStyle="1" w:styleId="nowefunkcje">
    <w:name w:val="nowe funkcj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bCs/>
      <w:color w:val="2DE5C6"/>
      <w:kern w:val="3"/>
      <w:sz w:val="16"/>
      <w:szCs w:val="18"/>
      <w:lang w:val="en-GB" w:eastAsia="zh-CN" w:bidi="hi-IN"/>
    </w:rPr>
  </w:style>
  <w:style w:type="paragraph" w:customStyle="1" w:styleId="nuovo">
    <w:name w:val="nuovo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Mangal"/>
      <w:color w:val="00B050"/>
      <w:kern w:val="3"/>
      <w:sz w:val="16"/>
      <w:szCs w:val="16"/>
      <w:lang w:val="en-GB" w:eastAsia="zh-CN" w:bidi="hi-IN"/>
    </w:rPr>
  </w:style>
  <w:style w:type="paragraph" w:customStyle="1" w:styleId="1">
    <w:name w:val="1"/>
    <w:basedOn w:val="nuovo"/>
    <w:rsid w:val="00280FDA"/>
  </w:style>
  <w:style w:type="paragraph" w:customStyle="1" w:styleId="Punkcikkropka">
    <w:name w:val="Punkcik kropk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sz w:val="18"/>
      <w:szCs w:val="20"/>
      <w:lang w:val="en-GB" w:eastAsia="zh-CN" w:bidi="hi-IN"/>
    </w:rPr>
  </w:style>
  <w:style w:type="paragraph" w:customStyle="1" w:styleId="numerowanie">
    <w:name w:val="numerowanie"/>
    <w:rsid w:val="00280FDA"/>
    <w:pPr>
      <w:widowControl w:val="0"/>
      <w:suppressAutoHyphens/>
      <w:autoSpaceDN w:val="0"/>
      <w:ind w:left="125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ela-punkty">
    <w:name w:val="tabela - punkty"/>
    <w:basedOn w:val="DefaultZnakZnak"/>
    <w:rsid w:val="00280FDA"/>
    <w:pPr>
      <w:spacing w:before="40" w:after="40"/>
      <w:ind w:left="397" w:hanging="284"/>
      <w:jc w:val="both"/>
    </w:pPr>
    <w:rPr>
      <w:rFonts w:ascii="Calibri" w:hAnsi="Calibri" w:cs="Tahoma"/>
      <w:bCs/>
      <w:color w:val="00000A"/>
      <w:sz w:val="16"/>
      <w:szCs w:val="16"/>
    </w:rPr>
  </w:style>
  <w:style w:type="paragraph" w:customStyle="1" w:styleId="tabela-naglowki">
    <w:name w:val="tabela - naglowki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ind w:left="125"/>
      <w:textAlignment w:val="baseline"/>
    </w:pPr>
    <w:rPr>
      <w:rFonts w:ascii="Calibri" w:eastAsia="Arial Unicode MS" w:hAnsi="Calibri" w:cs="Mangal"/>
      <w:b/>
      <w:kern w:val="3"/>
      <w:sz w:val="16"/>
      <w:lang w:val="en-GB" w:eastAsia="zh-CN" w:bidi="hi-IN"/>
    </w:rPr>
  </w:style>
  <w:style w:type="paragraph" w:styleId="Listanumerowana">
    <w:name w:val="List Numbe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ascii="Calibri" w:eastAsia="Arial Unicode MS" w:hAnsi="Calibri" w:cs="Mangal"/>
      <w:kern w:val="3"/>
      <w:sz w:val="16"/>
      <w:lang w:val="en-GB" w:eastAsia="zh-CN" w:bidi="hi-IN"/>
    </w:rPr>
  </w:style>
  <w:style w:type="paragraph" w:customStyle="1" w:styleId="CommentSubject">
    <w:name w:val="Comment Subject"/>
    <w:basedOn w:val="Tekstkomentarza"/>
    <w:rsid w:val="00280FDA"/>
    <w:pPr>
      <w:widowControl w:val="0"/>
      <w:tabs>
        <w:tab w:val="left" w:pos="709"/>
      </w:tabs>
      <w:suppressAutoHyphens/>
      <w:autoSpaceDN w:val="0"/>
      <w:spacing w:after="200" w:line="276" w:lineRule="auto"/>
      <w:textAlignment w:val="baseline"/>
    </w:pPr>
    <w:rPr>
      <w:rFonts w:ascii="Arial" w:eastAsia="Arial Unicode MS" w:hAnsi="Arial" w:cs="Mangal"/>
      <w:b/>
      <w:bCs/>
      <w:noProof w:val="0"/>
      <w:kern w:val="3"/>
      <w:lang w:val="en-GB" w:eastAsia="zh-CN" w:bidi="hi-IN"/>
    </w:rPr>
  </w:style>
  <w:style w:type="paragraph" w:customStyle="1" w:styleId="Tekstdymka1">
    <w:name w:val="Tekst dymk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Arial Unicode MS" w:hAnsi="Tahoma" w:cs="Tahoma"/>
      <w:kern w:val="3"/>
      <w:sz w:val="16"/>
      <w:szCs w:val="16"/>
      <w:lang w:val="en-GB" w:eastAsia="zh-CN" w:bidi="hi-IN"/>
    </w:rPr>
  </w:style>
  <w:style w:type="paragraph" w:styleId="Tekstpodstawowywcity3">
    <w:name w:val="Body Text Indent 3"/>
    <w:basedOn w:val="Standard"/>
    <w:link w:val="Tekstpodstawowywcity3Znak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283"/>
      <w:textAlignment w:val="baseline"/>
    </w:pPr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80FDA"/>
    <w:rPr>
      <w:rFonts w:ascii="Arial" w:eastAsia="Arial Unicode MS" w:hAnsi="Arial" w:cs="Mangal"/>
      <w:kern w:val="3"/>
      <w:sz w:val="16"/>
      <w:szCs w:val="16"/>
      <w:lang w:val="en-GB" w:eastAsia="zh-CN" w:bidi="hi-IN"/>
    </w:rPr>
  </w:style>
  <w:style w:type="paragraph" w:customStyle="1" w:styleId="Index1">
    <w:name w:val="Index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40" w:hanging="240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Contents5">
    <w:name w:val="Contents 5"/>
    <w:basedOn w:val="Standard"/>
    <w:rsid w:val="00280FDA"/>
    <w:pPr>
      <w:widowControl w:val="0"/>
      <w:tabs>
        <w:tab w:val="right" w:leader="dot" w:pos="9466"/>
      </w:tabs>
      <w:suppressAutoHyphens/>
      <w:autoSpaceDE/>
      <w:adjustRightInd/>
      <w:spacing w:after="200" w:line="276" w:lineRule="auto"/>
      <w:ind w:left="96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6">
    <w:name w:val="Contents 6"/>
    <w:basedOn w:val="Standard"/>
    <w:rsid w:val="00280FDA"/>
    <w:pPr>
      <w:widowControl w:val="0"/>
      <w:tabs>
        <w:tab w:val="right" w:leader="dot" w:pos="9423"/>
      </w:tabs>
      <w:suppressAutoHyphens/>
      <w:autoSpaceDE/>
      <w:adjustRightInd/>
      <w:spacing w:after="200" w:line="276" w:lineRule="auto"/>
      <w:ind w:left="120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7">
    <w:name w:val="Contents 7"/>
    <w:basedOn w:val="Standard"/>
    <w:rsid w:val="00280FDA"/>
    <w:pPr>
      <w:widowControl w:val="0"/>
      <w:tabs>
        <w:tab w:val="right" w:leader="dot" w:pos="9380"/>
      </w:tabs>
      <w:suppressAutoHyphens/>
      <w:autoSpaceDE/>
      <w:adjustRightInd/>
      <w:spacing w:after="200" w:line="276" w:lineRule="auto"/>
      <w:ind w:left="14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8">
    <w:name w:val="Contents 8"/>
    <w:basedOn w:val="Standard"/>
    <w:rsid w:val="00280FDA"/>
    <w:pPr>
      <w:widowControl w:val="0"/>
      <w:tabs>
        <w:tab w:val="right" w:leader="dot" w:pos="9337"/>
      </w:tabs>
      <w:suppressAutoHyphens/>
      <w:autoSpaceDE/>
      <w:adjustRightInd/>
      <w:spacing w:after="200" w:line="276" w:lineRule="auto"/>
      <w:ind w:left="168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Contents9">
    <w:name w:val="Contents 9"/>
    <w:basedOn w:val="Standard"/>
    <w:rsid w:val="00280FDA"/>
    <w:pPr>
      <w:widowControl w:val="0"/>
      <w:tabs>
        <w:tab w:val="right" w:leader="dot" w:pos="9294"/>
      </w:tabs>
      <w:suppressAutoHyphens/>
      <w:autoSpaceDE/>
      <w:adjustRightInd/>
      <w:spacing w:after="200" w:line="276" w:lineRule="auto"/>
      <w:ind w:left="192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IndexHeading">
    <w:name w:val="Index Heading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0" w:after="20" w:line="276" w:lineRule="auto"/>
      <w:textAlignment w:val="baseline"/>
    </w:pPr>
    <w:rPr>
      <w:rFonts w:ascii="Arial" w:eastAsia="Arial Unicode MS" w:hAnsi="Arial" w:cs="Tahoma"/>
      <w:kern w:val="3"/>
      <w:sz w:val="22"/>
      <w:lang w:val="en-GB" w:eastAsia="zh-CN" w:bidi="hi-IN"/>
    </w:rPr>
  </w:style>
  <w:style w:type="paragraph" w:styleId="Legenda">
    <w:name w:val="cap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after="120" w:line="360" w:lineRule="auto"/>
      <w:textAlignment w:val="baseline"/>
    </w:pPr>
    <w:rPr>
      <w:rFonts w:eastAsia="Arial Unicode MS" w:cs="Mangal"/>
      <w:b/>
      <w:bCs/>
      <w:kern w:val="3"/>
      <w:sz w:val="20"/>
      <w:szCs w:val="20"/>
      <w:lang w:val="en-GB" w:eastAsia="zh-CN" w:bidi="hi-IN"/>
    </w:rPr>
  </w:style>
  <w:style w:type="paragraph" w:styleId="Lista3">
    <w:name w:val="List 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276" w:lineRule="auto"/>
      <w:ind w:left="849" w:hanging="283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styleId="Listapunktowana2">
    <w:name w:val="List Bullet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styleId="Nagwekwiadomoci">
    <w:name w:val="Message Header"/>
    <w:basedOn w:val="Standard"/>
    <w:link w:val="NagwekwiadomociZnak"/>
    <w:rsid w:val="00280FDA"/>
    <w:pPr>
      <w:widowControl w:val="0"/>
      <w:pBdr>
        <w:top w:val="single" w:sz="6" w:space="0" w:color="00000A"/>
        <w:left w:val="single" w:sz="6" w:space="0" w:color="00000A"/>
        <w:bottom w:val="single" w:sz="6" w:space="0" w:color="00000A"/>
        <w:right w:val="single" w:sz="6" w:space="0" w:color="00000A"/>
      </w:pBdr>
      <w:shd w:val="clear" w:color="auto" w:fill="CCCCCC"/>
      <w:tabs>
        <w:tab w:val="left" w:pos="709"/>
      </w:tabs>
      <w:suppressAutoHyphens/>
      <w:autoSpaceDE/>
      <w:adjustRightInd/>
      <w:spacing w:after="200" w:line="276" w:lineRule="auto"/>
      <w:ind w:left="1134" w:hanging="1134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wiadomociZnak">
    <w:name w:val="Nagłówek wiadomości Znak"/>
    <w:basedOn w:val="Domylnaczcionkaakapitu"/>
    <w:link w:val="Nagwekwiadomoci"/>
    <w:rsid w:val="00280FDA"/>
    <w:rPr>
      <w:rFonts w:ascii="Arial" w:eastAsia="Arial Unicode MS" w:hAnsi="Arial" w:cs="Mangal"/>
      <w:kern w:val="3"/>
      <w:sz w:val="24"/>
      <w:szCs w:val="24"/>
      <w:shd w:val="clear" w:color="auto" w:fill="CCCCCC"/>
      <w:lang w:val="en-GB" w:eastAsia="zh-CN" w:bidi="hi-IN"/>
    </w:rPr>
  </w:style>
  <w:style w:type="paragraph" w:styleId="Tekstpodstawowyzwciciem2">
    <w:name w:val="Body Text First Indent 2"/>
    <w:basedOn w:val="Standard"/>
    <w:link w:val="Tekstpodstawowyzwciciem2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80FDA"/>
    <w:rPr>
      <w:rFonts w:eastAsia="Arial Unicode MS" w:cs="Mangal"/>
      <w:kern w:val="3"/>
      <w:lang w:val="en-GB" w:eastAsia="zh-CN" w:bidi="hi-IN"/>
    </w:rPr>
  </w:style>
  <w:style w:type="paragraph" w:styleId="Nagweknotatki">
    <w:name w:val="Note Heading"/>
    <w:basedOn w:val="Standard"/>
    <w:link w:val="NagweknotatkiZnak"/>
    <w:rsid w:val="00280FDA"/>
    <w:pPr>
      <w:widowControl w:val="0"/>
      <w:tabs>
        <w:tab w:val="left" w:pos="70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character" w:customStyle="1" w:styleId="NagweknotatkiZnak">
    <w:name w:val="Nagłówek notatki Znak"/>
    <w:basedOn w:val="Domylnaczcionkaakapitu"/>
    <w:link w:val="Nagweknotatki"/>
    <w:rsid w:val="00280FDA"/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paragraph" w:styleId="Tekstblokowy">
    <w:name w:val="Block Tex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40" w:line="276" w:lineRule="auto"/>
      <w:ind w:left="61" w:right="340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Mapadokumentu1">
    <w:name w:val="Mapa dokumentu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en-US" w:bidi="hi-IN"/>
    </w:rPr>
  </w:style>
  <w:style w:type="paragraph" w:customStyle="1" w:styleId="ContentsHeading">
    <w:name w:val="Contents Heading"/>
    <w:basedOn w:val="Heading1"/>
    <w:rsid w:val="00280FDA"/>
    <w:pPr>
      <w:suppressLineNumbers/>
    </w:pPr>
    <w:rPr>
      <w:sz w:val="32"/>
      <w:szCs w:val="32"/>
      <w:lang w:val="pl-PL" w:bidi="ar-SA"/>
    </w:rPr>
  </w:style>
  <w:style w:type="paragraph" w:customStyle="1" w:styleId="tytu0">
    <w:name w:val="tytuł"/>
    <w:basedOn w:val="Standard"/>
    <w:rsid w:val="00280FDA"/>
    <w:pPr>
      <w:keepNext/>
      <w:widowControl w:val="0"/>
      <w:suppressLineNumbers/>
      <w:tabs>
        <w:tab w:val="left" w:pos="709"/>
      </w:tabs>
      <w:suppressAutoHyphens/>
      <w:autoSpaceDE/>
      <w:adjustRightInd/>
      <w:spacing w:before="60" w:after="60" w:line="276" w:lineRule="auto"/>
      <w:jc w:val="center"/>
      <w:textAlignment w:val="baseline"/>
    </w:pPr>
    <w:rPr>
      <w:rFonts w:ascii="Verdana" w:eastAsia="Arial Unicode MS" w:hAnsi="Verdana" w:cs="Mangal"/>
      <w:b/>
      <w:bCs/>
      <w:kern w:val="3"/>
      <w:sz w:val="20"/>
      <w:lang w:val="en-GB" w:eastAsia="zh-CN" w:bidi="hi-IN"/>
    </w:rPr>
  </w:style>
  <w:style w:type="paragraph" w:customStyle="1" w:styleId="Wypunktowanie">
    <w:name w:val="Wypunktowanie"/>
    <w:basedOn w:val="Standard"/>
    <w:rsid w:val="00280FDA"/>
    <w:pPr>
      <w:widowControl w:val="0"/>
      <w:tabs>
        <w:tab w:val="left" w:pos="720"/>
      </w:tabs>
      <w:suppressAutoHyphens/>
      <w:autoSpaceDE/>
      <w:adjustRightInd/>
      <w:spacing w:before="12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Rozdz01">
    <w:name w:val="Rozdz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Univers Condensed" w:eastAsia="Arial Unicode MS" w:hAnsi="Univers Condensed" w:cs="Mangal"/>
      <w:b/>
      <w:kern w:val="3"/>
      <w:lang w:val="en-GB" w:eastAsia="zh-CN" w:bidi="hi-IN"/>
    </w:rPr>
  </w:style>
  <w:style w:type="paragraph" w:customStyle="1" w:styleId="Teksty">
    <w:name w:val="Teks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wstpny">
    <w:name w:val="tekst wstęp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1">
    <w:name w:val="Styl1"/>
    <w:basedOn w:val="Heading1"/>
    <w:rsid w:val="00280FDA"/>
    <w:pPr>
      <w:keepLines w:val="0"/>
      <w:pageBreakBefore/>
      <w:spacing w:before="120" w:after="240" w:line="240" w:lineRule="auto"/>
      <w:ind w:left="431" w:hanging="431"/>
      <w:jc w:val="both"/>
    </w:pPr>
    <w:rPr>
      <w:rFonts w:ascii="Verdana" w:hAnsi="Verdana" w:cs="Arial"/>
      <w:smallCaps/>
      <w:color w:val="00000A"/>
      <w:szCs w:val="32"/>
      <w:lang w:val="pl-PL" w:eastAsia="pl-PL" w:bidi="ar-SA"/>
    </w:rPr>
  </w:style>
  <w:style w:type="paragraph" w:customStyle="1" w:styleId="Styl2">
    <w:name w:val="Styl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40" w:after="40" w:line="276" w:lineRule="auto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Zwykytekst1">
    <w:name w:val="Zwykły tekst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Courier New" w:eastAsia="Arial Unicode MS" w:hAnsi="Courier New" w:cs="Mangal"/>
      <w:kern w:val="3"/>
      <w:sz w:val="20"/>
      <w:szCs w:val="20"/>
      <w:lang w:val="en-GB" w:eastAsia="zh-CN" w:bidi="hi-IN"/>
    </w:rPr>
  </w:style>
  <w:style w:type="paragraph" w:customStyle="1" w:styleId="WW-Tekstpodstawowy2">
    <w:name w:val="WW-Tekst podstawow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i/>
      <w:iCs/>
      <w:kern w:val="3"/>
      <w:sz w:val="20"/>
      <w:szCs w:val="20"/>
      <w:lang w:val="en-GB" w:eastAsia="ar-SA" w:bidi="hi-IN"/>
    </w:rPr>
  </w:style>
  <w:style w:type="paragraph" w:customStyle="1" w:styleId="DomylnaczcionkaakapituAkapit">
    <w:name w:val="Domyślna czcionka akapitu Akapi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Arial" w:eastAsia="Arial Unicode MS" w:hAnsi="Arial" w:cs="Mangal"/>
      <w:color w:val="000000"/>
      <w:kern w:val="3"/>
      <w:sz w:val="20"/>
      <w:szCs w:val="20"/>
      <w:lang w:val="en-GB" w:eastAsia="zh-CN" w:bidi="hi-IN"/>
    </w:rPr>
  </w:style>
  <w:style w:type="paragraph" w:customStyle="1" w:styleId="head-subtitle">
    <w:name w:val="head-subtitle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textAlignment w:val="baseline"/>
    </w:pPr>
    <w:rPr>
      <w:rFonts w:ascii="Arial" w:eastAsia="Arial Unicode MS" w:hAnsi="Arial" w:cs="Mangal"/>
      <w:kern w:val="3"/>
      <w:sz w:val="26"/>
      <w:szCs w:val="20"/>
      <w:lang w:val="en-GB" w:eastAsia="zh-CN" w:bidi="hi-IN"/>
    </w:rPr>
  </w:style>
  <w:style w:type="paragraph" w:customStyle="1" w:styleId="bull4">
    <w:name w:val="bull_4"/>
    <w:basedOn w:val="Standard"/>
    <w:rsid w:val="00280FDA"/>
    <w:pPr>
      <w:widowControl w:val="0"/>
      <w:tabs>
        <w:tab w:val="left" w:pos="3060"/>
        <w:tab w:val="left" w:pos="4680"/>
      </w:tabs>
      <w:suppressAutoHyphens/>
      <w:autoSpaceDE/>
      <w:adjustRightInd/>
      <w:spacing w:before="120" w:line="276" w:lineRule="auto"/>
      <w:ind w:left="2340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BAZA">
    <w:name w:val="BA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992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StrTyt-tytu">
    <w:name w:val="StrTyt - tytuł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40" w:after="24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40"/>
      <w:szCs w:val="20"/>
      <w:lang w:val="en-GB" w:eastAsia="zh-CN" w:bidi="hi-IN"/>
    </w:rPr>
  </w:style>
  <w:style w:type="paragraph" w:customStyle="1" w:styleId="NagwekbezNr">
    <w:name w:val="Nagłówek bez Nr"/>
    <w:basedOn w:val="Standard"/>
    <w:rsid w:val="00280FDA"/>
    <w:pPr>
      <w:keepNext/>
      <w:keepLines/>
      <w:pageBreakBefore/>
      <w:widowControl w:val="0"/>
      <w:tabs>
        <w:tab w:val="left" w:pos="709"/>
      </w:tabs>
      <w:suppressAutoHyphens/>
      <w:autoSpaceDE/>
      <w:adjustRightInd/>
      <w:spacing w:before="360" w:after="120" w:line="276" w:lineRule="auto"/>
      <w:ind w:left="992"/>
      <w:jc w:val="both"/>
      <w:textAlignment w:val="baseline"/>
    </w:pPr>
    <w:rPr>
      <w:rFonts w:ascii="Arial" w:eastAsia="Arial Unicode MS" w:hAnsi="Arial" w:cs="Mangal"/>
      <w:b/>
      <w:smallCaps/>
      <w:kern w:val="3"/>
      <w:sz w:val="36"/>
      <w:szCs w:val="20"/>
      <w:lang w:val="en-GB" w:eastAsia="zh-CN" w:bidi="hi-IN"/>
    </w:rPr>
  </w:style>
  <w:style w:type="paragraph" w:customStyle="1" w:styleId="Tabelanagwki">
    <w:name w:val="Tabela nagłówki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b/>
      <w:kern w:val="3"/>
      <w:sz w:val="20"/>
      <w:szCs w:val="20"/>
      <w:lang w:val="en-GB" w:eastAsia="zh-CN" w:bidi="hi-IN"/>
    </w:rPr>
  </w:style>
  <w:style w:type="paragraph" w:customStyle="1" w:styleId="Tabelazwyky">
    <w:name w:val="Tabela zwykły"/>
    <w:basedOn w:val="Standard"/>
    <w:rsid w:val="00280FDA"/>
    <w:pPr>
      <w:keepLines/>
      <w:widowControl w:val="0"/>
      <w:tabs>
        <w:tab w:val="left" w:pos="709"/>
      </w:tabs>
      <w:suppressAutoHyphens/>
      <w:autoSpaceDE/>
      <w:adjustRightInd/>
      <w:spacing w:before="120" w:after="60" w:line="276" w:lineRule="auto"/>
      <w:jc w:val="both"/>
      <w:textAlignment w:val="baseline"/>
    </w:pPr>
    <w:rPr>
      <w:rFonts w:ascii="Arial" w:eastAsia="Arial Unicode MS" w:hAnsi="Arial" w:cs="Mangal"/>
      <w:kern w:val="3"/>
      <w:sz w:val="20"/>
      <w:szCs w:val="20"/>
      <w:lang w:val="en-GB" w:eastAsia="zh-CN" w:bidi="hi-IN"/>
    </w:rPr>
  </w:style>
  <w:style w:type="paragraph" w:customStyle="1" w:styleId="Tekstpodstawowyoferty">
    <w:name w:val="Tekst podstawowy ofer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360" w:lineRule="auto"/>
      <w:ind w:left="426" w:hanging="426"/>
      <w:jc w:val="both"/>
      <w:textAlignment w:val="baseline"/>
    </w:pPr>
    <w:rPr>
      <w:rFonts w:ascii="Arial" w:eastAsia="Arial Unicode MS" w:hAnsi="Arial" w:cs="Mangal"/>
      <w:iCs/>
      <w:kern w:val="3"/>
      <w:sz w:val="22"/>
      <w:lang w:val="en-GB" w:eastAsia="zh-CN" w:bidi="hi-IN"/>
    </w:rPr>
  </w:style>
  <w:style w:type="paragraph" w:customStyle="1" w:styleId="WW-Tekstpodstawowywcity2">
    <w:name w:val="WW-Tekst podstawowy wcięty 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Thorndale" w:eastAsia="HG Mincho Light J" w:hAnsi="Thorndale" w:cs="Mangal"/>
      <w:color w:val="000000"/>
      <w:kern w:val="3"/>
      <w:szCs w:val="20"/>
      <w:lang w:val="en-GB" w:eastAsia="zh-CN" w:bidi="hi-IN"/>
    </w:rPr>
  </w:style>
  <w:style w:type="paragraph" w:customStyle="1" w:styleId="Tekstpodstawowywciety">
    <w:name w:val="Tekst podstawowy wciet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Tytu3">
    <w:name w:val="Tytu3"/>
    <w:basedOn w:val="Default"/>
    <w:rsid w:val="00280FDA"/>
    <w:pPr>
      <w:suppressAutoHyphens/>
      <w:autoSpaceDE/>
      <w:adjustRightInd/>
      <w:textAlignment w:val="baseline"/>
    </w:pPr>
    <w:rPr>
      <w:rFonts w:ascii="Arial" w:eastAsia="Lucida Sans Unicode" w:hAnsi="Arial"/>
      <w:color w:val="00000A"/>
      <w:kern w:val="3"/>
      <w:lang w:eastAsia="zh-CN" w:bidi="hi-IN"/>
    </w:rPr>
  </w:style>
  <w:style w:type="paragraph" w:customStyle="1" w:styleId="Punktor1">
    <w:name w:val="Punktor 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00" w:after="10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or3">
    <w:name w:val="Punktor 3*"/>
    <w:basedOn w:val="Standard"/>
    <w:rsid w:val="00280FDA"/>
    <w:pPr>
      <w:widowControl w:val="0"/>
      <w:tabs>
        <w:tab w:val="left" w:pos="1559"/>
      </w:tabs>
      <w:suppressAutoHyphens/>
      <w:autoSpaceDE/>
      <w:adjustRightInd/>
      <w:spacing w:before="60" w:after="60" w:line="276" w:lineRule="auto"/>
      <w:jc w:val="both"/>
      <w:textAlignment w:val="baseline"/>
    </w:pPr>
    <w:rPr>
      <w:rFonts w:ascii="Verdana" w:eastAsia="Arial Unicode MS" w:hAnsi="Verdana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t1">
    <w:name w:val="Punkt 1."/>
    <w:basedOn w:val="Standard"/>
    <w:rsid w:val="00280FDA"/>
    <w:pPr>
      <w:widowControl w:val="0"/>
      <w:tabs>
        <w:tab w:val="left" w:pos="1800"/>
      </w:tabs>
      <w:suppressAutoHyphens/>
      <w:autoSpaceDE/>
      <w:adjustRightInd/>
      <w:spacing w:before="120" w:after="240" w:line="276" w:lineRule="auto"/>
      <w:ind w:left="900" w:hanging="540"/>
      <w:jc w:val="both"/>
      <w:textAlignment w:val="baseline"/>
      <w:outlineLvl w:val="0"/>
    </w:pPr>
    <w:rPr>
      <w:rFonts w:ascii="Verdana" w:eastAsia="Arial Unicode MS" w:hAnsi="Verdana" w:cs="Mangal"/>
      <w:iCs/>
      <w:kern w:val="3"/>
      <w:sz w:val="20"/>
      <w:lang w:val="en-GB" w:eastAsia="zh-CN" w:bidi="hi-IN"/>
    </w:rPr>
  </w:style>
  <w:style w:type="paragraph" w:customStyle="1" w:styleId="Punkt111">
    <w:name w:val="Punkt 1.1.1."/>
    <w:basedOn w:val="Standard"/>
    <w:rsid w:val="00280FDA"/>
    <w:pPr>
      <w:widowControl w:val="0"/>
      <w:tabs>
        <w:tab w:val="left" w:pos="1702"/>
      </w:tabs>
      <w:suppressAutoHyphens/>
      <w:autoSpaceDE/>
      <w:adjustRightInd/>
      <w:spacing w:before="60" w:after="180" w:line="276" w:lineRule="auto"/>
      <w:ind w:left="851" w:hanging="851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en-US" w:bidi="hi-IN"/>
    </w:rPr>
  </w:style>
  <w:style w:type="paragraph" w:customStyle="1" w:styleId="Punktorabc-2cm">
    <w:name w:val="Punktor abc - 2 cm"/>
    <w:basedOn w:val="Standard"/>
    <w:rsid w:val="00280FDA"/>
    <w:pPr>
      <w:widowControl w:val="0"/>
      <w:tabs>
        <w:tab w:val="right" w:pos="3289"/>
        <w:tab w:val="left" w:pos="3402"/>
      </w:tabs>
      <w:suppressAutoHyphens/>
      <w:autoSpaceDE/>
      <w:adjustRightInd/>
      <w:spacing w:before="120" w:after="120" w:line="276" w:lineRule="auto"/>
      <w:ind w:left="1701" w:hanging="567"/>
      <w:jc w:val="both"/>
      <w:textAlignment w:val="baseline"/>
    </w:pPr>
    <w:rPr>
      <w:rFonts w:ascii="Verdana" w:eastAsia="Arial Unicode MS" w:hAnsi="Verdana" w:cs="Arial"/>
      <w:kern w:val="3"/>
      <w:sz w:val="20"/>
      <w:szCs w:val="20"/>
      <w:lang w:val="en-GB" w:eastAsia="zh-CN" w:bidi="hi-IN"/>
    </w:rPr>
  </w:style>
  <w:style w:type="paragraph" w:customStyle="1" w:styleId="BulletDocument">
    <w:name w:val="Bullet Document"/>
    <w:basedOn w:val="Standard"/>
    <w:rsid w:val="00280FDA"/>
    <w:pPr>
      <w:widowControl w:val="0"/>
      <w:tabs>
        <w:tab w:val="right" w:pos="2717"/>
        <w:tab w:val="left" w:pos="2859"/>
      </w:tabs>
      <w:suppressAutoHyphens/>
      <w:autoSpaceDE/>
      <w:adjustRightInd/>
      <w:spacing w:before="120" w:after="120" w:line="276" w:lineRule="auto"/>
      <w:ind w:left="1441" w:hanging="902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andardowy1">
    <w:name w:val="Standardowy1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pp3">
    <w:name w:val="pp_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620" w:hanging="539"/>
      <w:jc w:val="both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Podpunkt">
    <w:name w:val="Podpunk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170"/>
      <w:jc w:val="both"/>
      <w:textAlignment w:val="baseline"/>
    </w:pPr>
    <w:rPr>
      <w:rFonts w:ascii="Helv" w:eastAsia="Arial Unicode MS" w:hAnsi="Helv" w:cs="Mangal"/>
      <w:kern w:val="3"/>
      <w:sz w:val="16"/>
      <w:szCs w:val="20"/>
      <w:lang w:val="en-GB" w:eastAsia="zh-CN" w:bidi="hi-IN"/>
    </w:rPr>
  </w:style>
  <w:style w:type="paragraph" w:customStyle="1" w:styleId="PEC-TEKST">
    <w:name w:val="PEC - TEKST"/>
    <w:rsid w:val="00280FDA"/>
    <w:pPr>
      <w:suppressAutoHyphens/>
      <w:autoSpaceDN w:val="0"/>
      <w:spacing w:line="360" w:lineRule="auto"/>
      <w:jc w:val="both"/>
      <w:textAlignment w:val="baseline"/>
    </w:pPr>
    <w:rPr>
      <w:rFonts w:ascii="Arial" w:eastAsia="Lucida Sans Unicode" w:hAnsi="Arial" w:cs="Mangal"/>
      <w:kern w:val="3"/>
      <w:sz w:val="24"/>
      <w:szCs w:val="24"/>
      <w:lang w:val="en-US" w:eastAsia="zh-CN" w:bidi="hi-IN"/>
    </w:rPr>
  </w:style>
  <w:style w:type="paragraph" w:customStyle="1" w:styleId="Bartek">
    <w:name w:val="Barte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sz w:val="28"/>
      <w:szCs w:val="20"/>
      <w:lang w:val="en-GB" w:eastAsia="zh-CN" w:bidi="hi-IN"/>
    </w:rPr>
  </w:style>
  <w:style w:type="paragraph" w:customStyle="1" w:styleId="Punkty2">
    <w:name w:val="Punkty 2"/>
    <w:basedOn w:val="Punkty1"/>
    <w:rsid w:val="00280FDA"/>
    <w:pPr>
      <w:numPr>
        <w:ilvl w:val="0"/>
        <w:numId w:val="0"/>
      </w:numPr>
    </w:pPr>
  </w:style>
  <w:style w:type="paragraph" w:customStyle="1" w:styleId="Punkttekstu">
    <w:name w:val="Punkttekstu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283" w:hanging="283"/>
      <w:jc w:val="both"/>
      <w:textAlignment w:val="baseline"/>
    </w:pPr>
    <w:rPr>
      <w:rFonts w:eastAsia="Arial Unicode MS" w:cs="Mangal"/>
      <w:kern w:val="3"/>
      <w:sz w:val="20"/>
      <w:szCs w:val="20"/>
      <w:lang w:val="en-GB" w:eastAsia="zh-CN" w:bidi="hi-IN"/>
    </w:rPr>
  </w:style>
  <w:style w:type="paragraph" w:customStyle="1" w:styleId="DomylnaczcionkaakapituAkapitZnak">
    <w:name w:val="Domyślna czcionka akapitu Akapit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Helvetica" w:eastAsia="Times" w:hAnsi="Helvetica" w:cs="Mangal"/>
      <w:kern w:val="3"/>
      <w:szCs w:val="20"/>
      <w:lang w:val="en-GB" w:eastAsia="zh-CN" w:bidi="hi-IN"/>
    </w:rPr>
  </w:style>
  <w:style w:type="paragraph" w:customStyle="1" w:styleId="Wypunktowanie1">
    <w:name w:val="Wypunktowanie1"/>
    <w:basedOn w:val="Standard"/>
    <w:rsid w:val="00280FDA"/>
    <w:pPr>
      <w:widowControl w:val="0"/>
      <w:tabs>
        <w:tab w:val="left" w:pos="-2268"/>
        <w:tab w:val="left" w:pos="-2127"/>
        <w:tab w:val="left" w:pos="36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 Narrow" w:eastAsia="Arial Unicode MS" w:hAnsi="Arial Narrow" w:cs="Mangal"/>
      <w:kern w:val="3"/>
      <w:sz w:val="22"/>
      <w:szCs w:val="20"/>
      <w:lang w:val="en-GB" w:eastAsia="zh-CN" w:bidi="hi-IN"/>
    </w:rPr>
  </w:style>
  <w:style w:type="paragraph" w:customStyle="1" w:styleId="Mjstandard">
    <w:name w:val="Mój standard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360" w:lineRule="auto"/>
      <w:ind w:left="360" w:hanging="360"/>
      <w:jc w:val="both"/>
      <w:textAlignment w:val="baseline"/>
    </w:pPr>
    <w:rPr>
      <w:rFonts w:ascii="Arial" w:eastAsia="Arial Unicode MS" w:hAnsi="Arial" w:cs="Arial"/>
      <w:b/>
      <w:bCs/>
      <w:kern w:val="3"/>
      <w:sz w:val="22"/>
      <w:szCs w:val="22"/>
      <w:lang w:val="en-GB" w:eastAsia="zh-CN" w:bidi="hi-IN"/>
    </w:rPr>
  </w:style>
  <w:style w:type="paragraph" w:customStyle="1" w:styleId="StandardowyArial11">
    <w:name w:val="Standardowy + Arial 11"/>
    <w:basedOn w:val="tekstwstpny"/>
    <w:rsid w:val="00280FDA"/>
    <w:pPr>
      <w:tabs>
        <w:tab w:val="clear" w:pos="709"/>
        <w:tab w:val="left" w:pos="720"/>
      </w:tabs>
      <w:ind w:left="360" w:hanging="360"/>
    </w:pPr>
    <w:rPr>
      <w:rFonts w:ascii="Arial" w:hAnsi="Arial" w:cs="Arial"/>
      <w:sz w:val="22"/>
      <w:szCs w:val="22"/>
      <w:lang w:val="pl-PL"/>
    </w:rPr>
  </w:style>
  <w:style w:type="paragraph" w:customStyle="1" w:styleId="Za01">
    <w:name w:val="Zał.0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right"/>
      <w:textAlignment w:val="baseline"/>
    </w:pPr>
    <w:rPr>
      <w:rFonts w:ascii="Univers Condensed" w:eastAsia="Arial Unicode MS" w:hAnsi="Univers Condensed" w:cs="Mangal"/>
      <w:b/>
      <w:kern w:val="3"/>
      <w:sz w:val="28"/>
      <w:szCs w:val="28"/>
      <w:lang w:val="en-GB" w:eastAsia="zh-CN" w:bidi="hi-IN"/>
    </w:rPr>
  </w:style>
  <w:style w:type="paragraph" w:customStyle="1" w:styleId="font5">
    <w:name w:val="font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b/>
      <w:bCs/>
      <w:kern w:val="3"/>
      <w:sz w:val="16"/>
      <w:szCs w:val="16"/>
      <w:lang w:val="en-GB" w:eastAsia="zh-CN" w:bidi="hi-IN"/>
    </w:rPr>
  </w:style>
  <w:style w:type="paragraph" w:customStyle="1" w:styleId="opisfunkc">
    <w:name w:val="opis funkc."/>
    <w:basedOn w:val="Heading4"/>
    <w:rsid w:val="00280FDA"/>
    <w:pPr>
      <w:keepLines w:val="0"/>
      <w:numPr>
        <w:ilvl w:val="0"/>
        <w:numId w:val="0"/>
      </w:numPr>
      <w:spacing w:before="240" w:after="60" w:line="240" w:lineRule="auto"/>
    </w:pPr>
    <w:rPr>
      <w:rFonts w:ascii="Univers Condensed" w:hAnsi="Univers Condensed"/>
      <w:i w:val="0"/>
      <w:iCs w:val="0"/>
      <w:color w:val="00000A"/>
      <w:lang w:val="pl-PL" w:eastAsia="pl-PL" w:bidi="ar-SA"/>
    </w:rPr>
  </w:style>
  <w:style w:type="paragraph" w:customStyle="1" w:styleId="opisfunkc02">
    <w:name w:val="opis funkc.02"/>
    <w:basedOn w:val="opisfunkc"/>
    <w:rsid w:val="00280FDA"/>
  </w:style>
  <w:style w:type="paragraph" w:customStyle="1" w:styleId="xl26">
    <w:name w:val="xl2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7">
    <w:name w:val="xl2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8">
    <w:name w:val="xl28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29">
    <w:name w:val="xl29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0">
    <w:name w:val="xl30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1">
    <w:name w:val="xl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2">
    <w:name w:val="xl32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3">
    <w:name w:val="xl3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4">
    <w:name w:val="xl3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5">
    <w:name w:val="xl3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6">
    <w:name w:val="xl3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7">
    <w:name w:val="xl3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38">
    <w:name w:val="xl38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39">
    <w:name w:val="xl39"/>
    <w:basedOn w:val="Standard"/>
    <w:rsid w:val="00280FDA"/>
    <w:pPr>
      <w:widowControl w:val="0"/>
      <w:pBdr>
        <w:bottom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0">
    <w:name w:val="xl4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1">
    <w:name w:val="xl4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2">
    <w:name w:val="xl4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3">
    <w:name w:val="xl4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4">
    <w:name w:val="xl44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5">
    <w:name w:val="xl45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6">
    <w:name w:val="xl46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7">
    <w:name w:val="xl47"/>
    <w:basedOn w:val="Standard"/>
    <w:rsid w:val="00280FDA"/>
    <w:pPr>
      <w:widowControl w:val="0"/>
      <w:pBdr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48">
    <w:name w:val="xl48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49">
    <w:name w:val="xl49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0">
    <w:name w:val="xl50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1">
    <w:name w:val="xl5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2">
    <w:name w:val="xl5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3">
    <w:name w:val="xl5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4">
    <w:name w:val="xl54"/>
    <w:basedOn w:val="Standard"/>
    <w:rsid w:val="00280FDA"/>
    <w:pPr>
      <w:widowControl w:val="0"/>
      <w:pBdr>
        <w:top w:val="single" w:sz="8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5">
    <w:name w:val="xl55"/>
    <w:basedOn w:val="Standard"/>
    <w:rsid w:val="00280FDA"/>
    <w:pPr>
      <w:widowControl w:val="0"/>
      <w:pBdr>
        <w:top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6">
    <w:name w:val="xl56"/>
    <w:basedOn w:val="Standard"/>
    <w:rsid w:val="00280FDA"/>
    <w:pPr>
      <w:widowControl w:val="0"/>
      <w:pBdr>
        <w:top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7">
    <w:name w:val="xl57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8">
    <w:name w:val="xl58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59">
    <w:name w:val="xl59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0">
    <w:name w:val="xl60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1">
    <w:name w:val="xl61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2">
    <w:name w:val="xl62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3">
    <w:name w:val="xl63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4">
    <w:name w:val="xl6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5">
    <w:name w:val="xl65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4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6">
    <w:name w:val="xl66"/>
    <w:basedOn w:val="Standard"/>
    <w:rsid w:val="00280FDA"/>
    <w:pPr>
      <w:widowControl w:val="0"/>
      <w:pBdr>
        <w:top w:val="single" w:sz="4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67">
    <w:name w:val="xl67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color w:val="FF0000"/>
      <w:kern w:val="3"/>
      <w:sz w:val="22"/>
      <w:szCs w:val="22"/>
      <w:lang w:val="en-GB" w:eastAsia="zh-CN" w:bidi="hi-IN"/>
    </w:rPr>
  </w:style>
  <w:style w:type="paragraph" w:customStyle="1" w:styleId="xl68">
    <w:name w:val="xl68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69">
    <w:name w:val="xl69"/>
    <w:basedOn w:val="Standard"/>
    <w:rsid w:val="00280FDA"/>
    <w:pPr>
      <w:widowControl w:val="0"/>
      <w:pBdr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0">
    <w:name w:val="xl70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1">
    <w:name w:val="xl71"/>
    <w:basedOn w:val="Standard"/>
    <w:rsid w:val="00280FDA"/>
    <w:pPr>
      <w:widowControl w:val="0"/>
      <w:pBdr>
        <w:top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2">
    <w:name w:val="xl72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3">
    <w:name w:val="xl73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4">
    <w:name w:val="xl74"/>
    <w:basedOn w:val="Standard"/>
    <w:rsid w:val="00280FDA"/>
    <w:pPr>
      <w:widowControl w:val="0"/>
      <w:pBdr>
        <w:top w:val="single" w:sz="8" w:space="0" w:color="00000A"/>
        <w:left w:val="single" w:sz="8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5">
    <w:name w:val="xl75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6">
    <w:name w:val="xl76"/>
    <w:basedOn w:val="Standard"/>
    <w:rsid w:val="00280FDA"/>
    <w:pPr>
      <w:widowControl w:val="0"/>
      <w:pBdr>
        <w:top w:val="single" w:sz="8" w:space="0" w:color="00000A"/>
        <w:left w:val="single" w:sz="4" w:space="0" w:color="00000A"/>
        <w:bottom w:val="single" w:sz="8" w:space="0" w:color="00000A"/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Univers Condensed" w:eastAsia="Arial Unicode MS" w:hAnsi="Univers Condensed" w:cs="Arial Unicode MS"/>
      <w:kern w:val="3"/>
      <w:sz w:val="22"/>
      <w:szCs w:val="22"/>
      <w:lang w:val="en-GB" w:eastAsia="zh-CN" w:bidi="hi-IN"/>
    </w:rPr>
  </w:style>
  <w:style w:type="paragraph" w:customStyle="1" w:styleId="xl77">
    <w:name w:val="xl7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xl78">
    <w:name w:val="xl78"/>
    <w:basedOn w:val="Standard"/>
    <w:rsid w:val="00280FDA"/>
    <w:pPr>
      <w:widowControl w:val="0"/>
      <w:pBdr>
        <w:right w:val="single" w:sz="8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right"/>
      <w:textAlignment w:val="baseline"/>
    </w:pPr>
    <w:rPr>
      <w:rFonts w:ascii="Univers Condensed" w:eastAsia="Arial Unicode MS" w:hAnsi="Univers Condensed" w:cs="Arial Unicode MS"/>
      <w:b/>
      <w:bCs/>
      <w:kern w:val="3"/>
      <w:sz w:val="22"/>
      <w:szCs w:val="22"/>
      <w:lang w:val="en-GB" w:eastAsia="zh-CN" w:bidi="hi-IN"/>
    </w:rPr>
  </w:style>
  <w:style w:type="paragraph" w:customStyle="1" w:styleId="tl">
    <w:name w:val="t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 Unicode MS" w:eastAsia="Arial Unicode MS" w:hAnsi="Arial Unicode MS" w:cs="Arial Unicode MS"/>
      <w:kern w:val="3"/>
      <w:lang w:val="en-GB" w:eastAsia="zh-CN" w:bidi="hi-IN"/>
    </w:rPr>
  </w:style>
  <w:style w:type="paragraph" w:customStyle="1" w:styleId="StylTimesNewRomanCzarnyWyjustowanyPrzed985ptInterl">
    <w:name w:val="Styl Times New Roman Czarny Wyjustowany Przed:  985 pt Interl...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before="197" w:line="230" w:lineRule="exact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">
    <w:name w:val="Punkcik"/>
    <w:basedOn w:val="Standard"/>
    <w:rsid w:val="00280FDA"/>
    <w:pPr>
      <w:widowControl w:val="0"/>
      <w:shd w:val="clear" w:color="auto" w:fill="FFFFFF"/>
      <w:tabs>
        <w:tab w:val="left" w:pos="717"/>
      </w:tabs>
      <w:suppressAutoHyphens/>
      <w:autoSpaceDE/>
      <w:adjustRightInd/>
      <w:spacing w:before="40" w:after="40" w:line="276" w:lineRule="auto"/>
      <w:ind w:left="357" w:hanging="357"/>
      <w:jc w:val="both"/>
      <w:textAlignment w:val="baseline"/>
    </w:pPr>
    <w:rPr>
      <w:rFonts w:eastAsia="Arial Unicode MS" w:cs="Mangal"/>
      <w:color w:val="000000"/>
      <w:kern w:val="3"/>
      <w:sz w:val="20"/>
      <w:szCs w:val="20"/>
      <w:lang w:val="en-GB" w:eastAsia="zh-CN" w:bidi="hi-IN"/>
    </w:rPr>
  </w:style>
  <w:style w:type="paragraph" w:customStyle="1" w:styleId="Punkcikwcity">
    <w:name w:val="Punkcik wcięty"/>
    <w:basedOn w:val="Punkcik"/>
    <w:rsid w:val="00280FDA"/>
  </w:style>
  <w:style w:type="paragraph" w:customStyle="1" w:styleId="normalny12pt0">
    <w:name w:val="normalny12pt"/>
    <w:basedOn w:val="Standard"/>
    <w:rsid w:val="00280FDA"/>
    <w:pPr>
      <w:widowControl w:val="0"/>
      <w:shd w:val="clear" w:color="auto" w:fill="FFFFFF"/>
      <w:tabs>
        <w:tab w:val="left" w:pos="709"/>
      </w:tabs>
      <w:suppressAutoHyphens/>
      <w:autoSpaceDE/>
      <w:adjustRightInd/>
      <w:spacing w:after="200" w:line="360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Nagwek3">
    <w:name w:val="Styl Nagłówek 3"/>
    <w:basedOn w:val="Heading3"/>
    <w:rsid w:val="00280FDA"/>
    <w:pPr>
      <w:tabs>
        <w:tab w:val="clear" w:pos="709"/>
        <w:tab w:val="left" w:pos="1440"/>
      </w:tabs>
      <w:spacing w:before="0" w:after="120"/>
      <w:ind w:left="720" w:hanging="720"/>
    </w:pPr>
    <w:rPr>
      <w:rFonts w:ascii="Bookman Old Style" w:hAnsi="Bookman Old Style" w:cs="Times New Roman"/>
      <w:smallCaps/>
      <w:color w:val="0000FF"/>
      <w:szCs w:val="20"/>
    </w:rPr>
  </w:style>
  <w:style w:type="paragraph" w:customStyle="1" w:styleId="1arial12">
    <w:name w:val="1 arial 12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1">
    <w:name w:val="1.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7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">
    <w:name w:val="1.2.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34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">
    <w:name w:val="1.2.3.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5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">
    <w:name w:val="1.2.3.4.5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68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">
    <w:name w:val="1.2.3.4.5.6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85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">
    <w:name w:val="1.2.3.4.5.6.7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02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">
    <w:name w:val="1.2.3.4.5.6.7.8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19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123456789">
    <w:name w:val="1.2.3.4.5.6.7.8.9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28" w:after="28" w:line="276" w:lineRule="auto"/>
      <w:ind w:left="1361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5">
    <w:name w:val="Styl5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after="20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NA">
    <w:name w:val="N/A"/>
    <w:basedOn w:val="Standard"/>
    <w:rsid w:val="00280FDA"/>
    <w:pPr>
      <w:widowControl w:val="0"/>
      <w:tabs>
        <w:tab w:val="left" w:pos="-720"/>
        <w:tab w:val="left" w:pos="0"/>
        <w:tab w:val="left" w:pos="9000"/>
        <w:tab w:val="right" w:pos="9360"/>
      </w:tabs>
      <w:suppressAutoHyphens/>
      <w:autoSpaceDE/>
      <w:adjustRightInd/>
      <w:spacing w:after="200" w:line="360" w:lineRule="auto"/>
      <w:ind w:firstLine="30"/>
      <w:textAlignment w:val="baseline"/>
    </w:pPr>
    <w:rPr>
      <w:rFonts w:ascii="Arial" w:eastAsia="Arial Unicode MS" w:hAnsi="Arial" w:cs="Mangal"/>
      <w:kern w:val="3"/>
      <w:sz w:val="22"/>
      <w:szCs w:val="20"/>
      <w:lang w:val="en-US" w:eastAsia="zh-CN" w:bidi="hi-IN"/>
    </w:rPr>
  </w:style>
  <w:style w:type="paragraph" w:customStyle="1" w:styleId="StylInterlinia15wiersza">
    <w:name w:val="Styl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4ZnakZnak">
    <w:name w:val="Styl4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5ZnakZnak">
    <w:name w:val="Styl5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4Znak">
    <w:name w:val="Styl4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6Znak">
    <w:name w:val="Styl6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7ZnakZnak">
    <w:name w:val="Styl7 Znak Znak"/>
    <w:basedOn w:val="Standard"/>
    <w:rsid w:val="00280FDA"/>
    <w:pPr>
      <w:widowControl w:val="0"/>
      <w:tabs>
        <w:tab w:val="left" w:pos="357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">
    <w:name w:val="Styl Z lewej:  063 cm Interlinia:  15 wiersz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6">
    <w:name w:val="Styl6"/>
    <w:basedOn w:val="Standard"/>
    <w:rsid w:val="00280FDA"/>
    <w:pPr>
      <w:widowControl w:val="0"/>
      <w:tabs>
        <w:tab w:val="left" w:pos="1440"/>
        <w:tab w:val="left" w:pos="1797"/>
      </w:tabs>
      <w:suppressAutoHyphens/>
      <w:autoSpaceDE/>
      <w:adjustRightInd/>
      <w:spacing w:before="120" w:line="276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u w:val="single"/>
      <w:lang w:val="en-GB" w:eastAsia="zh-CN" w:bidi="hi-IN"/>
    </w:rPr>
  </w:style>
  <w:style w:type="paragraph" w:customStyle="1" w:styleId="Styl8Znak">
    <w:name w:val="Styl8 Znak"/>
    <w:basedOn w:val="Standard"/>
    <w:rsid w:val="00280FDA"/>
    <w:pPr>
      <w:widowControl w:val="0"/>
      <w:tabs>
        <w:tab w:val="left" w:pos="1380"/>
        <w:tab w:val="left" w:leader="dot" w:pos="5925"/>
        <w:tab w:val="left" w:leader="dot" w:pos="8618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7Znak">
    <w:name w:val="Styl7 Znak"/>
    <w:basedOn w:val="Standard"/>
    <w:rsid w:val="00280FDA"/>
    <w:pPr>
      <w:widowControl w:val="0"/>
      <w:tabs>
        <w:tab w:val="left" w:pos="1080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Znak">
    <w:name w:val="Styl10 Znak"/>
    <w:basedOn w:val="Standard"/>
    <w:rsid w:val="00280FDA"/>
    <w:pPr>
      <w:widowControl w:val="0"/>
      <w:tabs>
        <w:tab w:val="left" w:pos="1720"/>
        <w:tab w:val="left" w:leader="dot" w:pos="7910"/>
      </w:tabs>
      <w:suppressAutoHyphens/>
      <w:autoSpaceDE/>
      <w:adjustRightInd/>
      <w:spacing w:after="200" w:line="276" w:lineRule="auto"/>
      <w:ind w:left="68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Zlewej063cmInterlinia15wiersza1">
    <w:name w:val="Styl Z lewej:  063 cm Interlinia:  15 wiersza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357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Znak">
    <w:name w:val="Styl3 Znak Znak"/>
    <w:basedOn w:val="Heading5"/>
    <w:rsid w:val="00280FDA"/>
    <w:pPr>
      <w:keepNext w:val="0"/>
      <w:keepLines w:val="0"/>
      <w:numPr>
        <w:ilvl w:val="0"/>
        <w:numId w:val="0"/>
      </w:numPr>
      <w:spacing w:before="0" w:line="312" w:lineRule="auto"/>
      <w:ind w:right="72"/>
      <w:jc w:val="both"/>
    </w:pPr>
    <w:rPr>
      <w:rFonts w:ascii="Arial" w:hAnsi="Arial"/>
      <w:b/>
      <w:color w:val="00000A"/>
      <w:szCs w:val="24"/>
      <w:lang w:val="pl-PL" w:eastAsia="pl-PL" w:bidi="ar-SA"/>
    </w:rPr>
  </w:style>
  <w:style w:type="paragraph" w:customStyle="1" w:styleId="Styl9">
    <w:name w:val="Styl9"/>
    <w:basedOn w:val="Standard"/>
    <w:rsid w:val="00280FDA"/>
    <w:pPr>
      <w:widowControl w:val="0"/>
      <w:tabs>
        <w:tab w:val="left" w:pos="2345"/>
        <w:tab w:val="left" w:leader="dot" w:pos="5605"/>
        <w:tab w:val="left" w:leader="dot" w:pos="7590"/>
      </w:tabs>
      <w:suppressAutoHyphens/>
      <w:autoSpaceDE/>
      <w:adjustRightInd/>
      <w:spacing w:after="200" w:line="276" w:lineRule="auto"/>
      <w:ind w:left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5Znak">
    <w:name w:val="Styl5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10">
    <w:name w:val="Styl10"/>
    <w:basedOn w:val="Standard"/>
    <w:rsid w:val="00280FDA"/>
    <w:pPr>
      <w:widowControl w:val="0"/>
      <w:tabs>
        <w:tab w:val="left" w:pos="720"/>
        <w:tab w:val="left" w:leader="dot" w:pos="7590"/>
      </w:tabs>
      <w:suppressAutoHyphens/>
      <w:autoSpaceDE/>
      <w:adjustRightInd/>
      <w:spacing w:after="200" w:line="276" w:lineRule="auto"/>
      <w:ind w:left="360" w:hanging="36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InterliZnakZnak">
    <w:name w:val="Styl Tekst podstawowy z wcięciem + Pierwszy wiersz:  0 cm Interli... Znak Znak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TekstpodstawowyzwciciemInterlinia15wiersza">
    <w:name w:val="Styl Tekst podstawowy z wcięciem + Interlinia:  15 wiersza"/>
    <w:basedOn w:val="Tekstpodstawowywcity"/>
    <w:rsid w:val="00280FDA"/>
    <w:pPr>
      <w:widowControl w:val="0"/>
      <w:tabs>
        <w:tab w:val="left" w:pos="709"/>
      </w:tabs>
      <w:autoSpaceDN w:val="0"/>
      <w:spacing w:line="276" w:lineRule="auto"/>
      <w:ind w:left="0" w:firstLine="21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tab">
    <w:name w:val="tab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BodyText21">
    <w:name w:val="Body Text 2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ind w:left="1134" w:hanging="283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TekstpodstawowyzwciciemPierwszywiersz0cmPo0ZnakZnak">
    <w:name w:val="Styl Tekst podstawowy z wcięciem + Pierwszy wiersz:  0 cm Po:  0 ... Znak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lang w:val="en-GB" w:eastAsia="pl-PL" w:bidi="hi-IN"/>
    </w:rPr>
  </w:style>
  <w:style w:type="paragraph" w:customStyle="1" w:styleId="StylTekstpodstawowyzwciciemPierwszywiersz0cmPo0Znak">
    <w:name w:val="Styl Tekst podstawowy z wcięciem + Pierwszy wiersz:  0 cm Po:  0 ... Znak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pl-PL" w:bidi="hi-IN"/>
    </w:rPr>
  </w:style>
  <w:style w:type="paragraph" w:customStyle="1" w:styleId="Styl3">
    <w:name w:val="Styl3"/>
    <w:basedOn w:val="Heading5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0"/>
        <w:tab w:val="left" w:pos="1560"/>
      </w:tabs>
      <w:spacing w:before="120" w:after="120" w:line="312" w:lineRule="auto"/>
    </w:pPr>
    <w:rPr>
      <w:rFonts w:ascii="Arial" w:hAnsi="Arial"/>
      <w:color w:val="00000A"/>
      <w:szCs w:val="24"/>
      <w:u w:val="single"/>
      <w:lang w:val="pl-PL" w:eastAsia="pl-PL" w:bidi="ar-SA"/>
    </w:rPr>
  </w:style>
  <w:style w:type="paragraph" w:customStyle="1" w:styleId="StylTekstpodstawowyzwciciemPierwszywiersz0cmInterliZnak">
    <w:name w:val="Styl Tekst podstawowy z wcięciem + Pierwszy wiersz:  0 cm Interli... Znak"/>
    <w:basedOn w:val="Tekstpodstawowywcity"/>
    <w:rsid w:val="00280FDA"/>
    <w:pPr>
      <w:widowControl w:val="0"/>
      <w:tabs>
        <w:tab w:val="left" w:pos="1440"/>
      </w:tabs>
      <w:autoSpaceDN w:val="0"/>
      <w:spacing w:after="0" w:line="312" w:lineRule="auto"/>
      <w:ind w:left="720" w:hanging="360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pl-PL" w:bidi="hi-IN"/>
    </w:rPr>
  </w:style>
  <w:style w:type="paragraph" w:customStyle="1" w:styleId="StylTekstpodstawowyzwciciemPierwszywiersz0cmInterli">
    <w:name w:val="Styl Tekst podstawowy z wcięciem + Pierwszy wiersz:  0 cm Interli..."/>
    <w:basedOn w:val="Tekstpodstawowywcity"/>
    <w:rsid w:val="00280FDA"/>
    <w:pPr>
      <w:widowControl w:val="0"/>
      <w:tabs>
        <w:tab w:val="left" w:pos="709"/>
      </w:tabs>
      <w:autoSpaceDN w:val="0"/>
      <w:spacing w:after="0" w:line="312" w:lineRule="auto"/>
      <w:ind w:left="0"/>
      <w:jc w:val="both"/>
      <w:textAlignment w:val="baseline"/>
    </w:pPr>
    <w:rPr>
      <w:rFonts w:ascii="Arial" w:eastAsia="Arial Unicode MS" w:hAnsi="Arial" w:cs="Mangal"/>
      <w:b/>
      <w:kern w:val="3"/>
      <w:sz w:val="22"/>
      <w:lang w:val="en-GB" w:eastAsia="pl-PL" w:bidi="hi-IN"/>
    </w:rPr>
  </w:style>
  <w:style w:type="paragraph" w:customStyle="1" w:styleId="Styl13">
    <w:name w:val="Styl1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2ZnakZnakZnak">
    <w:name w:val="Styl2 Znak Znak Znak"/>
    <w:basedOn w:val="Standard"/>
    <w:rsid w:val="00280FDA"/>
    <w:pPr>
      <w:widowControl w:val="0"/>
      <w:tabs>
        <w:tab w:val="left" w:pos="1418"/>
        <w:tab w:val="left" w:pos="6379"/>
      </w:tabs>
      <w:suppressAutoHyphens/>
      <w:autoSpaceDE/>
      <w:adjustRightInd/>
      <w:spacing w:after="200" w:line="276" w:lineRule="auto"/>
      <w:ind w:left="709" w:hanging="425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Styl3Znak">
    <w:name w:val="Styl3 Znak"/>
    <w:basedOn w:val="Standard"/>
    <w:rsid w:val="00280FDA"/>
    <w:pPr>
      <w:widowControl w:val="0"/>
      <w:tabs>
        <w:tab w:val="left" w:pos="993"/>
        <w:tab w:val="left" w:pos="1440"/>
        <w:tab w:val="left" w:pos="1701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11Znak">
    <w:name w:val="Styl11 Znak"/>
    <w:basedOn w:val="Styl3Znak"/>
    <w:rsid w:val="00280FDA"/>
    <w:pPr>
      <w:tabs>
        <w:tab w:val="clear" w:pos="993"/>
        <w:tab w:val="clear" w:pos="1440"/>
        <w:tab w:val="clear" w:pos="1701"/>
        <w:tab w:val="left" w:pos="1060"/>
      </w:tabs>
      <w:ind w:left="340" w:hanging="340"/>
    </w:pPr>
    <w:rPr>
      <w:u w:val="single"/>
    </w:rPr>
  </w:style>
  <w:style w:type="paragraph" w:customStyle="1" w:styleId="Styl2ZnakZnak">
    <w:name w:val="Styl2 Znak Znak"/>
    <w:basedOn w:val="Standard"/>
    <w:rsid w:val="00280FDA"/>
    <w:pPr>
      <w:widowControl w:val="0"/>
      <w:tabs>
        <w:tab w:val="left" w:pos="5220"/>
      </w:tabs>
      <w:suppressAutoHyphens/>
      <w:autoSpaceDE/>
      <w:adjustRightInd/>
      <w:spacing w:after="200" w:line="312" w:lineRule="auto"/>
      <w:jc w:val="both"/>
      <w:textAlignment w:val="baseline"/>
    </w:pPr>
    <w:rPr>
      <w:rFonts w:ascii="Arial" w:eastAsia="Arial Unicode MS" w:hAnsi="Arial" w:cs="Mangal"/>
      <w:b/>
      <w:i/>
      <w:kern w:val="3"/>
      <w:sz w:val="22"/>
      <w:lang w:val="en-GB" w:eastAsia="zh-CN" w:bidi="hi-IN"/>
    </w:rPr>
  </w:style>
  <w:style w:type="paragraph" w:customStyle="1" w:styleId="StylStyl112ptNieKursywa">
    <w:name w:val="Styl Styl1 + 12 pt Nie Kursywa"/>
    <w:basedOn w:val="Heading4"/>
    <w:rsid w:val="00280FDA"/>
    <w:pPr>
      <w:keepNext w:val="0"/>
      <w:keepLines w:val="0"/>
      <w:numPr>
        <w:ilvl w:val="0"/>
        <w:numId w:val="0"/>
      </w:numPr>
      <w:tabs>
        <w:tab w:val="clear" w:pos="709"/>
        <w:tab w:val="left" w:pos="3261"/>
        <w:tab w:val="left" w:pos="3403"/>
        <w:tab w:val="left" w:pos="4440"/>
      </w:tabs>
      <w:spacing w:before="0" w:after="120" w:line="240" w:lineRule="auto"/>
      <w:ind w:left="1560" w:hanging="709"/>
    </w:pPr>
    <w:rPr>
      <w:rFonts w:ascii="Arial" w:hAnsi="Arial"/>
      <w:i w:val="0"/>
      <w:iCs w:val="0"/>
      <w:color w:val="00000A"/>
      <w:sz w:val="24"/>
      <w:szCs w:val="24"/>
      <w:lang w:val="pl-PL" w:eastAsia="pl-PL" w:bidi="ar-SA"/>
    </w:rPr>
  </w:style>
  <w:style w:type="paragraph" w:customStyle="1" w:styleId="Styl12">
    <w:name w:val="Styl12"/>
    <w:basedOn w:val="Styl3Znak"/>
    <w:rsid w:val="00280FDA"/>
    <w:pPr>
      <w:tabs>
        <w:tab w:val="clear" w:pos="993"/>
        <w:tab w:val="clear" w:pos="1440"/>
        <w:tab w:val="clear" w:pos="1701"/>
        <w:tab w:val="left" w:leader="dot" w:pos="6521"/>
      </w:tabs>
      <w:ind w:left="284"/>
    </w:pPr>
  </w:style>
  <w:style w:type="paragraph" w:customStyle="1" w:styleId="Standarda11Znak">
    <w:name w:val="Standard_a11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7">
    <w:name w:val="Styl7"/>
    <w:basedOn w:val="Standard"/>
    <w:rsid w:val="00280FDA"/>
    <w:pPr>
      <w:widowControl w:val="0"/>
      <w:tabs>
        <w:tab w:val="left" w:pos="1436"/>
        <w:tab w:val="left" w:pos="7522"/>
      </w:tabs>
      <w:suppressAutoHyphens/>
      <w:autoSpaceDE/>
      <w:adjustRightInd/>
      <w:spacing w:after="200" w:line="312" w:lineRule="auto"/>
      <w:ind w:left="718"/>
      <w:jc w:val="both"/>
      <w:textAlignment w:val="baseline"/>
    </w:pPr>
    <w:rPr>
      <w:rFonts w:ascii="Calibri" w:eastAsia="Arial Unicode MS" w:hAnsi="Calibri" w:cs="Mangal"/>
      <w:kern w:val="3"/>
      <w:sz w:val="20"/>
      <w:szCs w:val="20"/>
      <w:lang w:val="en-GB" w:eastAsia="zh-CN" w:bidi="hi-IN"/>
    </w:rPr>
  </w:style>
  <w:style w:type="paragraph" w:customStyle="1" w:styleId="Styl8">
    <w:name w:val="Styl8"/>
    <w:basedOn w:val="Standard"/>
    <w:rsid w:val="00280FDA"/>
    <w:pPr>
      <w:widowControl w:val="0"/>
      <w:tabs>
        <w:tab w:val="left" w:leader="dot" w:pos="5585"/>
        <w:tab w:val="left" w:leader="dot" w:pos="8278"/>
      </w:tabs>
      <w:suppressAutoHyphens/>
      <w:autoSpaceDE/>
      <w:adjustRightInd/>
      <w:spacing w:after="200" w:line="276" w:lineRule="auto"/>
      <w:ind w:left="340" w:hanging="340"/>
      <w:jc w:val="both"/>
      <w:textAlignment w:val="baseline"/>
    </w:pPr>
    <w:rPr>
      <w:rFonts w:ascii="Arial" w:eastAsia="Arial Unicode MS" w:hAnsi="Arial" w:cs="Mangal"/>
      <w:kern w:val="3"/>
      <w:lang w:val="en-GB" w:eastAsia="zh-CN" w:bidi="hi-IN"/>
    </w:rPr>
  </w:style>
  <w:style w:type="paragraph" w:customStyle="1" w:styleId="StylTekstpodstawowyzwciciemPierwszywiersz0cmPo0">
    <w:name w:val="Styl Tekst podstawowy z wcięciem + Pierwszy wiersz:  0 cm Po:  0 ..."/>
    <w:basedOn w:val="Tekstpodstawowywcity"/>
    <w:rsid w:val="00280FDA"/>
    <w:pPr>
      <w:widowControl w:val="0"/>
      <w:tabs>
        <w:tab w:val="left" w:pos="709"/>
      </w:tabs>
      <w:autoSpaceDN w:val="0"/>
      <w:spacing w:after="0" w:line="276" w:lineRule="auto"/>
      <w:ind w:left="0"/>
      <w:jc w:val="both"/>
      <w:textAlignment w:val="baseline"/>
    </w:pPr>
    <w:rPr>
      <w:rFonts w:ascii="Arial" w:eastAsia="Arial Unicode MS" w:hAnsi="Arial" w:cs="Mangal"/>
      <w:kern w:val="3"/>
      <w:lang w:val="en-GB" w:eastAsia="pl-PL" w:bidi="hi-IN"/>
    </w:rPr>
  </w:style>
  <w:style w:type="paragraph" w:customStyle="1" w:styleId="Tekstpodst1">
    <w:name w:val="Tekst podst_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4">
    <w:name w:val="Styl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Styl4ZnakZnakZnakZnakZnakZnakZnakZnakZnakZnak">
    <w:name w:val="Styl4 Znak Znak Znak Znak Znak Znak Znak Znak Znak Znak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ascii="Arial" w:eastAsia="Arial Unicode MS" w:hAnsi="Arial" w:cs="Mangal"/>
      <w:b/>
      <w:kern w:val="3"/>
      <w:u w:val="single"/>
      <w:lang w:val="en-GB" w:eastAsia="zh-CN" w:bidi="hi-IN"/>
    </w:rPr>
  </w:style>
  <w:style w:type="paragraph" w:customStyle="1" w:styleId="Listanumerycznaznawiasem">
    <w:name w:val="Lista numeryczna z nawiasem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" w:line="264" w:lineRule="auto"/>
      <w:jc w:val="both"/>
      <w:textAlignment w:val="baseline"/>
    </w:pPr>
    <w:rPr>
      <w:rFonts w:ascii="Arial" w:eastAsia="Arial Unicode MS" w:hAnsi="Arial" w:cs="Mangal"/>
      <w:color w:val="000000"/>
      <w:kern w:val="3"/>
      <w:sz w:val="20"/>
      <w:lang w:val="en-GB" w:eastAsia="zh-CN" w:bidi="hi-IN"/>
    </w:rPr>
  </w:style>
  <w:style w:type="paragraph" w:customStyle="1" w:styleId="tre">
    <w:name w:val="treść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jc w:val="both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Dots">
    <w:name w:val="Dots"/>
    <w:basedOn w:val="Standard"/>
    <w:rsid w:val="00280FDA"/>
    <w:pPr>
      <w:widowControl w:val="0"/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  <w:tab w:val="left" w:leader="dot" w:pos="6804"/>
        <w:tab w:val="left" w:pos="7258"/>
        <w:tab w:val="left" w:pos="8165"/>
        <w:tab w:val="left" w:pos="9072"/>
      </w:tabs>
      <w:suppressAutoHyphens/>
      <w:autoSpaceDE/>
      <w:adjustRightInd/>
      <w:spacing w:before="60" w:after="6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wyliczany">
    <w:name w:val="wyliczany"/>
    <w:basedOn w:val="Standard"/>
    <w:rsid w:val="00280FDA"/>
    <w:pPr>
      <w:keepLines/>
      <w:widowControl w:val="0"/>
      <w:tabs>
        <w:tab w:val="left" w:pos="414"/>
        <w:tab w:val="left" w:pos="1701"/>
        <w:tab w:val="left" w:pos="2127"/>
      </w:tabs>
      <w:suppressAutoHyphens/>
      <w:autoSpaceDE/>
      <w:adjustRightInd/>
      <w:spacing w:before="120" w:after="40" w:line="276" w:lineRule="auto"/>
      <w:ind w:left="1134" w:hanging="567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abc">
    <w:name w:val="abc"/>
    <w:basedOn w:val="Standard"/>
    <w:rsid w:val="00280FDA"/>
    <w:pPr>
      <w:widowControl w:val="0"/>
      <w:tabs>
        <w:tab w:val="left" w:pos="-153"/>
        <w:tab w:val="left" w:pos="1134"/>
        <w:tab w:val="left" w:pos="1560"/>
      </w:tabs>
      <w:suppressAutoHyphens/>
      <w:autoSpaceDE/>
      <w:adjustRightInd/>
      <w:spacing w:before="120" w:line="360" w:lineRule="auto"/>
      <w:ind w:left="567" w:hanging="567"/>
      <w:jc w:val="both"/>
      <w:textAlignment w:val="baseline"/>
    </w:pPr>
    <w:rPr>
      <w:rFonts w:ascii="Arial" w:eastAsia="Arial Unicode MS" w:hAnsi="Arial" w:cs="Mangal"/>
      <w:kern w:val="3"/>
      <w:sz w:val="22"/>
      <w:szCs w:val="20"/>
      <w:lang w:val="en-GB" w:eastAsia="zh-CN" w:bidi="hi-IN"/>
    </w:rPr>
  </w:style>
  <w:style w:type="paragraph" w:customStyle="1" w:styleId="wielopoz">
    <w:name w:val="wielopoz"/>
    <w:basedOn w:val="Standard"/>
    <w:rsid w:val="00280FDA"/>
    <w:pPr>
      <w:keepLines/>
      <w:widowControl w:val="0"/>
      <w:tabs>
        <w:tab w:val="left" w:pos="-436"/>
        <w:tab w:val="left" w:pos="284"/>
      </w:tabs>
      <w:suppressAutoHyphens/>
      <w:autoSpaceDE/>
      <w:adjustRightInd/>
      <w:spacing w:after="200" w:line="288" w:lineRule="auto"/>
      <w:ind w:left="284" w:hanging="284"/>
      <w:textAlignment w:val="baseline"/>
    </w:pPr>
    <w:rPr>
      <w:rFonts w:ascii="Arial" w:eastAsia="Arial Unicode MS" w:hAnsi="Arial" w:cs="Mangal"/>
      <w:spacing w:val="-3"/>
      <w:kern w:val="3"/>
      <w:sz w:val="22"/>
      <w:szCs w:val="20"/>
      <w:lang w:val="en-GB" w:eastAsia="zh-CN" w:bidi="hi-IN"/>
    </w:rPr>
  </w:style>
  <w:style w:type="paragraph" w:customStyle="1" w:styleId="13">
    <w:name w:val="13"/>
    <w:basedOn w:val="Heading3"/>
    <w:rsid w:val="00280FDA"/>
    <w:pPr>
      <w:tabs>
        <w:tab w:val="clear" w:pos="709"/>
        <w:tab w:val="left" w:pos="1751"/>
      </w:tabs>
      <w:spacing w:before="0" w:after="0" w:line="312" w:lineRule="auto"/>
      <w:ind w:left="851" w:hanging="851"/>
      <w:jc w:val="both"/>
    </w:pPr>
    <w:rPr>
      <w:rFonts w:cs="Times New Roman"/>
      <w:bCs w:val="0"/>
      <w:i/>
      <w:sz w:val="22"/>
      <w:szCs w:val="24"/>
      <w:u w:val="single"/>
    </w:rPr>
  </w:style>
  <w:style w:type="paragraph" w:customStyle="1" w:styleId="tabela">
    <w:name w:val="tabela"/>
    <w:basedOn w:val="Heading3"/>
    <w:rsid w:val="00280FDA"/>
    <w:pPr>
      <w:tabs>
        <w:tab w:val="clear" w:pos="709"/>
        <w:tab w:val="left" w:pos="1893"/>
      </w:tabs>
      <w:spacing w:before="60" w:after="0" w:line="312" w:lineRule="auto"/>
      <w:ind w:left="993" w:hanging="993"/>
      <w:jc w:val="both"/>
    </w:pPr>
    <w:rPr>
      <w:rFonts w:cs="Times New Roman"/>
      <w:bCs w:val="0"/>
      <w:i/>
      <w:sz w:val="20"/>
      <w:szCs w:val="24"/>
      <w:u w:val="single"/>
    </w:rPr>
  </w:style>
  <w:style w:type="paragraph" w:customStyle="1" w:styleId="nagtab">
    <w:name w:val="nag_tab"/>
    <w:basedOn w:val="Standard"/>
    <w:rsid w:val="00280FDA"/>
    <w:pPr>
      <w:widowControl w:val="0"/>
      <w:tabs>
        <w:tab w:val="left" w:pos="-720"/>
      </w:tabs>
      <w:suppressAutoHyphens/>
      <w:autoSpaceDE/>
      <w:adjustRightInd/>
      <w:spacing w:before="60" w:after="60" w:line="276" w:lineRule="auto"/>
      <w:jc w:val="center"/>
      <w:textAlignment w:val="baseline"/>
      <w:outlineLvl w:val="0"/>
    </w:pPr>
    <w:rPr>
      <w:rFonts w:ascii="Arial" w:eastAsia="Arial Unicode MS" w:hAnsi="Arial" w:cs="Mangal"/>
      <w:b/>
      <w:spacing w:val="-3"/>
      <w:kern w:val="3"/>
      <w:szCs w:val="20"/>
      <w:lang w:val="en-GB" w:eastAsia="zh-CN" w:bidi="hi-IN"/>
    </w:rPr>
  </w:style>
  <w:style w:type="paragraph" w:customStyle="1" w:styleId="tabnma">
    <w:name w:val="tab_n_ma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jc w:val="center"/>
      <w:textAlignment w:val="baseline"/>
    </w:pPr>
    <w:rPr>
      <w:rFonts w:ascii="Arial" w:eastAsia="Arial Unicode MS" w:hAnsi="Arial" w:cs="Mangal"/>
      <w:b/>
      <w:kern w:val="3"/>
      <w:sz w:val="16"/>
      <w:szCs w:val="20"/>
      <w:lang w:val="en-GB" w:eastAsia="zh-CN" w:bidi="hi-IN"/>
    </w:rPr>
  </w:style>
  <w:style w:type="paragraph" w:customStyle="1" w:styleId="tabmal">
    <w:name w:val="tab_mal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64" w:lineRule="auto"/>
      <w:textAlignment w:val="baseline"/>
    </w:pPr>
    <w:rPr>
      <w:rFonts w:ascii="Arial" w:eastAsia="Arial Unicode MS" w:hAnsi="Arial" w:cs="Mangal"/>
      <w:kern w:val="3"/>
      <w:sz w:val="14"/>
      <w:szCs w:val="20"/>
      <w:lang w:val="en-GB" w:eastAsia="zh-CN" w:bidi="hi-IN"/>
    </w:rPr>
  </w:style>
  <w:style w:type="paragraph" w:customStyle="1" w:styleId="kursywa">
    <w:name w:val="kursywa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after="60" w:line="312" w:lineRule="auto"/>
      <w:jc w:val="both"/>
      <w:textAlignment w:val="baseline"/>
    </w:pPr>
    <w:rPr>
      <w:rFonts w:ascii="Arial" w:eastAsia="Arial Unicode MS" w:hAnsi="Arial" w:cs="Mangal"/>
      <w:i/>
      <w:kern w:val="3"/>
      <w:szCs w:val="20"/>
      <w:lang w:val="en-GB" w:eastAsia="zh-CN" w:bidi="hi-IN"/>
    </w:rPr>
  </w:style>
  <w:style w:type="paragraph" w:customStyle="1" w:styleId="wyltab">
    <w:name w:val="wyl_tab"/>
    <w:basedOn w:val="tab"/>
    <w:rsid w:val="00280FDA"/>
    <w:pPr>
      <w:spacing w:before="0" w:after="0"/>
      <w:ind w:left="930" w:hanging="284"/>
    </w:pPr>
  </w:style>
  <w:style w:type="paragraph" w:customStyle="1" w:styleId="nagopis">
    <w:name w:val="nag_opis"/>
    <w:basedOn w:val="nagtab"/>
    <w:rsid w:val="00280FDA"/>
    <w:pPr>
      <w:jc w:val="left"/>
    </w:pPr>
  </w:style>
  <w:style w:type="paragraph" w:customStyle="1" w:styleId="wyliczcof">
    <w:name w:val="wylicz_cof"/>
    <w:basedOn w:val="wyliczany"/>
    <w:rsid w:val="00280FDA"/>
    <w:pPr>
      <w:tabs>
        <w:tab w:val="clear" w:pos="414"/>
        <w:tab w:val="clear" w:pos="1701"/>
        <w:tab w:val="clear" w:pos="2127"/>
      </w:tabs>
      <w:suppressAutoHyphens w:val="0"/>
      <w:spacing w:before="0" w:after="60" w:line="288" w:lineRule="auto"/>
      <w:ind w:left="567" w:firstLine="0"/>
    </w:pPr>
    <w:rPr>
      <w:sz w:val="24"/>
    </w:rPr>
  </w:style>
  <w:style w:type="paragraph" w:customStyle="1" w:styleId="Standarda11">
    <w:name w:val="Standard_a1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60" w:line="312" w:lineRule="auto"/>
      <w:jc w:val="both"/>
      <w:textAlignment w:val="baseline"/>
    </w:pPr>
    <w:rPr>
      <w:rFonts w:ascii="Arial" w:eastAsia="Arial Unicode MS" w:hAnsi="Arial" w:cs="Mangal"/>
      <w:kern w:val="3"/>
      <w:sz w:val="22"/>
      <w:lang w:val="en-GB" w:eastAsia="zh-CN" w:bidi="hi-IN"/>
    </w:rPr>
  </w:style>
  <w:style w:type="paragraph" w:customStyle="1" w:styleId="StylTekstpodstawowywcityZlewej0cmZnak">
    <w:name w:val="Styl Tekst podstawowy wcięty + Z lewej:  0 cm Znak"/>
    <w:basedOn w:val="Textbodyindent"/>
    <w:rsid w:val="00280FDA"/>
    <w:pPr>
      <w:ind w:left="0"/>
      <w:jc w:val="both"/>
    </w:pPr>
    <w:rPr>
      <w:rFonts w:ascii="Arial" w:hAnsi="Arial"/>
      <w:szCs w:val="20"/>
    </w:rPr>
  </w:style>
  <w:style w:type="paragraph" w:customStyle="1" w:styleId="AkapitR">
    <w:name w:val="Akapit R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Trebuchet MS" w:eastAsia="Arial Unicode MS" w:hAnsi="Trebuchet MS" w:cs="Mangal"/>
      <w:kern w:val="3"/>
      <w:lang w:val="en-GB" w:eastAsia="zh-CN" w:bidi="hi-IN"/>
    </w:rPr>
  </w:style>
  <w:style w:type="paragraph" w:customStyle="1" w:styleId="Pismo">
    <w:name w:val="Pismo"/>
    <w:basedOn w:val="Standard"/>
    <w:rsid w:val="00280FDA"/>
    <w:pPr>
      <w:widowControl w:val="0"/>
      <w:tabs>
        <w:tab w:val="left" w:pos="5670"/>
      </w:tabs>
      <w:suppressAutoHyphens/>
      <w:autoSpaceDE/>
      <w:adjustRightInd/>
      <w:spacing w:after="200" w:line="360" w:lineRule="atLeast"/>
      <w:textAlignment w:val="baseline"/>
    </w:pPr>
    <w:rPr>
      <w:rFonts w:eastAsia="Arial Unicode MS" w:cs="Mangal"/>
      <w:kern w:val="3"/>
      <w:szCs w:val="20"/>
      <w:lang w:val="en-GB" w:eastAsia="zh-CN" w:bidi="hi-IN"/>
    </w:rPr>
  </w:style>
  <w:style w:type="paragraph" w:customStyle="1" w:styleId="Styl16">
    <w:name w:val="Styl16"/>
    <w:basedOn w:val="Styl7"/>
    <w:rsid w:val="00280FDA"/>
    <w:pPr>
      <w:tabs>
        <w:tab w:val="clear" w:pos="1436"/>
        <w:tab w:val="clear" w:pos="7522"/>
        <w:tab w:val="left" w:pos="1429"/>
        <w:tab w:val="left" w:leader="dot" w:pos="7513"/>
      </w:tabs>
      <w:spacing w:line="240" w:lineRule="auto"/>
      <w:ind w:left="709"/>
    </w:pPr>
    <w:rPr>
      <w:sz w:val="24"/>
    </w:rPr>
  </w:style>
  <w:style w:type="paragraph" w:customStyle="1" w:styleId="znormal">
    <w:name w:val="z_normal"/>
    <w:rsid w:val="00280FDA"/>
    <w:pPr>
      <w:suppressAutoHyphens/>
      <w:autoSpaceDN w:val="0"/>
      <w:spacing w:line="360" w:lineRule="auto"/>
      <w:ind w:left="397"/>
      <w:jc w:val="both"/>
      <w:textAlignment w:val="baseline"/>
    </w:pPr>
    <w:rPr>
      <w:rFonts w:eastAsia="Lucida Sans Unicode" w:cs="Mangal"/>
      <w:color w:val="000000"/>
      <w:kern w:val="3"/>
      <w:sz w:val="22"/>
      <w:szCs w:val="23"/>
      <w:lang w:eastAsia="zh-CN" w:bidi="hi-IN"/>
    </w:rPr>
  </w:style>
  <w:style w:type="paragraph" w:customStyle="1" w:styleId="Skrconyadreszwrotny">
    <w:name w:val="Skrócony adres zwrotny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BodyText31">
    <w:name w:val="Body Text 3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Verdana" w:eastAsia="Arial Unicode MS" w:hAnsi="Verdana" w:cs="Mangal"/>
      <w:kern w:val="3"/>
      <w:sz w:val="20"/>
      <w:szCs w:val="20"/>
      <w:lang w:val="en-GB" w:eastAsia="zh-CN" w:bidi="hi-IN"/>
    </w:rPr>
  </w:style>
  <w:style w:type="paragraph" w:customStyle="1" w:styleId="Style1">
    <w:name w:val="Style 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552" w:lineRule="atLeast"/>
      <w:jc w:val="center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e40">
    <w:name w:val="Style 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exact"/>
      <w:jc w:val="both"/>
      <w:textAlignment w:val="baseline"/>
    </w:pPr>
    <w:rPr>
      <w:rFonts w:ascii="Bookman Old Style" w:eastAsia="Arial Unicode MS" w:hAnsi="Bookman Old Style" w:cs="Tahoma"/>
      <w:kern w:val="3"/>
      <w:lang w:val="en-GB" w:eastAsia="zh-CN" w:bidi="hi-IN"/>
    </w:rPr>
  </w:style>
  <w:style w:type="paragraph" w:customStyle="1" w:styleId="Paragraph">
    <w:name w:val="Paragraph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40" w:lineRule="atLeast"/>
      <w:ind w:firstLine="284"/>
      <w:jc w:val="both"/>
      <w:textAlignment w:val="baseline"/>
    </w:pPr>
    <w:rPr>
      <w:rFonts w:eastAsia="Arial Unicode MS" w:cs="Mangal"/>
      <w:kern w:val="3"/>
      <w:sz w:val="22"/>
      <w:szCs w:val="20"/>
      <w:lang w:val="en-GB" w:eastAsia="zh-CN" w:bidi="hi-IN"/>
    </w:rPr>
  </w:style>
  <w:style w:type="paragraph" w:customStyle="1" w:styleId="Numerowanie0">
    <w:name w:val="Numerowanie"/>
    <w:basedOn w:val="Textbodyindent"/>
    <w:rsid w:val="00280FDA"/>
    <w:pPr>
      <w:spacing w:after="0"/>
      <w:ind w:left="708"/>
      <w:jc w:val="both"/>
    </w:pPr>
    <w:rPr>
      <w:sz w:val="22"/>
      <w:szCs w:val="20"/>
    </w:rPr>
  </w:style>
  <w:style w:type="paragraph" w:customStyle="1" w:styleId="StylNagwek216ptKapitalikiPrzed6ptPo12ptInt">
    <w:name w:val="Styl Nagłówek 2 + 16 pt Kapitaliki Przed:  6 pt Po:  12 pt Int..."/>
    <w:basedOn w:val="Heading2"/>
    <w:rsid w:val="00280FDA"/>
    <w:pPr>
      <w:keepLines w:val="0"/>
      <w:spacing w:before="360" w:after="240" w:line="240" w:lineRule="auto"/>
      <w:jc w:val="both"/>
    </w:pPr>
    <w:rPr>
      <w:rFonts w:ascii="Bookman Old Style" w:hAnsi="Bookman Old Style"/>
      <w:smallCaps/>
      <w:color w:val="000080"/>
      <w:sz w:val="32"/>
      <w:szCs w:val="20"/>
    </w:rPr>
  </w:style>
  <w:style w:type="paragraph" w:customStyle="1" w:styleId="StylNagwek4BookmanOldStyle12ptPogrubienieNieKursy">
    <w:name w:val="Styl Nagłówek 4 + Bookman Old Style 12 pt Pogrubienie Nie Kursy..."/>
    <w:basedOn w:val="Heading4"/>
    <w:rsid w:val="00280FDA"/>
    <w:pPr>
      <w:keepLines w:val="0"/>
      <w:numPr>
        <w:ilvl w:val="0"/>
        <w:numId w:val="0"/>
      </w:numPr>
      <w:tabs>
        <w:tab w:val="clear" w:pos="709"/>
        <w:tab w:val="left" w:pos="2446"/>
        <w:tab w:val="left" w:pos="3564"/>
      </w:tabs>
      <w:spacing w:before="240" w:after="120" w:line="240" w:lineRule="auto"/>
      <w:ind w:left="1746" w:hanging="648"/>
    </w:pPr>
    <w:rPr>
      <w:rFonts w:ascii="Bookman Old Style" w:hAnsi="Bookman Old Style"/>
      <w:i w:val="0"/>
      <w:iCs w:val="0"/>
      <w:smallCaps/>
      <w:color w:val="666699"/>
      <w:spacing w:val="-2"/>
      <w:sz w:val="24"/>
      <w:szCs w:val="20"/>
      <w:lang w:val="pl-PL" w:eastAsia="pl-PL" w:bidi="ar-SA"/>
    </w:rPr>
  </w:style>
  <w:style w:type="paragraph" w:customStyle="1" w:styleId="xl24">
    <w:name w:val="xl24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xl25">
    <w:name w:val="xl25"/>
    <w:basedOn w:val="Standard"/>
    <w:rsid w:val="00280FDA"/>
    <w:pPr>
      <w:widowControl w:val="0"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tabs>
        <w:tab w:val="left" w:pos="709"/>
      </w:tabs>
      <w:suppressAutoHyphens/>
      <w:autoSpaceDE/>
      <w:adjustRightInd/>
      <w:spacing w:before="28" w:after="28" w:line="276" w:lineRule="auto"/>
      <w:jc w:val="center"/>
      <w:textAlignment w:val="baseline"/>
    </w:pPr>
    <w:rPr>
      <w:rFonts w:ascii="Bookman Old Style" w:eastAsia="Arial Unicode MS" w:hAnsi="Bookman Old Style" w:cs="Mangal"/>
      <w:kern w:val="3"/>
      <w:sz w:val="20"/>
      <w:szCs w:val="20"/>
      <w:lang w:val="en-GB" w:eastAsia="zh-CN" w:bidi="hi-IN"/>
    </w:rPr>
  </w:style>
  <w:style w:type="paragraph" w:customStyle="1" w:styleId="Punktowanie">
    <w:name w:val="Punktowanie"/>
    <w:basedOn w:val="Standard"/>
    <w:rsid w:val="00280FDA"/>
    <w:pPr>
      <w:widowControl w:val="0"/>
      <w:tabs>
        <w:tab w:val="left" w:pos="1380"/>
      </w:tabs>
      <w:suppressAutoHyphens/>
      <w:autoSpaceDE/>
      <w:adjustRightInd/>
      <w:spacing w:after="200" w:line="276" w:lineRule="auto"/>
      <w:ind w:left="680" w:hanging="340"/>
      <w:textAlignment w:val="baseline"/>
    </w:pPr>
    <w:rPr>
      <w:rFonts w:eastAsia="Arial Unicode MS" w:cs="Mangal"/>
      <w:kern w:val="3"/>
      <w:lang w:val="en-GB" w:eastAsia="zh-CN" w:bidi="hi-IN"/>
    </w:rPr>
  </w:style>
  <w:style w:type="paragraph" w:customStyle="1" w:styleId="StylBookmanOldStyleWyjustowanyPrzed5ptPo5pt">
    <w:name w:val="Styl Bookman Old Style Wyjustowany Przed:  5 pt Po:  5 pt"/>
    <w:basedOn w:val="Standard"/>
    <w:rsid w:val="00280FDA"/>
    <w:pPr>
      <w:widowControl w:val="0"/>
      <w:tabs>
        <w:tab w:val="left" w:pos="1440"/>
      </w:tabs>
      <w:suppressAutoHyphens/>
      <w:autoSpaceDE/>
      <w:adjustRightInd/>
      <w:spacing w:before="100" w:after="100" w:line="276" w:lineRule="auto"/>
      <w:ind w:left="720" w:hanging="360"/>
      <w:jc w:val="both"/>
      <w:textAlignment w:val="baseline"/>
    </w:pPr>
    <w:rPr>
      <w:rFonts w:ascii="Bookman Old Style" w:eastAsia="Arial Unicode MS" w:hAnsi="Bookman Old Style" w:cs="Mangal"/>
      <w:kern w:val="3"/>
      <w:szCs w:val="20"/>
      <w:lang w:val="en-GB" w:eastAsia="zh-CN" w:bidi="hi-IN"/>
    </w:rPr>
  </w:style>
  <w:style w:type="paragraph" w:customStyle="1" w:styleId="FSCList">
    <w:name w:val="FSC: List"/>
    <w:basedOn w:val="Standard"/>
    <w:rsid w:val="00280FDA"/>
    <w:pPr>
      <w:widowControl w:val="0"/>
      <w:tabs>
        <w:tab w:val="left" w:pos="587"/>
        <w:tab w:val="left" w:pos="720"/>
      </w:tabs>
      <w:suppressAutoHyphens/>
      <w:autoSpaceDE/>
      <w:adjustRightInd/>
      <w:spacing w:after="200" w:line="276" w:lineRule="auto"/>
      <w:ind w:left="360" w:hanging="360"/>
      <w:textAlignment w:val="baseline"/>
    </w:pPr>
    <w:rPr>
      <w:rFonts w:ascii="Arial" w:eastAsia="MS Mincho" w:hAnsi="Arial" w:cs="Mangal"/>
      <w:kern w:val="3"/>
      <w:sz w:val="18"/>
      <w:szCs w:val="20"/>
      <w:lang w:val="en-US" w:eastAsia="de-DE" w:bidi="hi-IN"/>
    </w:rPr>
  </w:style>
  <w:style w:type="paragraph" w:customStyle="1" w:styleId="FSCintroduction">
    <w:name w:val="FSC: introduction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60" w:after="60" w:line="276" w:lineRule="auto"/>
      <w:textAlignment w:val="baseline"/>
    </w:pPr>
    <w:rPr>
      <w:rFonts w:ascii="Arial" w:eastAsia="Arial Unicode MS" w:hAnsi="Arial" w:cs="Mangal"/>
      <w:b/>
      <w:kern w:val="3"/>
      <w:sz w:val="18"/>
      <w:szCs w:val="20"/>
      <w:lang w:val="en-US" w:eastAsia="de-DE" w:bidi="hi-IN"/>
    </w:rPr>
  </w:style>
  <w:style w:type="paragraph" w:customStyle="1" w:styleId="Standardowy4">
    <w:name w:val="Standardowy4"/>
    <w:rsid w:val="00280FDA"/>
    <w:pPr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120" w:line="360" w:lineRule="auto"/>
      <w:ind w:left="708"/>
      <w:textAlignment w:val="baseline"/>
    </w:pPr>
    <w:rPr>
      <w:rFonts w:ascii="Arial" w:eastAsia="Arial Unicode MS" w:hAnsi="Arial" w:cs="Arial"/>
      <w:kern w:val="3"/>
      <w:sz w:val="20"/>
      <w:szCs w:val="20"/>
      <w:lang w:val="en-GB" w:eastAsia="zh-CN" w:bidi="hi-IN"/>
    </w:rPr>
  </w:style>
  <w:style w:type="paragraph" w:customStyle="1" w:styleId="Tabela1a">
    <w:name w:val="Tabela1a"/>
    <w:basedOn w:val="Tabela1"/>
    <w:rsid w:val="00280FDA"/>
    <w:pPr>
      <w:suppressAutoHyphens w:val="0"/>
      <w:ind w:left="0" w:right="57"/>
      <w:jc w:val="right"/>
    </w:pPr>
    <w:rPr>
      <w:szCs w:val="20"/>
      <w:lang w:eastAsia="pl-PL"/>
    </w:rPr>
  </w:style>
  <w:style w:type="paragraph" w:customStyle="1" w:styleId="StylTekstpodstawowyzwciciem2Przed6pt">
    <w:name w:val="Styl Tekst podstawowy z wcięciem 2 + Przed:  6 pt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before="120" w:line="276" w:lineRule="auto"/>
      <w:jc w:val="both"/>
      <w:textAlignment w:val="baseline"/>
    </w:pPr>
    <w:rPr>
      <w:rFonts w:ascii="Arial" w:eastAsia="Arial Unicode MS" w:hAnsi="Arial" w:cs="Mangal"/>
      <w:kern w:val="3"/>
      <w:szCs w:val="20"/>
      <w:lang w:val="en-GB" w:eastAsia="zh-CN" w:bidi="hi-IN"/>
    </w:rPr>
  </w:style>
  <w:style w:type="paragraph" w:customStyle="1" w:styleId="EinfacherAbsatz">
    <w:name w:val="[Einfacher Absatz]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88" w:lineRule="auto"/>
      <w:textAlignment w:val="baseline"/>
    </w:pPr>
    <w:rPr>
      <w:rFonts w:ascii="Times-Roman" w:eastAsia="Calibri" w:hAnsi="Times-Roman" w:cs="Times-Roman"/>
      <w:color w:val="000000"/>
      <w:kern w:val="3"/>
      <w:lang w:val="de-DE" w:eastAsia="en-US" w:bidi="hi-IN"/>
    </w:rPr>
  </w:style>
  <w:style w:type="paragraph" w:customStyle="1" w:styleId="ListaP1">
    <w:name w:val="Lista_P1"/>
    <w:basedOn w:val="Standard"/>
    <w:rsid w:val="00280FDA"/>
    <w:pPr>
      <w:keepNext/>
      <w:widowControl w:val="0"/>
      <w:tabs>
        <w:tab w:val="left" w:pos="709"/>
      </w:tabs>
      <w:suppressAutoHyphens/>
      <w:autoSpaceDE/>
      <w:adjustRightInd/>
      <w:spacing w:before="120" w:line="276" w:lineRule="auto"/>
      <w:textAlignment w:val="baseline"/>
    </w:pPr>
    <w:rPr>
      <w:rFonts w:eastAsia="Calibri" w:cs="Mangal"/>
      <w:b/>
      <w:kern w:val="3"/>
      <w:sz w:val="20"/>
      <w:szCs w:val="20"/>
      <w:lang w:val="en-GB" w:eastAsia="ar-SA" w:bidi="hi-IN"/>
    </w:rPr>
  </w:style>
  <w:style w:type="paragraph" w:customStyle="1" w:styleId="ListaP2">
    <w:name w:val="Lista_P2"/>
    <w:basedOn w:val="ListaP1"/>
    <w:rsid w:val="00280FDA"/>
    <w:pPr>
      <w:keepNext w:val="0"/>
      <w:tabs>
        <w:tab w:val="clear" w:pos="709"/>
        <w:tab w:val="left" w:pos="2880"/>
      </w:tabs>
      <w:spacing w:before="0" w:after="120"/>
      <w:ind w:left="1440" w:hanging="360"/>
    </w:pPr>
    <w:rPr>
      <w:b w:val="0"/>
    </w:rPr>
  </w:style>
  <w:style w:type="paragraph" w:customStyle="1" w:styleId="ListaP3">
    <w:name w:val="Lista_P3"/>
    <w:basedOn w:val="ListaP2"/>
    <w:rsid w:val="00280FDA"/>
    <w:pPr>
      <w:tabs>
        <w:tab w:val="clear" w:pos="2880"/>
        <w:tab w:val="left" w:pos="4320"/>
      </w:tabs>
      <w:ind w:left="2160" w:firstLine="0"/>
    </w:pPr>
  </w:style>
  <w:style w:type="paragraph" w:customStyle="1" w:styleId="Bezodstpw2">
    <w:name w:val="Bez odstępów2"/>
    <w:basedOn w:val="Standard"/>
    <w:rsid w:val="00280FDA"/>
    <w:pPr>
      <w:widowControl w:val="0"/>
      <w:tabs>
        <w:tab w:val="left" w:pos="708"/>
      </w:tabs>
      <w:suppressAutoHyphens/>
      <w:autoSpaceDE/>
      <w:adjustRightInd/>
      <w:spacing w:after="200" w:line="276" w:lineRule="auto"/>
      <w:textAlignment w:val="baseline"/>
    </w:pPr>
    <w:rPr>
      <w:rFonts w:ascii="Cambria" w:eastAsia="Arial Unicode MS" w:hAnsi="Cambria" w:cs="Cambria"/>
      <w:color w:val="000000"/>
      <w:kern w:val="3"/>
      <w:lang w:val="en-GB" w:eastAsia="ar-SA" w:bidi="hi-IN"/>
    </w:rPr>
  </w:style>
  <w:style w:type="paragraph" w:customStyle="1" w:styleId="Akapitzlist3">
    <w:name w:val="Akapit z listą3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ind w:left="720"/>
      <w:textAlignment w:val="baseline"/>
    </w:pPr>
    <w:rPr>
      <w:rFonts w:ascii="Calibri" w:eastAsia="Arial Unicode MS" w:hAnsi="Calibri" w:cs="Calibri"/>
      <w:kern w:val="3"/>
      <w:sz w:val="22"/>
      <w:szCs w:val="22"/>
      <w:lang w:val="en-GB" w:eastAsia="en-US" w:bidi="hi-IN"/>
    </w:rPr>
  </w:style>
  <w:style w:type="paragraph" w:customStyle="1" w:styleId="Bezodstpw3">
    <w:name w:val="Bez odstępów3"/>
    <w:rsid w:val="00280FDA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2"/>
      <w:szCs w:val="22"/>
      <w:lang w:val="de-DE" w:eastAsia="de-DE" w:bidi="hi-IN"/>
    </w:rPr>
  </w:style>
  <w:style w:type="paragraph" w:styleId="Plandokumentu">
    <w:name w:val="Document Map"/>
    <w:basedOn w:val="Standard"/>
    <w:link w:val="PlandokumentuZnak"/>
    <w:rsid w:val="00280FDA"/>
    <w:pPr>
      <w:widowControl w:val="0"/>
      <w:tabs>
        <w:tab w:val="left" w:pos="709"/>
      </w:tabs>
      <w:suppressAutoHyphens/>
      <w:autoSpaceDE/>
      <w:adjustRightInd/>
      <w:spacing w:after="200" w:line="276" w:lineRule="auto"/>
      <w:textAlignment w:val="baseline"/>
    </w:pPr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character" w:customStyle="1" w:styleId="PlandokumentuZnak">
    <w:name w:val="Plan dokumentu Znak"/>
    <w:basedOn w:val="Domylnaczcionkaakapitu"/>
    <w:link w:val="Plandokumentu"/>
    <w:rsid w:val="00280FDA"/>
    <w:rPr>
      <w:rFonts w:ascii="Tahoma" w:eastAsia="Calibri" w:hAnsi="Tahoma" w:cs="Tahoma"/>
      <w:kern w:val="3"/>
      <w:sz w:val="16"/>
      <w:szCs w:val="16"/>
      <w:lang w:val="en-GB" w:eastAsia="zh-CN" w:bidi="hi-IN"/>
    </w:rPr>
  </w:style>
  <w:style w:type="paragraph" w:customStyle="1" w:styleId="Style14">
    <w:name w:val="Style14"/>
    <w:basedOn w:val="Standard"/>
    <w:rsid w:val="00280FDA"/>
    <w:pPr>
      <w:widowControl w:val="0"/>
      <w:tabs>
        <w:tab w:val="left" w:pos="709"/>
      </w:tabs>
      <w:suppressAutoHyphens/>
      <w:autoSpaceDE/>
      <w:adjustRightInd/>
      <w:spacing w:after="200" w:line="240" w:lineRule="exact"/>
      <w:textAlignment w:val="baseline"/>
    </w:pPr>
    <w:rPr>
      <w:rFonts w:ascii="Calibri" w:eastAsia="Arial Unicode MS" w:hAnsi="Calibri" w:cs="Mangal"/>
      <w:kern w:val="3"/>
      <w:lang w:val="en-GB" w:eastAsia="zh-CN" w:bidi="hi-IN"/>
    </w:rPr>
  </w:style>
  <w:style w:type="paragraph" w:styleId="Zwrotpoegnalny">
    <w:name w:val="Closing"/>
    <w:basedOn w:val="Standard"/>
    <w:link w:val="ZwrotpoegnalnyZnak"/>
    <w:rsid w:val="00280FDA"/>
    <w:pPr>
      <w:widowControl w:val="0"/>
      <w:tabs>
        <w:tab w:val="left" w:pos="709"/>
      </w:tabs>
      <w:suppressAutoHyphens/>
      <w:autoSpaceDE/>
      <w:adjustRightInd/>
      <w:spacing w:after="40" w:line="276" w:lineRule="auto"/>
      <w:textAlignment w:val="baseline"/>
    </w:pPr>
    <w:rPr>
      <w:rFonts w:ascii="Calibri" w:eastAsia="Arial Unicode MS" w:hAnsi="Calibri" w:cs="Calibri"/>
      <w:color w:val="17365D"/>
      <w:kern w:val="3"/>
      <w:sz w:val="20"/>
      <w:szCs w:val="20"/>
      <w:lang w:val="en-GB" w:eastAsia="nl-NL" w:bidi="hi-IN"/>
    </w:rPr>
  </w:style>
  <w:style w:type="character" w:customStyle="1" w:styleId="ZwrotpoegnalnyZnak">
    <w:name w:val="Zwrot pożegnalny Znak"/>
    <w:basedOn w:val="Domylnaczcionkaakapitu"/>
    <w:link w:val="Zwrotpoegnalny"/>
    <w:rsid w:val="00280FDA"/>
    <w:rPr>
      <w:rFonts w:ascii="Calibri" w:eastAsia="Arial Unicode MS" w:hAnsi="Calibri" w:cs="Calibri"/>
      <w:color w:val="17365D"/>
      <w:kern w:val="3"/>
      <w:lang w:val="en-GB" w:eastAsia="nl-NL" w:bidi="hi-IN"/>
    </w:rPr>
  </w:style>
  <w:style w:type="paragraph" w:customStyle="1" w:styleId="Framecontents">
    <w:name w:val="Frame contents"/>
    <w:basedOn w:val="Textbody"/>
    <w:rsid w:val="00280FDA"/>
  </w:style>
  <w:style w:type="character" w:customStyle="1" w:styleId="Internetlink">
    <w:name w:val="Internet link"/>
    <w:rsid w:val="00280FDA"/>
    <w:rPr>
      <w:color w:val="0000FF"/>
      <w:u w:val="single"/>
    </w:rPr>
  </w:style>
  <w:style w:type="character" w:customStyle="1" w:styleId="DefaultZnakZnakZnak">
    <w:name w:val="Default Znak Znak Znak"/>
    <w:rsid w:val="00280FDA"/>
    <w:rPr>
      <w:rFonts w:ascii="Arial Narrow" w:hAnsi="Arial Narrow" w:cs="Arial Narrow"/>
      <w:color w:val="000000"/>
      <w:sz w:val="24"/>
      <w:szCs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80FDA"/>
  </w:style>
  <w:style w:type="character" w:customStyle="1" w:styleId="AkapitzlistZnakZnakZnakZnak">
    <w:name w:val="Akapit z listą Znak Znak Znak Znak"/>
    <w:rsid w:val="00280FDA"/>
    <w:rPr>
      <w:sz w:val="22"/>
      <w:szCs w:val="22"/>
      <w:lang w:val="en-US" w:eastAsia="en-US" w:bidi="en-US"/>
    </w:rPr>
  </w:style>
  <w:style w:type="character" w:customStyle="1" w:styleId="FontStyle12">
    <w:name w:val="Font Style12"/>
    <w:rsid w:val="00280FDA"/>
    <w:rPr>
      <w:rFonts w:ascii="Times New Roman" w:hAnsi="Times New Roman" w:cs="Times New Roman"/>
      <w:b/>
      <w:bCs/>
      <w:sz w:val="14"/>
      <w:szCs w:val="14"/>
    </w:rPr>
  </w:style>
  <w:style w:type="character" w:customStyle="1" w:styleId="WW8Num1z0">
    <w:name w:val="WW8Num1z0"/>
    <w:rsid w:val="00280FDA"/>
    <w:rPr>
      <w:rFonts w:ascii="Symbol" w:hAnsi="Symbol"/>
    </w:rPr>
  </w:style>
  <w:style w:type="character" w:customStyle="1" w:styleId="WW8Num2z0">
    <w:name w:val="WW8Num2z0"/>
    <w:rsid w:val="00280FDA"/>
    <w:rPr>
      <w:color w:val="000000"/>
      <w:position w:val="0"/>
      <w:sz w:val="24"/>
      <w:vertAlign w:val="baseline"/>
    </w:rPr>
  </w:style>
  <w:style w:type="character" w:customStyle="1" w:styleId="WW8Num2z1">
    <w:name w:val="WW8Num2z1"/>
    <w:rsid w:val="00280FDA"/>
    <w:rPr>
      <w:rFonts w:ascii="Courier New" w:eastAsia="ヒラギノ角ゴ Pro W3" w:hAnsi="Courier New"/>
      <w:color w:val="000000"/>
      <w:position w:val="0"/>
      <w:sz w:val="24"/>
      <w:vertAlign w:val="baseline"/>
    </w:rPr>
  </w:style>
  <w:style w:type="character" w:customStyle="1" w:styleId="WW8Num2z2">
    <w:name w:val="WW8Num2z2"/>
    <w:rsid w:val="00280FDA"/>
    <w:rPr>
      <w:rFonts w:ascii="Wingdings" w:eastAsia="ヒラギノ角ゴ Pro W3" w:hAnsi="Wingdings"/>
      <w:color w:val="000000"/>
      <w:position w:val="0"/>
      <w:sz w:val="24"/>
      <w:vertAlign w:val="baseline"/>
    </w:rPr>
  </w:style>
  <w:style w:type="character" w:customStyle="1" w:styleId="WW8Num3z0">
    <w:name w:val="WW8Num3z0"/>
    <w:rsid w:val="00280FDA"/>
    <w:rPr>
      <w:rFonts w:ascii="Symbol" w:hAnsi="Symbol"/>
      <w:b/>
    </w:rPr>
  </w:style>
  <w:style w:type="character" w:customStyle="1" w:styleId="WW8Num3z1">
    <w:name w:val="WW8Num3z1"/>
    <w:rsid w:val="00280FDA"/>
    <w:rPr>
      <w:rFonts w:ascii="Wingdings 2" w:hAnsi="Wingdings 2" w:cs="Arial"/>
    </w:rPr>
  </w:style>
  <w:style w:type="character" w:customStyle="1" w:styleId="WW8Num3z2">
    <w:name w:val="WW8Num3z2"/>
    <w:rsid w:val="00280FDA"/>
    <w:rPr>
      <w:rFonts w:ascii="StarSymbol" w:hAnsi="StarSymbol"/>
    </w:rPr>
  </w:style>
  <w:style w:type="character" w:customStyle="1" w:styleId="WW8Num3z3">
    <w:name w:val="WW8Num3z3"/>
    <w:rsid w:val="00280FDA"/>
    <w:rPr>
      <w:rFonts w:ascii="Wingdings" w:hAnsi="Wingdings"/>
    </w:rPr>
  </w:style>
  <w:style w:type="character" w:customStyle="1" w:styleId="WW8Num4z0">
    <w:name w:val="WW8Num4z0"/>
    <w:rsid w:val="00280FDA"/>
    <w:rPr>
      <w:rFonts w:cs="Times New Roman"/>
    </w:rPr>
  </w:style>
  <w:style w:type="character" w:customStyle="1" w:styleId="WW8Num5z0">
    <w:name w:val="WW8Num5z0"/>
    <w:rsid w:val="00280FDA"/>
    <w:rPr>
      <w:rFonts w:cs="Times New Roman"/>
    </w:rPr>
  </w:style>
  <w:style w:type="character" w:customStyle="1" w:styleId="WW8Num6z0">
    <w:name w:val="WW8Num6z0"/>
    <w:rsid w:val="00280FDA"/>
    <w:rPr>
      <w:rFonts w:cs="Times New Roman"/>
    </w:rPr>
  </w:style>
  <w:style w:type="character" w:customStyle="1" w:styleId="WW8Num7z0">
    <w:name w:val="WW8Num7z0"/>
    <w:rsid w:val="00280FDA"/>
    <w:rPr>
      <w:rFonts w:cs="Times New Roman"/>
    </w:rPr>
  </w:style>
  <w:style w:type="character" w:customStyle="1" w:styleId="WW8Num8z0">
    <w:name w:val="WW8Num8z0"/>
    <w:rsid w:val="00280FDA"/>
    <w:rPr>
      <w:b/>
    </w:rPr>
  </w:style>
  <w:style w:type="character" w:customStyle="1" w:styleId="WW8Num9z0">
    <w:name w:val="WW8Num9z0"/>
    <w:rsid w:val="00280FDA"/>
    <w:rPr>
      <w:rFonts w:cs="Times New Roman"/>
    </w:rPr>
  </w:style>
  <w:style w:type="character" w:customStyle="1" w:styleId="WW8Num10z0">
    <w:name w:val="WW8Num10z0"/>
    <w:rsid w:val="00280FDA"/>
    <w:rPr>
      <w:rFonts w:cs="Times New Roman"/>
    </w:rPr>
  </w:style>
  <w:style w:type="character" w:customStyle="1" w:styleId="WW8Num11z0">
    <w:name w:val="WW8Num11z0"/>
    <w:rsid w:val="00280FDA"/>
    <w:rPr>
      <w:rFonts w:cs="Times New Roman"/>
    </w:rPr>
  </w:style>
  <w:style w:type="character" w:customStyle="1" w:styleId="WW8Num12z0">
    <w:name w:val="WW8Num12z0"/>
    <w:rsid w:val="00280FDA"/>
    <w:rPr>
      <w:rFonts w:cs="Times New Roman"/>
    </w:rPr>
  </w:style>
  <w:style w:type="character" w:customStyle="1" w:styleId="WW8Num13z0">
    <w:name w:val="WW8Num13z0"/>
    <w:rsid w:val="00280FDA"/>
    <w:rPr>
      <w:rFonts w:cs="Times New Roman"/>
    </w:rPr>
  </w:style>
  <w:style w:type="character" w:customStyle="1" w:styleId="WW8Num14z0">
    <w:name w:val="WW8Num14z0"/>
    <w:rsid w:val="00280FDA"/>
    <w:rPr>
      <w:rFonts w:cs="Times New Roman"/>
    </w:rPr>
  </w:style>
  <w:style w:type="character" w:customStyle="1" w:styleId="WW8Num15z0">
    <w:name w:val="WW8Num15z0"/>
    <w:rsid w:val="00280FDA"/>
    <w:rPr>
      <w:rFonts w:cs="Times New Roman"/>
    </w:rPr>
  </w:style>
  <w:style w:type="character" w:customStyle="1" w:styleId="WW8Num16z0">
    <w:name w:val="WW8Num16z0"/>
    <w:rsid w:val="00280FDA"/>
    <w:rPr>
      <w:rFonts w:cs="Times New Roman"/>
    </w:rPr>
  </w:style>
  <w:style w:type="character" w:customStyle="1" w:styleId="WW8Num17z0">
    <w:name w:val="WW8Num17z0"/>
    <w:rsid w:val="00280FDA"/>
    <w:rPr>
      <w:b/>
    </w:rPr>
  </w:style>
  <w:style w:type="character" w:customStyle="1" w:styleId="WW8Num18z0">
    <w:name w:val="WW8Num18z0"/>
    <w:rsid w:val="00280FDA"/>
    <w:rPr>
      <w:rFonts w:cs="Times New Roman"/>
    </w:rPr>
  </w:style>
  <w:style w:type="character" w:customStyle="1" w:styleId="WW8Num19z0">
    <w:name w:val="WW8Num19z0"/>
    <w:rsid w:val="00280FDA"/>
    <w:rPr>
      <w:rFonts w:cs="Times New Roman"/>
    </w:rPr>
  </w:style>
  <w:style w:type="character" w:customStyle="1" w:styleId="WW8Num20z0">
    <w:name w:val="WW8Num20z0"/>
    <w:rsid w:val="00280FDA"/>
    <w:rPr>
      <w:rFonts w:cs="Times New Roman"/>
    </w:rPr>
  </w:style>
  <w:style w:type="character" w:customStyle="1" w:styleId="WW8Num21z0">
    <w:name w:val="WW8Num21z0"/>
    <w:rsid w:val="00280FDA"/>
    <w:rPr>
      <w:rFonts w:cs="Times New Roman"/>
    </w:rPr>
  </w:style>
  <w:style w:type="character" w:customStyle="1" w:styleId="WW8Num22z0">
    <w:name w:val="WW8Num22z0"/>
    <w:rsid w:val="00280FDA"/>
    <w:rPr>
      <w:rFonts w:cs="Times New Roman"/>
    </w:rPr>
  </w:style>
  <w:style w:type="character" w:customStyle="1" w:styleId="WW8Num23z0">
    <w:name w:val="WW8Num23z0"/>
    <w:rsid w:val="00280FDA"/>
    <w:rPr>
      <w:rFonts w:cs="Times New Roman"/>
    </w:rPr>
  </w:style>
  <w:style w:type="character" w:customStyle="1" w:styleId="WW8Num24z0">
    <w:name w:val="WW8Num24z0"/>
    <w:rsid w:val="00280FDA"/>
    <w:rPr>
      <w:rFonts w:ascii="Calibri" w:eastAsia="Lucida Sans Unicode" w:hAnsi="Calibri" w:cs="Calibri"/>
    </w:rPr>
  </w:style>
  <w:style w:type="character" w:customStyle="1" w:styleId="WW8Num25z0">
    <w:name w:val="WW8Num25z0"/>
    <w:rsid w:val="00280FDA"/>
    <w:rPr>
      <w:rFonts w:cs="Times New Roman"/>
    </w:rPr>
  </w:style>
  <w:style w:type="character" w:customStyle="1" w:styleId="WW8Num27z0">
    <w:name w:val="WW8Num27z0"/>
    <w:rsid w:val="00280FDA"/>
    <w:rPr>
      <w:rFonts w:cs="Times New Roman"/>
    </w:rPr>
  </w:style>
  <w:style w:type="character" w:customStyle="1" w:styleId="WW8Num27z1">
    <w:name w:val="WW8Num27z1"/>
    <w:rsid w:val="00280FDA"/>
    <w:rPr>
      <w:rFonts w:ascii="Courier New" w:hAnsi="Courier New"/>
    </w:rPr>
  </w:style>
  <w:style w:type="character" w:customStyle="1" w:styleId="WW8Num27z3">
    <w:name w:val="WW8Num27z3"/>
    <w:rsid w:val="00280FDA"/>
    <w:rPr>
      <w:rFonts w:ascii="Symbol" w:hAnsi="Symbol"/>
    </w:rPr>
  </w:style>
  <w:style w:type="character" w:customStyle="1" w:styleId="WW8Num28z0">
    <w:name w:val="WW8Num28z0"/>
    <w:rsid w:val="00280FDA"/>
    <w:rPr>
      <w:rFonts w:cs="Times New Roman"/>
    </w:rPr>
  </w:style>
  <w:style w:type="character" w:customStyle="1" w:styleId="WW8Num28z1">
    <w:name w:val="WW8Num28z1"/>
    <w:rsid w:val="00280FDA"/>
    <w:rPr>
      <w:rFonts w:ascii="Courier New" w:hAnsi="Courier New"/>
    </w:rPr>
  </w:style>
  <w:style w:type="character" w:customStyle="1" w:styleId="WW8Num28z2">
    <w:name w:val="WW8Num28z2"/>
    <w:rsid w:val="00280FDA"/>
    <w:rPr>
      <w:rFonts w:ascii="Wingdings" w:hAnsi="Wingdings"/>
    </w:rPr>
  </w:style>
  <w:style w:type="character" w:customStyle="1" w:styleId="WW8Num29z0">
    <w:name w:val="WW8Num29z0"/>
    <w:rsid w:val="00280FDA"/>
    <w:rPr>
      <w:b/>
    </w:rPr>
  </w:style>
  <w:style w:type="character" w:customStyle="1" w:styleId="WW8Num30z0">
    <w:name w:val="WW8Num30z0"/>
    <w:rsid w:val="00280FDA"/>
    <w:rPr>
      <w:rFonts w:ascii="Symbol" w:hAnsi="Symbol"/>
      <w:color w:val="00000A"/>
    </w:rPr>
  </w:style>
  <w:style w:type="character" w:customStyle="1" w:styleId="WW8Num30z1">
    <w:name w:val="WW8Num30z1"/>
    <w:rsid w:val="00280FDA"/>
    <w:rPr>
      <w:rFonts w:ascii="Courier New" w:hAnsi="Courier New"/>
    </w:rPr>
  </w:style>
  <w:style w:type="character" w:customStyle="1" w:styleId="WW8Num30z2">
    <w:name w:val="WW8Num30z2"/>
    <w:rsid w:val="00280FDA"/>
    <w:rPr>
      <w:rFonts w:ascii="Wingdings" w:hAnsi="Wingdings"/>
    </w:rPr>
  </w:style>
  <w:style w:type="character" w:customStyle="1" w:styleId="WW8Num30z3">
    <w:name w:val="WW8Num30z3"/>
    <w:rsid w:val="00280FDA"/>
    <w:rPr>
      <w:rFonts w:ascii="Symbol" w:hAnsi="Symbol"/>
    </w:rPr>
  </w:style>
  <w:style w:type="character" w:customStyle="1" w:styleId="WW8Num31z0">
    <w:name w:val="WW8Num31z0"/>
    <w:rsid w:val="00280FDA"/>
    <w:rPr>
      <w:rFonts w:ascii="Times New Roman" w:hAnsi="Times New Roman" w:cs="Times New Roman"/>
      <w:b/>
      <w:i/>
      <w:color w:val="00000A"/>
      <w:sz w:val="24"/>
      <w:szCs w:val="24"/>
    </w:rPr>
  </w:style>
  <w:style w:type="character" w:customStyle="1" w:styleId="WW8Num32z0">
    <w:name w:val="WW8Num32z0"/>
    <w:rsid w:val="00280FDA"/>
    <w:rPr>
      <w:rFonts w:ascii="Arial" w:hAnsi="Arial" w:cs="Arial"/>
      <w:b w:val="0"/>
      <w:bCs w:val="0"/>
      <w:i w:val="0"/>
      <w:iCs w:val="0"/>
      <w:caps w:val="0"/>
      <w:smallCaps w:val="0"/>
      <w:dstrike/>
      <w:vanish w:val="0"/>
      <w:color w:val="000000"/>
      <w:position w:val="0"/>
      <w:sz w:val="16"/>
      <w:szCs w:val="16"/>
      <w:vertAlign w:val="baseline"/>
    </w:rPr>
  </w:style>
  <w:style w:type="character" w:customStyle="1" w:styleId="WW8Num32z1">
    <w:name w:val="WW8Num32z1"/>
    <w:rsid w:val="00280FDA"/>
    <w:rPr>
      <w:rFonts w:cs="Times New Roman"/>
    </w:rPr>
  </w:style>
  <w:style w:type="character" w:customStyle="1" w:styleId="WW8Num33z0">
    <w:name w:val="WW8Num33z0"/>
    <w:rsid w:val="00280FDA"/>
    <w:rPr>
      <w:rFonts w:ascii="Symbol" w:hAnsi="Symbol"/>
    </w:rPr>
  </w:style>
  <w:style w:type="character" w:customStyle="1" w:styleId="WW8Num33z1">
    <w:name w:val="WW8Num33z1"/>
    <w:rsid w:val="00280FDA"/>
    <w:rPr>
      <w:rFonts w:ascii="Courier New" w:hAnsi="Courier New"/>
    </w:rPr>
  </w:style>
  <w:style w:type="character" w:customStyle="1" w:styleId="WW8Num33z2">
    <w:name w:val="WW8Num33z2"/>
    <w:rsid w:val="00280FDA"/>
    <w:rPr>
      <w:rFonts w:ascii="Wingdings" w:hAnsi="Wingdings"/>
    </w:rPr>
  </w:style>
  <w:style w:type="character" w:customStyle="1" w:styleId="WW8Num34z0">
    <w:name w:val="WW8Num34z0"/>
    <w:rsid w:val="00280FDA"/>
    <w:rPr>
      <w:rFonts w:ascii="Wingdings" w:hAnsi="Wingdings"/>
    </w:rPr>
  </w:style>
  <w:style w:type="character" w:customStyle="1" w:styleId="WW8Num34z1">
    <w:name w:val="WW8Num34z1"/>
    <w:rsid w:val="00280FDA"/>
    <w:rPr>
      <w:rFonts w:ascii="Courier New" w:hAnsi="Courier New"/>
    </w:rPr>
  </w:style>
  <w:style w:type="character" w:customStyle="1" w:styleId="WW8Num34z3">
    <w:name w:val="WW8Num34z3"/>
    <w:rsid w:val="00280FDA"/>
    <w:rPr>
      <w:rFonts w:ascii="Symbol" w:hAnsi="Symbol"/>
    </w:rPr>
  </w:style>
  <w:style w:type="character" w:customStyle="1" w:styleId="Domylnaczcionkaakapitu2">
    <w:name w:val="Domyślna czcionka akapitu2"/>
    <w:rsid w:val="00280FDA"/>
  </w:style>
  <w:style w:type="character" w:customStyle="1" w:styleId="WW8Num24z1">
    <w:name w:val="WW8Num24z1"/>
    <w:rsid w:val="00280FDA"/>
    <w:rPr>
      <w:rFonts w:ascii="Courier New" w:hAnsi="Courier New" w:cs="Courier New"/>
    </w:rPr>
  </w:style>
  <w:style w:type="character" w:customStyle="1" w:styleId="WW8Num24z2">
    <w:name w:val="WW8Num24z2"/>
    <w:rsid w:val="00280FDA"/>
    <w:rPr>
      <w:rFonts w:ascii="Wingdings" w:hAnsi="Wingdings"/>
    </w:rPr>
  </w:style>
  <w:style w:type="character" w:customStyle="1" w:styleId="WW8Num24z3">
    <w:name w:val="WW8Num24z3"/>
    <w:rsid w:val="00280FDA"/>
    <w:rPr>
      <w:rFonts w:ascii="Symbol" w:hAnsi="Symbol"/>
    </w:rPr>
  </w:style>
  <w:style w:type="character" w:customStyle="1" w:styleId="WW8Num26z0">
    <w:name w:val="WW8Num26z0"/>
    <w:rsid w:val="00280FDA"/>
    <w:rPr>
      <w:rFonts w:cs="Times New Roman"/>
    </w:rPr>
  </w:style>
  <w:style w:type="character" w:customStyle="1" w:styleId="Domylnaczcionkaakapitu1">
    <w:name w:val="Domyślna czcionka akapitu1"/>
    <w:rsid w:val="00280FDA"/>
  </w:style>
  <w:style w:type="character" w:customStyle="1" w:styleId="WyliczenieZnak">
    <w:name w:val="Wyliczenie Znak"/>
    <w:rsid w:val="00280FDA"/>
    <w:rPr>
      <w:rFonts w:ascii="Calibri" w:hAnsi="Calibri" w:cs="Calibri"/>
      <w:bCs/>
      <w:iCs/>
      <w:color w:val="000000"/>
      <w:sz w:val="24"/>
      <w:szCs w:val="24"/>
      <w:lang w:val="en-US" w:eastAsia="ar-SA" w:bidi="ar-SA"/>
    </w:rPr>
  </w:style>
  <w:style w:type="character" w:customStyle="1" w:styleId="Teksttreci4">
    <w:name w:val="Tekst treści4"/>
    <w:rsid w:val="00280FDA"/>
  </w:style>
  <w:style w:type="character" w:customStyle="1" w:styleId="FontStyle11">
    <w:name w:val="Font Style11"/>
    <w:rsid w:val="00280FDA"/>
    <w:rPr>
      <w:rFonts w:ascii="Arial Narrow" w:hAnsi="Arial Narrow"/>
      <w:i/>
      <w:iCs/>
      <w:sz w:val="12"/>
      <w:szCs w:val="12"/>
    </w:rPr>
  </w:style>
  <w:style w:type="character" w:customStyle="1" w:styleId="WW-Znak">
    <w:name w:val="WW- Znak"/>
    <w:rsid w:val="00280FDA"/>
    <w:rPr>
      <w:rFonts w:ascii="Arial" w:eastAsia="Calibri" w:hAnsi="Arial"/>
      <w:b/>
      <w:bCs/>
      <w:sz w:val="24"/>
      <w:lang w:val="pl-PL" w:eastAsia="ar-SA" w:bidi="ar-SA"/>
    </w:rPr>
  </w:style>
  <w:style w:type="character" w:customStyle="1" w:styleId="Tekstpodstawowy1">
    <w:name w:val="Tekst podstawowy1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20">
    <w:name w:val="Tekst podstawowy2"/>
    <w:rsid w:val="00280FDA"/>
    <w:rPr>
      <w:rFonts w:ascii="Arial" w:hAnsi="Arial"/>
      <w:spacing w:val="-5"/>
      <w:lang w:val="pl-PL" w:eastAsia="en-US" w:bidi="ar-SA"/>
    </w:rPr>
  </w:style>
  <w:style w:type="character" w:customStyle="1" w:styleId="123ZnakZnak">
    <w:name w:val="1 2 3 Znak Znak"/>
    <w:rsid w:val="00280FDA"/>
    <w:rPr>
      <w:rFonts w:ascii="Arial Narrow" w:hAnsi="Arial Narrow" w:cs="Arial Narrow"/>
      <w:b/>
      <w:bCs/>
      <w:color w:val="000000"/>
      <w:sz w:val="22"/>
      <w:szCs w:val="24"/>
      <w:lang w:val="pl-PL" w:eastAsia="pl-PL" w:bidi="ar-SA"/>
    </w:rPr>
  </w:style>
  <w:style w:type="character" w:customStyle="1" w:styleId="abcZnakZnak">
    <w:name w:val="abc Znak Znak"/>
    <w:rsid w:val="00280FDA"/>
    <w:rPr>
      <w:rFonts w:ascii="Arial Narrow" w:hAnsi="Arial Narrow" w:cs="Arial Narrow"/>
      <w:b/>
      <w:color w:val="000000"/>
      <w:sz w:val="24"/>
      <w:szCs w:val="24"/>
      <w:lang w:val="pl-PL" w:eastAsia="pl-PL" w:bidi="ar-SA"/>
    </w:rPr>
  </w:style>
  <w:style w:type="character" w:customStyle="1" w:styleId="abcmaleZnakZnak">
    <w:name w:val="a b c male Znak Znak"/>
    <w:rsid w:val="00280FDA"/>
    <w:rPr>
      <w:rFonts w:ascii="Arial Narrow" w:hAnsi="Arial Narrow" w:cs="Arial Narrow"/>
      <w:b/>
      <w:bCs/>
      <w:color w:val="000000"/>
      <w:sz w:val="24"/>
      <w:szCs w:val="24"/>
      <w:lang w:val="pl-PL" w:eastAsia="pl-PL" w:bidi="ar-SA"/>
    </w:rPr>
  </w:style>
  <w:style w:type="character" w:customStyle="1" w:styleId="StrongEmphasis">
    <w:name w:val="Strong Emphasis"/>
    <w:rsid w:val="00280FDA"/>
    <w:rPr>
      <w:b/>
      <w:bCs/>
    </w:rPr>
  </w:style>
  <w:style w:type="character" w:customStyle="1" w:styleId="para">
    <w:name w:val="para"/>
    <w:rsid w:val="00280FDA"/>
    <w:rPr>
      <w:rFonts w:cs="Times New Roman"/>
    </w:rPr>
  </w:style>
  <w:style w:type="character" w:styleId="UyteHipercze">
    <w:name w:val="FollowedHyperlink"/>
    <w:basedOn w:val="Domylnaczcionkaakapitu"/>
    <w:rsid w:val="00280FDA"/>
    <w:rPr>
      <w:color w:val="800080"/>
      <w:u w:val="single"/>
    </w:rPr>
  </w:style>
  <w:style w:type="character" w:customStyle="1" w:styleId="WW8Num10z3">
    <w:name w:val="WW8Num10z3"/>
    <w:rsid w:val="00280FDA"/>
    <w:rPr>
      <w:rFonts w:ascii="Symbol" w:hAnsi="Symbol"/>
    </w:rPr>
  </w:style>
  <w:style w:type="character" w:customStyle="1" w:styleId="nowefunkcjeZnak">
    <w:name w:val="nowe funkcje Znak"/>
    <w:basedOn w:val="Domylnaczcionkaakapitu"/>
    <w:rsid w:val="00280FDA"/>
    <w:rPr>
      <w:rFonts w:ascii="Tahoma" w:hAnsi="Tahoma" w:cs="Tahoma"/>
      <w:bCs/>
      <w:color w:val="2DE5C6"/>
      <w:sz w:val="16"/>
      <w:szCs w:val="18"/>
    </w:rPr>
  </w:style>
  <w:style w:type="character" w:customStyle="1" w:styleId="nuovoZnak">
    <w:name w:val="nuovo Znak"/>
    <w:basedOn w:val="Domylnaczcionkaakapitu"/>
    <w:rsid w:val="00280FDA"/>
    <w:rPr>
      <w:rFonts w:ascii="Tahoma" w:hAnsi="Tahoma"/>
      <w:color w:val="00B050"/>
      <w:sz w:val="16"/>
      <w:szCs w:val="16"/>
    </w:rPr>
  </w:style>
  <w:style w:type="character" w:customStyle="1" w:styleId="1Znak">
    <w:name w:val="1 Znak"/>
    <w:basedOn w:val="nuovoZnak"/>
    <w:rsid w:val="00280FDA"/>
  </w:style>
  <w:style w:type="character" w:customStyle="1" w:styleId="Nagwek3Znak">
    <w:name w:val="Nagłówek 3 Znak"/>
    <w:basedOn w:val="Domylnaczcionkaakapitu"/>
    <w:rsid w:val="00280FDA"/>
    <w:rPr>
      <w:rFonts w:ascii="Arial" w:hAnsi="Arial" w:cs="Arial"/>
      <w:b/>
      <w:bCs/>
      <w:sz w:val="26"/>
      <w:szCs w:val="26"/>
    </w:rPr>
  </w:style>
  <w:style w:type="character" w:customStyle="1" w:styleId="Nagwek8Znak">
    <w:name w:val="Nagłówek 8 Znak"/>
    <w:basedOn w:val="Domylnaczcionkaakapitu"/>
    <w:rsid w:val="00280FDA"/>
    <w:rPr>
      <w:rFonts w:ascii="Cambria" w:hAnsi="Cambria"/>
      <w:color w:val="4F81BD"/>
      <w:lang w:val="en-US" w:eastAsia="en-US" w:bidi="en-US"/>
    </w:rPr>
  </w:style>
  <w:style w:type="character" w:customStyle="1" w:styleId="Nagwek1Znak1">
    <w:name w:val="Nagłówek 1 Znak1"/>
    <w:basedOn w:val="Domylnaczcionkaakapitu"/>
    <w:rsid w:val="00280FDA"/>
    <w:rPr>
      <w:rFonts w:ascii="Cambria" w:hAnsi="Cambria"/>
      <w:color w:val="365F91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rsid w:val="00280FDA"/>
    <w:rPr>
      <w:rFonts w:ascii="Cambria" w:hAnsi="Cambria"/>
      <w:color w:val="365F91"/>
      <w:sz w:val="26"/>
      <w:szCs w:val="26"/>
      <w:lang w:eastAsia="pl-PL"/>
    </w:rPr>
  </w:style>
  <w:style w:type="character" w:customStyle="1" w:styleId="NagwekZnak1">
    <w:name w:val="Nagłówek Znak1"/>
    <w:basedOn w:val="Domylnaczcionkaakapitu"/>
    <w:rsid w:val="00280FDA"/>
    <w:rPr>
      <w:sz w:val="24"/>
      <w:szCs w:val="24"/>
    </w:rPr>
  </w:style>
  <w:style w:type="character" w:customStyle="1" w:styleId="StopkaZnak1">
    <w:name w:val="Stopka Znak1"/>
    <w:basedOn w:val="Domylnaczcionkaakapitu"/>
    <w:rsid w:val="00280FDA"/>
    <w:rPr>
      <w:sz w:val="24"/>
      <w:szCs w:val="24"/>
    </w:rPr>
  </w:style>
  <w:style w:type="character" w:customStyle="1" w:styleId="ListanumerowanaZnak">
    <w:name w:val="Lista numerowana Znak"/>
    <w:basedOn w:val="Domylnaczcionkaakapitu"/>
    <w:rsid w:val="00280FDA"/>
    <w:rPr>
      <w:rFonts w:ascii="Calibri" w:hAnsi="Calibri"/>
      <w:sz w:val="16"/>
      <w:szCs w:val="24"/>
    </w:rPr>
  </w:style>
  <w:style w:type="character" w:customStyle="1" w:styleId="numerowanieZnak">
    <w:name w:val="numerowanie Znak"/>
    <w:basedOn w:val="ListanumerowanaZnak"/>
    <w:rsid w:val="00280FDA"/>
  </w:style>
  <w:style w:type="character" w:customStyle="1" w:styleId="nazwa">
    <w:name w:val="nazwa"/>
    <w:basedOn w:val="Domylnaczcionkaakapitu"/>
    <w:rsid w:val="00280FDA"/>
  </w:style>
  <w:style w:type="character" w:customStyle="1" w:styleId="shl">
    <w:name w:val="shl"/>
    <w:basedOn w:val="Domylnaczcionkaakapitu"/>
    <w:rsid w:val="00280FDA"/>
  </w:style>
  <w:style w:type="character" w:customStyle="1" w:styleId="ZnakZnak5">
    <w:name w:val="Znak Znak5"/>
    <w:rsid w:val="00280FDA"/>
    <w:rPr>
      <w:rFonts w:ascii="Arial" w:hAnsi="Arial"/>
    </w:rPr>
  </w:style>
  <w:style w:type="character" w:customStyle="1" w:styleId="ZnakZnak4">
    <w:name w:val="Znak Znak4"/>
    <w:rsid w:val="00280FDA"/>
    <w:rPr>
      <w:rFonts w:ascii="Arial" w:hAnsi="Arial"/>
      <w:b/>
      <w:bCs/>
    </w:rPr>
  </w:style>
  <w:style w:type="character" w:customStyle="1" w:styleId="ZnakZnak3">
    <w:name w:val="Znak Znak3"/>
    <w:rsid w:val="00280FDA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280FDA"/>
    <w:rPr>
      <w:rFonts w:ascii="Arial" w:hAnsi="Arial"/>
      <w:sz w:val="22"/>
      <w:szCs w:val="22"/>
    </w:rPr>
  </w:style>
  <w:style w:type="character" w:customStyle="1" w:styleId="Styl10ZnakZnak">
    <w:name w:val="Styl10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Nagwek3Znak1">
    <w:name w:val="Nagłówek 3 Znak1"/>
    <w:rsid w:val="00280FDA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TekstpodstawowyZnak1">
    <w:name w:val="Tekst podstawowy Znak1"/>
    <w:rsid w:val="00280FDA"/>
    <w:rPr>
      <w:rFonts w:ascii="Arial" w:hAnsi="Arial" w:cs="Arial"/>
    </w:rPr>
  </w:style>
  <w:style w:type="character" w:customStyle="1" w:styleId="TekstpodstawowyzwciciemZnak">
    <w:name w:val="Tekst podstawowy z wcięciem Znak"/>
    <w:basedOn w:val="TekstpodstawowyZnak"/>
    <w:rsid w:val="00280FDA"/>
    <w:rPr>
      <w:rFonts w:ascii="Arial" w:hAnsi="Arial"/>
      <w:spacing w:val="-5"/>
      <w:lang w:val="pl-PL" w:eastAsia="en-US" w:bidi="ar-SA"/>
    </w:rPr>
  </w:style>
  <w:style w:type="character" w:customStyle="1" w:styleId="TekstpodstawowyZnak2">
    <w:name w:val="Tekst podstawowy Znak2"/>
    <w:rsid w:val="00280FDA"/>
    <w:rPr>
      <w:rFonts w:ascii="Arial" w:hAnsi="Arial"/>
      <w:sz w:val="22"/>
      <w:szCs w:val="22"/>
    </w:rPr>
  </w:style>
  <w:style w:type="character" w:customStyle="1" w:styleId="Tekstpodstawowyzwciciem2Znak1">
    <w:name w:val="Tekst podstawowy z wcięciem 2 Znak1"/>
    <w:basedOn w:val="TekstpodstawowywcityZnak"/>
    <w:rsid w:val="00280FDA"/>
  </w:style>
  <w:style w:type="character" w:customStyle="1" w:styleId="TekstpodstawowywcityZnak1">
    <w:name w:val="Tekst podstawowy wcięty Znak1"/>
    <w:rsid w:val="00280FDA"/>
    <w:rPr>
      <w:rFonts w:ascii="Arial" w:hAnsi="Arial"/>
      <w:sz w:val="22"/>
      <w:szCs w:val="22"/>
    </w:rPr>
  </w:style>
  <w:style w:type="character" w:customStyle="1" w:styleId="MapadokumentuZnak">
    <w:name w:val="Mapa dokumentu Znak"/>
    <w:rsid w:val="00280FDA"/>
    <w:rPr>
      <w:rFonts w:ascii="Tahoma" w:eastAsia="Calibri" w:hAnsi="Tahoma" w:cs="Tahoma"/>
      <w:sz w:val="16"/>
      <w:szCs w:val="16"/>
    </w:rPr>
  </w:style>
  <w:style w:type="character" w:customStyle="1" w:styleId="jareksi">
    <w:name w:val="jareksi"/>
    <w:rsid w:val="00280FDA"/>
    <w:rPr>
      <w:rFonts w:ascii="Arial" w:hAnsi="Arial" w:cs="Arial"/>
      <w:color w:val="00000A"/>
      <w:sz w:val="20"/>
      <w:szCs w:val="20"/>
    </w:rPr>
  </w:style>
  <w:style w:type="character" w:customStyle="1" w:styleId="StylNagwek3Znak">
    <w:name w:val="Styl Nagłówek 3 Znak"/>
    <w:rsid w:val="00280FDA"/>
    <w:rPr>
      <w:rFonts w:ascii="Bookman Old Style" w:hAnsi="Bookman Old Style"/>
      <w:b/>
      <w:bCs/>
      <w:smallCaps/>
      <w:color w:val="0000FF"/>
      <w:sz w:val="26"/>
    </w:rPr>
  </w:style>
  <w:style w:type="character" w:customStyle="1" w:styleId="Styl4ZnakZnakZnak">
    <w:name w:val="Styl4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">
    <w:name w:val="Styl5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">
    <w:name w:val="Styl6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7ZnakZnakZnak">
    <w:name w:val="Styl7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8ZnakZnak">
    <w:name w:val="Styl8 Znak Znak"/>
    <w:rsid w:val="00280FDA"/>
    <w:rPr>
      <w:rFonts w:ascii="Arial" w:hAnsi="Arial" w:cs="Arial"/>
      <w:sz w:val="24"/>
      <w:lang w:val="pl-PL" w:eastAsia="pl-PL"/>
    </w:rPr>
  </w:style>
  <w:style w:type="character" w:customStyle="1" w:styleId="Styl3ZnakZnakZnak">
    <w:name w:val="Styl3 Znak Znak Znak"/>
    <w:rsid w:val="00280FDA"/>
    <w:rPr>
      <w:rFonts w:ascii="Arial" w:hAnsi="Arial" w:cs="Times New Roman"/>
      <w:bCs/>
      <w:iCs/>
      <w:sz w:val="22"/>
      <w:szCs w:val="22"/>
      <w:lang w:val="pl-PL" w:eastAsia="pl-PL" w:bidi="ar-SA"/>
    </w:rPr>
  </w:style>
  <w:style w:type="character" w:customStyle="1" w:styleId="StylTekstpodstawowyzwciciemPierwszywiersz0cmInterliZnakZnakZnak">
    <w:name w:val="Styl Tekst podstawowy z wcięciem + Pierwszy wiersz:  0 cm Interli... Znak Znak Znak"/>
    <w:rsid w:val="00280FDA"/>
  </w:style>
  <w:style w:type="character" w:customStyle="1" w:styleId="StylTekstpodstawowyzwciciemPierwszywiersz0cmPo0ZnakZnakZnak">
    <w:name w:val="Styl Tekst podstawowy z wcięciem + Pierwszy wiersz:  0 cm Po:  0 ...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2ZnakZnakZnakZnak">
    <w:name w:val="Styl2 Znak Znak Znak Znak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yl11ZnakZnak">
    <w:name w:val="Styl11 Znak Znak"/>
    <w:rsid w:val="00280FDA"/>
    <w:rPr>
      <w:rFonts w:ascii="Arial" w:hAnsi="Arial" w:cs="Arial"/>
      <w:sz w:val="24"/>
      <w:u w:val="single"/>
      <w:lang w:val="pl-PL" w:eastAsia="pl-PL"/>
    </w:rPr>
  </w:style>
  <w:style w:type="character" w:customStyle="1" w:styleId="Styl7Znak1">
    <w:name w:val="Styl7 Znak1"/>
    <w:rsid w:val="00280FDA"/>
    <w:rPr>
      <w:rFonts w:ascii="Arial" w:hAnsi="Arial" w:cs="Times New Roman"/>
      <w:sz w:val="24"/>
      <w:lang w:val="pl-PL" w:eastAsia="pl-PL" w:bidi="ar-SA"/>
    </w:rPr>
  </w:style>
  <w:style w:type="character" w:customStyle="1" w:styleId="Standarda11ZnakZnak">
    <w:name w:val="Standard_a11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biggertext">
    <w:name w:val="biggertext"/>
    <w:rsid w:val="00280FDA"/>
    <w:rPr>
      <w:rFonts w:ascii="Times New Roman" w:hAnsi="Times New Roman" w:cs="Times New Roman"/>
    </w:rPr>
  </w:style>
  <w:style w:type="character" w:customStyle="1" w:styleId="EquationCaption">
    <w:name w:val="_Equation Caption"/>
    <w:rsid w:val="00280FDA"/>
  </w:style>
  <w:style w:type="character" w:customStyle="1" w:styleId="Styl10ZnakZnakZnak">
    <w:name w:val="Styl10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4ZnakZnakZnakZnakZnakZnakZnakZnakZnakZnakZnak">
    <w:name w:val="Styl4 Znak Znak Znak Znak Znak Znak Znak Znak Znak Znak Znak"/>
    <w:rsid w:val="00280FDA"/>
    <w:rPr>
      <w:rFonts w:ascii="Arial" w:hAnsi="Arial" w:cs="Times New Roman"/>
      <w:b/>
      <w:bCs w:val="0"/>
      <w:sz w:val="24"/>
      <w:szCs w:val="24"/>
      <w:u w:val="single"/>
      <w:lang w:val="pl-PL" w:eastAsia="pl-PL" w:bidi="ar-SA"/>
    </w:rPr>
  </w:style>
  <w:style w:type="character" w:customStyle="1" w:styleId="Styl5ZnakZnakZnakZnak">
    <w:name w:val="Styl5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Znak">
    <w:name w:val="Styl6 Znak Znak Znak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TekstpodstawowywcityZlewej0cmZnakZnak">
    <w:name w:val="Styl Tekst podstawowy wcięty + Z lewej:  0 cm Znak Znak"/>
    <w:rsid w:val="00280FDA"/>
  </w:style>
  <w:style w:type="character" w:customStyle="1" w:styleId="Styl5ZnakZnakZnak1">
    <w:name w:val="Styl5 Znak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6ZnakZnak1">
    <w:name w:val="Styl6 Znak Znak1"/>
    <w:rsid w:val="00280FDA"/>
    <w:rPr>
      <w:rFonts w:ascii="Arial" w:hAnsi="Arial" w:cs="Times New Roman"/>
      <w:sz w:val="24"/>
      <w:szCs w:val="24"/>
      <w:u w:val="single"/>
      <w:lang w:val="pl-PL" w:eastAsia="pl-PL" w:bidi="ar-SA"/>
    </w:rPr>
  </w:style>
  <w:style w:type="character" w:customStyle="1" w:styleId="Styl10ZnakZnak1">
    <w:name w:val="Styl10 Znak Znak1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TekstpodstawowyzwciciemPierwszywiersz0cmPo0ZnakZnakZnakZnak">
    <w:name w:val="Styl Tekst podstawowy z wcięciem + Pierwszy wiersz:  0 cm Po:  0 ... Znak Znak Znak Znak"/>
    <w:rsid w:val="00280FDA"/>
    <w:rPr>
      <w:rFonts w:ascii="Arial" w:hAnsi="Arial" w:cs="Times New Roman"/>
      <w:b/>
      <w:bCs w:val="0"/>
      <w:sz w:val="24"/>
      <w:szCs w:val="24"/>
      <w:lang w:val="pl-PL" w:eastAsia="pl-PL" w:bidi="ar-SA"/>
    </w:rPr>
  </w:style>
  <w:style w:type="character" w:customStyle="1" w:styleId="Styl7ZnakZnakZnakZnak">
    <w:name w:val="Styl7 Znak Znak Znak Znak"/>
    <w:rsid w:val="00280FDA"/>
    <w:rPr>
      <w:rFonts w:ascii="Arial" w:hAnsi="Arial" w:cs="Times New Roman"/>
      <w:sz w:val="24"/>
      <w:szCs w:val="24"/>
      <w:lang w:val="pl-PL" w:eastAsia="pl-PL" w:bidi="ar-SA"/>
    </w:rPr>
  </w:style>
  <w:style w:type="character" w:customStyle="1" w:styleId="Styl11ZnakZnakZnak">
    <w:name w:val="Styl11 Znak Znak Znak"/>
    <w:rsid w:val="00280FDA"/>
    <w:rPr>
      <w:rFonts w:ascii="Arial" w:hAnsi="Arial" w:cs="Arial"/>
      <w:sz w:val="24"/>
      <w:szCs w:val="24"/>
      <w:u w:val="single"/>
      <w:lang w:val="pl-PL" w:eastAsia="pl-PL" w:bidi="ar-SA"/>
    </w:rPr>
  </w:style>
  <w:style w:type="character" w:customStyle="1" w:styleId="zajawka1">
    <w:name w:val="zajawka1"/>
    <w:rsid w:val="00280FDA"/>
    <w:rPr>
      <w:rFonts w:ascii="Verdana" w:hAnsi="Verdana" w:cs="Times New Roman"/>
      <w:sz w:val="18"/>
      <w:szCs w:val="18"/>
    </w:rPr>
  </w:style>
  <w:style w:type="character" w:customStyle="1" w:styleId="FontStyle45">
    <w:name w:val="Font Style45"/>
    <w:rsid w:val="00280FDA"/>
    <w:rPr>
      <w:rFonts w:ascii="Times New Roman" w:hAnsi="Times New Roman" w:cs="Times New Roman"/>
      <w:sz w:val="24"/>
      <w:szCs w:val="24"/>
    </w:rPr>
  </w:style>
  <w:style w:type="character" w:customStyle="1" w:styleId="ver8b1">
    <w:name w:val="ver8b1"/>
    <w:rsid w:val="00280FDA"/>
    <w:rPr>
      <w:rFonts w:ascii="Verdana" w:hAnsi="Verdana" w:cs="Times New Roman"/>
      <w:b/>
      <w:bCs/>
      <w:dstrike/>
      <w:sz w:val="16"/>
      <w:szCs w:val="16"/>
      <w:u w:val="none"/>
    </w:rPr>
  </w:style>
  <w:style w:type="character" w:customStyle="1" w:styleId="akapitdomyslny1">
    <w:name w:val="akapitdomyslny1"/>
    <w:rsid w:val="00280FDA"/>
    <w:rPr>
      <w:rFonts w:ascii="Times New Roman" w:hAnsi="Times New Roman" w:cs="Times New Roman"/>
    </w:rPr>
  </w:style>
  <w:style w:type="character" w:customStyle="1" w:styleId="tx">
    <w:name w:val="tx"/>
    <w:rsid w:val="00280FDA"/>
    <w:rPr>
      <w:rFonts w:ascii="Times New Roman" w:hAnsi="Times New Roman" w:cs="Times New Roman"/>
    </w:rPr>
  </w:style>
  <w:style w:type="character" w:customStyle="1" w:styleId="tah8b1">
    <w:name w:val="tah8b1"/>
    <w:rsid w:val="00280FDA"/>
    <w:rPr>
      <w:rFonts w:ascii="Tahoma" w:hAnsi="Tahoma" w:cs="Tahoma"/>
      <w:b/>
      <w:bCs/>
      <w:dstrike/>
      <w:sz w:val="16"/>
      <w:szCs w:val="16"/>
      <w:u w:val="none"/>
    </w:rPr>
  </w:style>
  <w:style w:type="character" w:customStyle="1" w:styleId="A8">
    <w:name w:val="A8"/>
    <w:rsid w:val="00280FDA"/>
    <w:rPr>
      <w:color w:val="000000"/>
      <w:sz w:val="12"/>
      <w:szCs w:val="12"/>
    </w:rPr>
  </w:style>
  <w:style w:type="character" w:customStyle="1" w:styleId="delimitor">
    <w:name w:val="delimitor"/>
    <w:rsid w:val="00280FDA"/>
  </w:style>
  <w:style w:type="character" w:customStyle="1" w:styleId="h2">
    <w:name w:val="h2"/>
    <w:rsid w:val="00280FDA"/>
  </w:style>
  <w:style w:type="character" w:customStyle="1" w:styleId="tooltip">
    <w:name w:val="tooltip"/>
    <w:rsid w:val="00280FDA"/>
  </w:style>
  <w:style w:type="character" w:customStyle="1" w:styleId="Nagwekwiadomoci-etykieta">
    <w:name w:val="Nagłówek wiadomości - etykieta"/>
    <w:rsid w:val="00280FDA"/>
    <w:rPr>
      <w:rFonts w:ascii="Arial" w:hAnsi="Arial"/>
      <w:b/>
      <w:spacing w:val="-4"/>
      <w:sz w:val="18"/>
      <w:lang w:eastAsia="ar-SA" w:bidi="ar-SA"/>
    </w:rPr>
  </w:style>
  <w:style w:type="character" w:customStyle="1" w:styleId="MapadokumentuZnak1">
    <w:name w:val="Mapa dokumentu Znak1"/>
    <w:basedOn w:val="Domylnaczcionkaakapitu"/>
    <w:rsid w:val="00280FDA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rsid w:val="00280FD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rsid w:val="00280FDA"/>
  </w:style>
  <w:style w:type="character" w:customStyle="1" w:styleId="BezodstpwZnak">
    <w:name w:val="Bez odstępów Znak"/>
    <w:rsid w:val="00280FDA"/>
    <w:rPr>
      <w:rFonts w:ascii="Calibri" w:eastAsia="Calibri" w:hAnsi="Calibri"/>
      <w:sz w:val="22"/>
      <w:szCs w:val="22"/>
      <w:lang w:eastAsia="en-US"/>
    </w:rPr>
  </w:style>
  <w:style w:type="character" w:customStyle="1" w:styleId="FontStyle13">
    <w:name w:val="Font Style13"/>
    <w:basedOn w:val="Domylnaczcionkaakapitu"/>
    <w:rsid w:val="00280FDA"/>
    <w:rPr>
      <w:rFonts w:ascii="Tahoma" w:hAnsi="Tahoma" w:cs="Tahoma"/>
      <w:color w:val="000000"/>
      <w:sz w:val="18"/>
      <w:szCs w:val="18"/>
    </w:rPr>
  </w:style>
  <w:style w:type="character" w:customStyle="1" w:styleId="AkapitzlistZnak1">
    <w:name w:val="Akapit z listą Znak1"/>
    <w:rsid w:val="00280FDA"/>
    <w:rPr>
      <w:sz w:val="24"/>
      <w:szCs w:val="24"/>
      <w:lang w:eastAsia="ar-SA"/>
    </w:rPr>
  </w:style>
  <w:style w:type="character" w:customStyle="1" w:styleId="NumerowanieZnak0">
    <w:name w:val="Numerowanie Znak"/>
    <w:rsid w:val="00280FDA"/>
    <w:rPr>
      <w:rFonts w:ascii="Calibri" w:eastAsia="Calibri" w:hAnsi="Calibri" w:cs="Times New Roman"/>
    </w:rPr>
  </w:style>
  <w:style w:type="character" w:customStyle="1" w:styleId="ListLabel1">
    <w:name w:val="ListLabel 1"/>
    <w:rsid w:val="00280FDA"/>
    <w:rPr>
      <w:color w:val="000000"/>
    </w:rPr>
  </w:style>
  <w:style w:type="character" w:customStyle="1" w:styleId="ListLabel2">
    <w:name w:val="ListLabel 2"/>
    <w:rsid w:val="00280FDA"/>
    <w:rPr>
      <w:rFonts w:cs="Courier New"/>
    </w:rPr>
  </w:style>
  <w:style w:type="character" w:customStyle="1" w:styleId="ListLabel3">
    <w:name w:val="ListLabel 3"/>
    <w:rsid w:val="00280FDA"/>
    <w:rPr>
      <w:b w:val="0"/>
      <w:i w:val="0"/>
      <w:sz w:val="20"/>
      <w:szCs w:val="20"/>
    </w:rPr>
  </w:style>
  <w:style w:type="character" w:customStyle="1" w:styleId="ListLabel4">
    <w:name w:val="ListLabel 4"/>
    <w:rsid w:val="00280FDA"/>
    <w:rPr>
      <w:sz w:val="16"/>
    </w:rPr>
  </w:style>
  <w:style w:type="character" w:customStyle="1" w:styleId="ListLabel5">
    <w:name w:val="ListLabel 5"/>
    <w:rsid w:val="00280FDA"/>
    <w:rPr>
      <w:b w:val="0"/>
    </w:rPr>
  </w:style>
  <w:style w:type="character" w:customStyle="1" w:styleId="ListLabel6">
    <w:name w:val="ListLabel 6"/>
    <w:rsid w:val="00280FDA"/>
    <w:rPr>
      <w:b w:val="0"/>
      <w:sz w:val="22"/>
      <w:szCs w:val="22"/>
    </w:rPr>
  </w:style>
  <w:style w:type="character" w:customStyle="1" w:styleId="ListLabel7">
    <w:name w:val="ListLabel 7"/>
    <w:rsid w:val="00280FDA"/>
    <w:rPr>
      <w:rFonts w:cs="Tahoma"/>
      <w:sz w:val="20"/>
      <w:szCs w:val="20"/>
    </w:rPr>
  </w:style>
  <w:style w:type="character" w:customStyle="1" w:styleId="ListLabel8">
    <w:name w:val="ListLabel 8"/>
    <w:rsid w:val="00280FDA"/>
    <w:rPr>
      <w:rFonts w:cs="Times New Roman"/>
    </w:rPr>
  </w:style>
  <w:style w:type="character" w:customStyle="1" w:styleId="ListLabel9">
    <w:name w:val="ListLabel 9"/>
    <w:rsid w:val="00280FDA"/>
    <w:rPr>
      <w:rFonts w:cs="Times New Roman"/>
      <w:b w:val="0"/>
      <w:i w:val="0"/>
      <w:sz w:val="24"/>
    </w:rPr>
  </w:style>
  <w:style w:type="character" w:customStyle="1" w:styleId="ListLabel10">
    <w:name w:val="ListLabel 10"/>
    <w:rsid w:val="00280FDA"/>
    <w:rPr>
      <w:b/>
      <w:sz w:val="22"/>
      <w:szCs w:val="22"/>
    </w:rPr>
  </w:style>
  <w:style w:type="character" w:customStyle="1" w:styleId="ListLabel11">
    <w:name w:val="ListLabel 11"/>
    <w:rsid w:val="00280FDA"/>
    <w:rPr>
      <w:rFonts w:cs="Times New Roman"/>
      <w:b/>
      <w:dstrike/>
      <w:color w:val="000000"/>
      <w:sz w:val="20"/>
      <w:szCs w:val="20"/>
      <w:u w:val="none"/>
    </w:rPr>
  </w:style>
  <w:style w:type="character" w:customStyle="1" w:styleId="ListLabel12">
    <w:name w:val="ListLabel 12"/>
    <w:rsid w:val="00280FDA"/>
    <w:rPr>
      <w:color w:val="000000"/>
      <w:sz w:val="22"/>
    </w:rPr>
  </w:style>
  <w:style w:type="character" w:customStyle="1" w:styleId="ListLabel13">
    <w:name w:val="ListLabel 13"/>
    <w:rsid w:val="00280FDA"/>
    <w:rPr>
      <w:rFonts w:cs="Times New Roman"/>
      <w:b/>
      <w:color w:val="000000"/>
      <w:sz w:val="20"/>
      <w:szCs w:val="20"/>
    </w:rPr>
  </w:style>
  <w:style w:type="character" w:customStyle="1" w:styleId="ListLabel14">
    <w:name w:val="ListLabel 14"/>
    <w:rsid w:val="00280FDA"/>
    <w:rPr>
      <w:color w:val="0000FF"/>
    </w:rPr>
  </w:style>
  <w:style w:type="character" w:customStyle="1" w:styleId="ListLabel15">
    <w:name w:val="ListLabel 15"/>
    <w:rsid w:val="00280FDA"/>
    <w:rPr>
      <w:b w:val="0"/>
      <w:i w:val="0"/>
    </w:rPr>
  </w:style>
  <w:style w:type="character" w:customStyle="1" w:styleId="ListLabel16">
    <w:name w:val="ListLabel 16"/>
    <w:rsid w:val="00280FDA"/>
    <w:rPr>
      <w:rFonts w:cs="Times New Roman"/>
      <w:b w:val="0"/>
      <w:i w:val="0"/>
      <w:sz w:val="20"/>
    </w:rPr>
  </w:style>
  <w:style w:type="character" w:customStyle="1" w:styleId="ListLabel17">
    <w:name w:val="ListLabel 17"/>
    <w:rsid w:val="00280FDA"/>
    <w:rPr>
      <w:rFonts w:cs="Times New Roman"/>
      <w:b/>
      <w:i w:val="0"/>
      <w:sz w:val="20"/>
    </w:rPr>
  </w:style>
  <w:style w:type="character" w:customStyle="1" w:styleId="ListLabel18">
    <w:name w:val="ListLabel 18"/>
    <w:rsid w:val="00280FDA"/>
    <w:rPr>
      <w:rFonts w:cs="Times New Roman"/>
      <w:b/>
      <w:i w:val="0"/>
      <w:sz w:val="28"/>
    </w:rPr>
  </w:style>
  <w:style w:type="character" w:customStyle="1" w:styleId="ListLabel19">
    <w:name w:val="ListLabel 19"/>
    <w:rsid w:val="00280FDA"/>
    <w:rPr>
      <w:rFonts w:cs="Times New Roman"/>
      <w:b/>
      <w:i w:val="0"/>
      <w:spacing w:val="0"/>
      <w:w w:val="100"/>
      <w:kern w:val="3"/>
      <w:position w:val="0"/>
      <w:sz w:val="20"/>
      <w:vertAlign w:val="subscript"/>
    </w:rPr>
  </w:style>
  <w:style w:type="character" w:customStyle="1" w:styleId="ListLabel20">
    <w:name w:val="ListLabel 20"/>
    <w:rsid w:val="00280FDA"/>
    <w:rPr>
      <w:rFonts w:cs="Calibri"/>
    </w:rPr>
  </w:style>
  <w:style w:type="character" w:customStyle="1" w:styleId="ListLabel21">
    <w:name w:val="ListLabel 21"/>
    <w:rsid w:val="00280FDA"/>
    <w:rPr>
      <w:rFonts w:cs="Tahoma"/>
      <w:b w:val="0"/>
      <w:i w:val="0"/>
      <w:sz w:val="16"/>
      <w:szCs w:val="16"/>
    </w:rPr>
  </w:style>
  <w:style w:type="character" w:customStyle="1" w:styleId="ListLabel22">
    <w:name w:val="ListLabel 22"/>
    <w:rsid w:val="00280FDA"/>
    <w:rPr>
      <w:rFonts w:cs="Courier New"/>
      <w:color w:val="000000"/>
    </w:rPr>
  </w:style>
  <w:style w:type="character" w:customStyle="1" w:styleId="NagwekZnak2">
    <w:name w:val="Nagłówek Znak2"/>
    <w:basedOn w:val="Domylnaczcionkaakapitu"/>
    <w:rsid w:val="00280FDA"/>
    <w:rPr>
      <w:szCs w:val="21"/>
    </w:rPr>
  </w:style>
  <w:style w:type="character" w:customStyle="1" w:styleId="StopkaZnak2">
    <w:name w:val="Stopka Znak2"/>
    <w:basedOn w:val="Domylnaczcionkaakapitu"/>
    <w:rsid w:val="00280FDA"/>
    <w:rPr>
      <w:szCs w:val="21"/>
    </w:rPr>
  </w:style>
  <w:style w:type="character" w:customStyle="1" w:styleId="FootnoteSymbol">
    <w:name w:val="Footnote Symbol"/>
    <w:rsid w:val="00280FDA"/>
  </w:style>
  <w:style w:type="character" w:customStyle="1" w:styleId="EndnoteSymbol">
    <w:name w:val="Endnote Symbol"/>
    <w:rsid w:val="00280FDA"/>
  </w:style>
  <w:style w:type="character" w:customStyle="1" w:styleId="BulletSymbols">
    <w:name w:val="Bullet Symbols"/>
    <w:rsid w:val="00280FDA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Bezlisty"/>
    <w:rsid w:val="00280FDA"/>
    <w:pPr>
      <w:numPr>
        <w:numId w:val="76"/>
      </w:numPr>
    </w:pPr>
  </w:style>
  <w:style w:type="numbering" w:customStyle="1" w:styleId="WWNum1">
    <w:name w:val="WWNum1"/>
    <w:basedOn w:val="Bezlisty"/>
    <w:rsid w:val="00280FDA"/>
    <w:pPr>
      <w:numPr>
        <w:numId w:val="77"/>
      </w:numPr>
    </w:pPr>
  </w:style>
  <w:style w:type="numbering" w:customStyle="1" w:styleId="WWNum2">
    <w:name w:val="WWNum2"/>
    <w:basedOn w:val="Bezlisty"/>
    <w:rsid w:val="00280FDA"/>
    <w:pPr>
      <w:numPr>
        <w:numId w:val="78"/>
      </w:numPr>
    </w:pPr>
  </w:style>
  <w:style w:type="numbering" w:customStyle="1" w:styleId="WWNum3">
    <w:name w:val="WWNum3"/>
    <w:basedOn w:val="Bezlisty"/>
    <w:rsid w:val="00280FDA"/>
    <w:pPr>
      <w:numPr>
        <w:numId w:val="79"/>
      </w:numPr>
    </w:pPr>
  </w:style>
  <w:style w:type="numbering" w:customStyle="1" w:styleId="WWNum4">
    <w:name w:val="WWNum4"/>
    <w:basedOn w:val="Bezlisty"/>
    <w:rsid w:val="00280FDA"/>
    <w:pPr>
      <w:numPr>
        <w:numId w:val="80"/>
      </w:numPr>
    </w:pPr>
  </w:style>
  <w:style w:type="numbering" w:customStyle="1" w:styleId="WWNum5">
    <w:name w:val="WWNum5"/>
    <w:basedOn w:val="Bezlisty"/>
    <w:rsid w:val="00280FDA"/>
    <w:pPr>
      <w:numPr>
        <w:numId w:val="81"/>
      </w:numPr>
    </w:pPr>
  </w:style>
  <w:style w:type="numbering" w:customStyle="1" w:styleId="WWNum6">
    <w:name w:val="WWNum6"/>
    <w:basedOn w:val="Bezlisty"/>
    <w:rsid w:val="00280FDA"/>
    <w:pPr>
      <w:numPr>
        <w:numId w:val="82"/>
      </w:numPr>
    </w:pPr>
  </w:style>
  <w:style w:type="numbering" w:customStyle="1" w:styleId="WWNum7">
    <w:name w:val="WWNum7"/>
    <w:basedOn w:val="Bezlisty"/>
    <w:rsid w:val="00280FDA"/>
    <w:pPr>
      <w:numPr>
        <w:numId w:val="83"/>
      </w:numPr>
    </w:pPr>
  </w:style>
  <w:style w:type="numbering" w:customStyle="1" w:styleId="WWNum8">
    <w:name w:val="WWNum8"/>
    <w:basedOn w:val="Bezlisty"/>
    <w:rsid w:val="00280FDA"/>
    <w:pPr>
      <w:numPr>
        <w:numId w:val="84"/>
      </w:numPr>
    </w:pPr>
  </w:style>
  <w:style w:type="numbering" w:customStyle="1" w:styleId="WWNum9">
    <w:name w:val="WWNum9"/>
    <w:basedOn w:val="Bezlisty"/>
    <w:rsid w:val="00280FDA"/>
    <w:pPr>
      <w:numPr>
        <w:numId w:val="224"/>
      </w:numPr>
    </w:pPr>
  </w:style>
  <w:style w:type="numbering" w:customStyle="1" w:styleId="WWNum10">
    <w:name w:val="WWNum10"/>
    <w:basedOn w:val="Bezlisty"/>
    <w:rsid w:val="00280FDA"/>
    <w:pPr>
      <w:numPr>
        <w:numId w:val="86"/>
      </w:numPr>
    </w:pPr>
  </w:style>
  <w:style w:type="numbering" w:customStyle="1" w:styleId="WWNum11">
    <w:name w:val="WWNum11"/>
    <w:basedOn w:val="Bezlisty"/>
    <w:rsid w:val="00280FDA"/>
    <w:pPr>
      <w:numPr>
        <w:numId w:val="87"/>
      </w:numPr>
    </w:pPr>
  </w:style>
  <w:style w:type="numbering" w:customStyle="1" w:styleId="WWNum12">
    <w:name w:val="WWNum12"/>
    <w:basedOn w:val="Bezlisty"/>
    <w:rsid w:val="00280FDA"/>
    <w:pPr>
      <w:numPr>
        <w:numId w:val="88"/>
      </w:numPr>
    </w:pPr>
  </w:style>
  <w:style w:type="numbering" w:customStyle="1" w:styleId="WWNum13">
    <w:name w:val="WWNum13"/>
    <w:basedOn w:val="Bezlisty"/>
    <w:rsid w:val="00280FDA"/>
    <w:pPr>
      <w:numPr>
        <w:numId w:val="89"/>
      </w:numPr>
    </w:pPr>
  </w:style>
  <w:style w:type="numbering" w:customStyle="1" w:styleId="WWNum14">
    <w:name w:val="WWNum14"/>
    <w:basedOn w:val="Bezlisty"/>
    <w:rsid w:val="00280FDA"/>
    <w:pPr>
      <w:numPr>
        <w:numId w:val="90"/>
      </w:numPr>
    </w:pPr>
  </w:style>
  <w:style w:type="numbering" w:customStyle="1" w:styleId="WWNum15">
    <w:name w:val="WWNum15"/>
    <w:basedOn w:val="Bezlisty"/>
    <w:rsid w:val="00280FDA"/>
    <w:pPr>
      <w:numPr>
        <w:numId w:val="91"/>
      </w:numPr>
    </w:pPr>
  </w:style>
  <w:style w:type="numbering" w:customStyle="1" w:styleId="WWNum16">
    <w:name w:val="WWNum16"/>
    <w:basedOn w:val="Bezlisty"/>
    <w:rsid w:val="00280FDA"/>
    <w:pPr>
      <w:numPr>
        <w:numId w:val="92"/>
      </w:numPr>
    </w:pPr>
  </w:style>
  <w:style w:type="numbering" w:customStyle="1" w:styleId="WWNum17">
    <w:name w:val="WWNum17"/>
    <w:basedOn w:val="Bezlisty"/>
    <w:rsid w:val="00280FDA"/>
    <w:pPr>
      <w:numPr>
        <w:numId w:val="93"/>
      </w:numPr>
    </w:pPr>
  </w:style>
  <w:style w:type="numbering" w:customStyle="1" w:styleId="WWNum18">
    <w:name w:val="WWNum18"/>
    <w:basedOn w:val="Bezlisty"/>
    <w:rsid w:val="00280FDA"/>
    <w:pPr>
      <w:numPr>
        <w:numId w:val="94"/>
      </w:numPr>
    </w:pPr>
  </w:style>
  <w:style w:type="numbering" w:customStyle="1" w:styleId="WWNum19">
    <w:name w:val="WWNum19"/>
    <w:basedOn w:val="Bezlisty"/>
    <w:rsid w:val="00280FDA"/>
    <w:pPr>
      <w:numPr>
        <w:numId w:val="95"/>
      </w:numPr>
    </w:pPr>
  </w:style>
  <w:style w:type="numbering" w:customStyle="1" w:styleId="WWNum20">
    <w:name w:val="WWNum20"/>
    <w:basedOn w:val="Bezlisty"/>
    <w:rsid w:val="00280FDA"/>
    <w:pPr>
      <w:numPr>
        <w:numId w:val="96"/>
      </w:numPr>
    </w:pPr>
  </w:style>
  <w:style w:type="numbering" w:customStyle="1" w:styleId="WWNum21">
    <w:name w:val="WWNum21"/>
    <w:basedOn w:val="Bezlisty"/>
    <w:rsid w:val="00280FDA"/>
    <w:pPr>
      <w:numPr>
        <w:numId w:val="97"/>
      </w:numPr>
    </w:pPr>
  </w:style>
  <w:style w:type="numbering" w:customStyle="1" w:styleId="WWNum22">
    <w:name w:val="WWNum22"/>
    <w:basedOn w:val="Bezlisty"/>
    <w:rsid w:val="00280FDA"/>
    <w:pPr>
      <w:numPr>
        <w:numId w:val="98"/>
      </w:numPr>
    </w:pPr>
  </w:style>
  <w:style w:type="numbering" w:customStyle="1" w:styleId="WWNum23">
    <w:name w:val="WWNum23"/>
    <w:basedOn w:val="Bezlisty"/>
    <w:rsid w:val="00280FDA"/>
    <w:pPr>
      <w:numPr>
        <w:numId w:val="99"/>
      </w:numPr>
    </w:pPr>
  </w:style>
  <w:style w:type="numbering" w:customStyle="1" w:styleId="WWNum24">
    <w:name w:val="WWNum24"/>
    <w:basedOn w:val="Bezlisty"/>
    <w:rsid w:val="00280FDA"/>
    <w:pPr>
      <w:numPr>
        <w:numId w:val="100"/>
      </w:numPr>
    </w:pPr>
  </w:style>
  <w:style w:type="numbering" w:customStyle="1" w:styleId="WWNum25">
    <w:name w:val="WWNum25"/>
    <w:basedOn w:val="Bezlisty"/>
    <w:rsid w:val="00280FDA"/>
    <w:pPr>
      <w:numPr>
        <w:numId w:val="101"/>
      </w:numPr>
    </w:pPr>
  </w:style>
  <w:style w:type="numbering" w:customStyle="1" w:styleId="WWNum26">
    <w:name w:val="WWNum26"/>
    <w:basedOn w:val="Bezlisty"/>
    <w:rsid w:val="00280FDA"/>
    <w:pPr>
      <w:numPr>
        <w:numId w:val="102"/>
      </w:numPr>
    </w:pPr>
  </w:style>
  <w:style w:type="numbering" w:customStyle="1" w:styleId="WWNum27">
    <w:name w:val="WWNum27"/>
    <w:basedOn w:val="Bezlisty"/>
    <w:rsid w:val="00280FDA"/>
    <w:pPr>
      <w:numPr>
        <w:numId w:val="103"/>
      </w:numPr>
    </w:pPr>
  </w:style>
  <w:style w:type="numbering" w:customStyle="1" w:styleId="WWNum28">
    <w:name w:val="WWNum28"/>
    <w:basedOn w:val="Bezlisty"/>
    <w:rsid w:val="00280FDA"/>
    <w:pPr>
      <w:numPr>
        <w:numId w:val="104"/>
      </w:numPr>
    </w:pPr>
  </w:style>
  <w:style w:type="numbering" w:customStyle="1" w:styleId="WWNum29">
    <w:name w:val="WWNum29"/>
    <w:basedOn w:val="Bezlisty"/>
    <w:rsid w:val="00280FDA"/>
    <w:pPr>
      <w:numPr>
        <w:numId w:val="105"/>
      </w:numPr>
    </w:pPr>
  </w:style>
  <w:style w:type="numbering" w:customStyle="1" w:styleId="WWNum30">
    <w:name w:val="WWNum30"/>
    <w:basedOn w:val="Bezlisty"/>
    <w:rsid w:val="00280FDA"/>
    <w:pPr>
      <w:numPr>
        <w:numId w:val="106"/>
      </w:numPr>
    </w:pPr>
  </w:style>
  <w:style w:type="numbering" w:customStyle="1" w:styleId="WWNum31">
    <w:name w:val="WWNum31"/>
    <w:basedOn w:val="Bezlisty"/>
    <w:rsid w:val="00280FDA"/>
    <w:pPr>
      <w:numPr>
        <w:numId w:val="107"/>
      </w:numPr>
    </w:pPr>
  </w:style>
  <w:style w:type="numbering" w:customStyle="1" w:styleId="WWNum32">
    <w:name w:val="WWNum32"/>
    <w:basedOn w:val="Bezlisty"/>
    <w:rsid w:val="00280FDA"/>
    <w:pPr>
      <w:numPr>
        <w:numId w:val="108"/>
      </w:numPr>
    </w:pPr>
  </w:style>
  <w:style w:type="numbering" w:customStyle="1" w:styleId="WWNum33">
    <w:name w:val="WWNum33"/>
    <w:basedOn w:val="Bezlisty"/>
    <w:rsid w:val="00280FDA"/>
    <w:pPr>
      <w:numPr>
        <w:numId w:val="109"/>
      </w:numPr>
    </w:pPr>
  </w:style>
  <w:style w:type="numbering" w:customStyle="1" w:styleId="WWNum34">
    <w:name w:val="WWNum34"/>
    <w:basedOn w:val="Bezlisty"/>
    <w:rsid w:val="00280FDA"/>
    <w:pPr>
      <w:numPr>
        <w:numId w:val="110"/>
      </w:numPr>
    </w:pPr>
  </w:style>
  <w:style w:type="numbering" w:customStyle="1" w:styleId="WWNum35">
    <w:name w:val="WWNum35"/>
    <w:basedOn w:val="Bezlisty"/>
    <w:rsid w:val="00280FDA"/>
    <w:pPr>
      <w:numPr>
        <w:numId w:val="111"/>
      </w:numPr>
    </w:pPr>
  </w:style>
  <w:style w:type="numbering" w:customStyle="1" w:styleId="WWNum36">
    <w:name w:val="WWNum36"/>
    <w:basedOn w:val="Bezlisty"/>
    <w:rsid w:val="00280FDA"/>
    <w:pPr>
      <w:numPr>
        <w:numId w:val="112"/>
      </w:numPr>
    </w:pPr>
  </w:style>
  <w:style w:type="numbering" w:customStyle="1" w:styleId="WWNum37">
    <w:name w:val="WWNum37"/>
    <w:basedOn w:val="Bezlisty"/>
    <w:rsid w:val="00280FDA"/>
    <w:pPr>
      <w:numPr>
        <w:numId w:val="113"/>
      </w:numPr>
    </w:pPr>
  </w:style>
  <w:style w:type="numbering" w:customStyle="1" w:styleId="WWNum38">
    <w:name w:val="WWNum38"/>
    <w:basedOn w:val="Bezlisty"/>
    <w:rsid w:val="00280FDA"/>
    <w:pPr>
      <w:numPr>
        <w:numId w:val="114"/>
      </w:numPr>
    </w:pPr>
  </w:style>
  <w:style w:type="numbering" w:customStyle="1" w:styleId="WWNum39">
    <w:name w:val="WWNum39"/>
    <w:basedOn w:val="Bezlisty"/>
    <w:rsid w:val="00280FDA"/>
    <w:pPr>
      <w:numPr>
        <w:numId w:val="115"/>
      </w:numPr>
    </w:pPr>
  </w:style>
  <w:style w:type="numbering" w:customStyle="1" w:styleId="WWNum40">
    <w:name w:val="WWNum40"/>
    <w:basedOn w:val="Bezlisty"/>
    <w:rsid w:val="00280FDA"/>
    <w:pPr>
      <w:numPr>
        <w:numId w:val="116"/>
      </w:numPr>
    </w:pPr>
  </w:style>
  <w:style w:type="numbering" w:customStyle="1" w:styleId="WWNum41">
    <w:name w:val="WWNum41"/>
    <w:basedOn w:val="Bezlisty"/>
    <w:rsid w:val="00280FDA"/>
    <w:pPr>
      <w:numPr>
        <w:numId w:val="117"/>
      </w:numPr>
    </w:pPr>
  </w:style>
  <w:style w:type="numbering" w:customStyle="1" w:styleId="WWNum42">
    <w:name w:val="WWNum42"/>
    <w:basedOn w:val="Bezlisty"/>
    <w:rsid w:val="00280FDA"/>
    <w:pPr>
      <w:numPr>
        <w:numId w:val="118"/>
      </w:numPr>
    </w:pPr>
  </w:style>
  <w:style w:type="numbering" w:customStyle="1" w:styleId="WWNum43">
    <w:name w:val="WWNum43"/>
    <w:basedOn w:val="Bezlisty"/>
    <w:rsid w:val="00280FDA"/>
    <w:pPr>
      <w:numPr>
        <w:numId w:val="119"/>
      </w:numPr>
    </w:pPr>
  </w:style>
  <w:style w:type="numbering" w:customStyle="1" w:styleId="WWNum44">
    <w:name w:val="WWNum44"/>
    <w:basedOn w:val="Bezlisty"/>
    <w:rsid w:val="00280FDA"/>
    <w:pPr>
      <w:numPr>
        <w:numId w:val="120"/>
      </w:numPr>
    </w:pPr>
  </w:style>
  <w:style w:type="numbering" w:customStyle="1" w:styleId="WWNum45">
    <w:name w:val="WWNum45"/>
    <w:basedOn w:val="Bezlisty"/>
    <w:rsid w:val="00280FDA"/>
    <w:pPr>
      <w:numPr>
        <w:numId w:val="121"/>
      </w:numPr>
    </w:pPr>
  </w:style>
  <w:style w:type="numbering" w:customStyle="1" w:styleId="WWNum46">
    <w:name w:val="WWNum46"/>
    <w:basedOn w:val="Bezlisty"/>
    <w:rsid w:val="00280FDA"/>
    <w:pPr>
      <w:numPr>
        <w:numId w:val="122"/>
      </w:numPr>
    </w:pPr>
  </w:style>
  <w:style w:type="numbering" w:customStyle="1" w:styleId="WWNum47">
    <w:name w:val="WWNum47"/>
    <w:basedOn w:val="Bezlisty"/>
    <w:rsid w:val="00280FDA"/>
    <w:pPr>
      <w:numPr>
        <w:numId w:val="123"/>
      </w:numPr>
    </w:pPr>
  </w:style>
  <w:style w:type="numbering" w:customStyle="1" w:styleId="WWNum48">
    <w:name w:val="WWNum48"/>
    <w:basedOn w:val="Bezlisty"/>
    <w:rsid w:val="00280FDA"/>
    <w:pPr>
      <w:numPr>
        <w:numId w:val="124"/>
      </w:numPr>
    </w:pPr>
  </w:style>
  <w:style w:type="numbering" w:customStyle="1" w:styleId="WWNum49">
    <w:name w:val="WWNum49"/>
    <w:basedOn w:val="Bezlisty"/>
    <w:rsid w:val="00280FDA"/>
    <w:pPr>
      <w:numPr>
        <w:numId w:val="125"/>
      </w:numPr>
    </w:pPr>
  </w:style>
  <w:style w:type="numbering" w:customStyle="1" w:styleId="WWNum50">
    <w:name w:val="WWNum50"/>
    <w:basedOn w:val="Bezlisty"/>
    <w:rsid w:val="00280FDA"/>
    <w:pPr>
      <w:numPr>
        <w:numId w:val="126"/>
      </w:numPr>
    </w:pPr>
  </w:style>
  <w:style w:type="numbering" w:customStyle="1" w:styleId="WWNum51">
    <w:name w:val="WWNum51"/>
    <w:basedOn w:val="Bezlisty"/>
    <w:rsid w:val="00280FDA"/>
    <w:pPr>
      <w:numPr>
        <w:numId w:val="127"/>
      </w:numPr>
    </w:pPr>
  </w:style>
  <w:style w:type="numbering" w:customStyle="1" w:styleId="WWNum52">
    <w:name w:val="WWNum52"/>
    <w:basedOn w:val="Bezlisty"/>
    <w:rsid w:val="00280FDA"/>
    <w:pPr>
      <w:numPr>
        <w:numId w:val="128"/>
      </w:numPr>
    </w:pPr>
  </w:style>
  <w:style w:type="numbering" w:customStyle="1" w:styleId="WWNum53">
    <w:name w:val="WWNum53"/>
    <w:basedOn w:val="Bezlisty"/>
    <w:rsid w:val="00280FDA"/>
    <w:pPr>
      <w:numPr>
        <w:numId w:val="129"/>
      </w:numPr>
    </w:pPr>
  </w:style>
  <w:style w:type="numbering" w:customStyle="1" w:styleId="WWNum54">
    <w:name w:val="WWNum54"/>
    <w:basedOn w:val="Bezlisty"/>
    <w:rsid w:val="00280FDA"/>
    <w:pPr>
      <w:numPr>
        <w:numId w:val="130"/>
      </w:numPr>
    </w:pPr>
  </w:style>
  <w:style w:type="numbering" w:customStyle="1" w:styleId="WWNum55">
    <w:name w:val="WWNum55"/>
    <w:basedOn w:val="Bezlisty"/>
    <w:rsid w:val="00280FDA"/>
    <w:pPr>
      <w:numPr>
        <w:numId w:val="131"/>
      </w:numPr>
    </w:pPr>
  </w:style>
  <w:style w:type="numbering" w:customStyle="1" w:styleId="WWNum56">
    <w:name w:val="WWNum56"/>
    <w:basedOn w:val="Bezlisty"/>
    <w:rsid w:val="00280FDA"/>
    <w:pPr>
      <w:numPr>
        <w:numId w:val="232"/>
      </w:numPr>
    </w:pPr>
  </w:style>
  <w:style w:type="numbering" w:customStyle="1" w:styleId="WWNum57">
    <w:name w:val="WWNum57"/>
    <w:basedOn w:val="Bezlisty"/>
    <w:rsid w:val="00280FDA"/>
    <w:pPr>
      <w:numPr>
        <w:numId w:val="132"/>
      </w:numPr>
    </w:pPr>
  </w:style>
  <w:style w:type="numbering" w:customStyle="1" w:styleId="WWNum58">
    <w:name w:val="WWNum58"/>
    <w:basedOn w:val="Bezlisty"/>
    <w:rsid w:val="00280FDA"/>
    <w:pPr>
      <w:numPr>
        <w:numId w:val="133"/>
      </w:numPr>
    </w:pPr>
  </w:style>
  <w:style w:type="numbering" w:customStyle="1" w:styleId="WWNum59">
    <w:name w:val="WWNum59"/>
    <w:basedOn w:val="Bezlisty"/>
    <w:rsid w:val="00280FDA"/>
    <w:pPr>
      <w:numPr>
        <w:numId w:val="134"/>
      </w:numPr>
    </w:pPr>
  </w:style>
  <w:style w:type="numbering" w:customStyle="1" w:styleId="WWNum60">
    <w:name w:val="WWNum60"/>
    <w:basedOn w:val="Bezlisty"/>
    <w:rsid w:val="00280FDA"/>
    <w:pPr>
      <w:numPr>
        <w:numId w:val="135"/>
      </w:numPr>
    </w:pPr>
  </w:style>
  <w:style w:type="numbering" w:customStyle="1" w:styleId="WWNum61">
    <w:name w:val="WWNum61"/>
    <w:basedOn w:val="Bezlisty"/>
    <w:rsid w:val="00280FDA"/>
    <w:pPr>
      <w:numPr>
        <w:numId w:val="136"/>
      </w:numPr>
    </w:pPr>
  </w:style>
  <w:style w:type="numbering" w:customStyle="1" w:styleId="WWNum62">
    <w:name w:val="WWNum62"/>
    <w:basedOn w:val="Bezlisty"/>
    <w:rsid w:val="00280FDA"/>
    <w:pPr>
      <w:numPr>
        <w:numId w:val="137"/>
      </w:numPr>
    </w:pPr>
  </w:style>
  <w:style w:type="numbering" w:customStyle="1" w:styleId="WWNum63">
    <w:name w:val="WWNum63"/>
    <w:basedOn w:val="Bezlisty"/>
    <w:rsid w:val="00280FDA"/>
    <w:pPr>
      <w:numPr>
        <w:numId w:val="138"/>
      </w:numPr>
    </w:pPr>
  </w:style>
  <w:style w:type="numbering" w:customStyle="1" w:styleId="WWNum64">
    <w:name w:val="WWNum64"/>
    <w:basedOn w:val="Bezlisty"/>
    <w:rsid w:val="00280FDA"/>
    <w:pPr>
      <w:numPr>
        <w:numId w:val="139"/>
      </w:numPr>
    </w:pPr>
  </w:style>
  <w:style w:type="numbering" w:customStyle="1" w:styleId="WWNum65">
    <w:name w:val="WWNum65"/>
    <w:basedOn w:val="Bezlisty"/>
    <w:rsid w:val="00280FDA"/>
    <w:pPr>
      <w:numPr>
        <w:numId w:val="140"/>
      </w:numPr>
    </w:pPr>
  </w:style>
  <w:style w:type="numbering" w:customStyle="1" w:styleId="WWNum66">
    <w:name w:val="WWNum66"/>
    <w:basedOn w:val="Bezlisty"/>
    <w:rsid w:val="00280FDA"/>
    <w:pPr>
      <w:numPr>
        <w:numId w:val="141"/>
      </w:numPr>
    </w:pPr>
  </w:style>
  <w:style w:type="numbering" w:customStyle="1" w:styleId="WWNum67">
    <w:name w:val="WWNum67"/>
    <w:basedOn w:val="Bezlisty"/>
    <w:rsid w:val="00280FDA"/>
    <w:pPr>
      <w:numPr>
        <w:numId w:val="142"/>
      </w:numPr>
    </w:pPr>
  </w:style>
  <w:style w:type="numbering" w:customStyle="1" w:styleId="WWNum68">
    <w:name w:val="WWNum68"/>
    <w:basedOn w:val="Bezlisty"/>
    <w:rsid w:val="00280FDA"/>
    <w:pPr>
      <w:numPr>
        <w:numId w:val="143"/>
      </w:numPr>
    </w:pPr>
  </w:style>
  <w:style w:type="numbering" w:customStyle="1" w:styleId="WWNum69">
    <w:name w:val="WWNum69"/>
    <w:basedOn w:val="Bezlisty"/>
    <w:rsid w:val="00280FDA"/>
    <w:pPr>
      <w:numPr>
        <w:numId w:val="144"/>
      </w:numPr>
    </w:pPr>
  </w:style>
  <w:style w:type="numbering" w:customStyle="1" w:styleId="WWNum70">
    <w:name w:val="WWNum70"/>
    <w:basedOn w:val="Bezlisty"/>
    <w:rsid w:val="00280FDA"/>
    <w:pPr>
      <w:numPr>
        <w:numId w:val="145"/>
      </w:numPr>
    </w:pPr>
  </w:style>
  <w:style w:type="numbering" w:customStyle="1" w:styleId="WWNum71">
    <w:name w:val="WWNum71"/>
    <w:basedOn w:val="Bezlisty"/>
    <w:rsid w:val="00280FDA"/>
    <w:pPr>
      <w:numPr>
        <w:numId w:val="146"/>
      </w:numPr>
    </w:pPr>
  </w:style>
  <w:style w:type="numbering" w:customStyle="1" w:styleId="WWNum72">
    <w:name w:val="WWNum72"/>
    <w:basedOn w:val="Bezlisty"/>
    <w:rsid w:val="00280FDA"/>
    <w:pPr>
      <w:numPr>
        <w:numId w:val="147"/>
      </w:numPr>
    </w:pPr>
  </w:style>
  <w:style w:type="numbering" w:customStyle="1" w:styleId="WWNum73">
    <w:name w:val="WWNum73"/>
    <w:basedOn w:val="Bezlisty"/>
    <w:rsid w:val="00280FDA"/>
    <w:pPr>
      <w:numPr>
        <w:numId w:val="148"/>
      </w:numPr>
    </w:pPr>
  </w:style>
  <w:style w:type="numbering" w:customStyle="1" w:styleId="WWNum74">
    <w:name w:val="WWNum74"/>
    <w:basedOn w:val="Bezlisty"/>
    <w:rsid w:val="00280FDA"/>
    <w:pPr>
      <w:numPr>
        <w:numId w:val="149"/>
      </w:numPr>
    </w:pPr>
  </w:style>
  <w:style w:type="numbering" w:customStyle="1" w:styleId="WWNum75">
    <w:name w:val="WWNum75"/>
    <w:basedOn w:val="Bezlisty"/>
    <w:rsid w:val="00280FDA"/>
    <w:pPr>
      <w:numPr>
        <w:numId w:val="150"/>
      </w:numPr>
    </w:pPr>
  </w:style>
  <w:style w:type="numbering" w:customStyle="1" w:styleId="WWNum76">
    <w:name w:val="WWNum76"/>
    <w:basedOn w:val="Bezlisty"/>
    <w:rsid w:val="00280FDA"/>
    <w:pPr>
      <w:numPr>
        <w:numId w:val="151"/>
      </w:numPr>
    </w:pPr>
  </w:style>
  <w:style w:type="numbering" w:customStyle="1" w:styleId="WWNum77">
    <w:name w:val="WWNum77"/>
    <w:basedOn w:val="Bezlisty"/>
    <w:rsid w:val="00280FDA"/>
    <w:pPr>
      <w:numPr>
        <w:numId w:val="152"/>
      </w:numPr>
    </w:pPr>
  </w:style>
  <w:style w:type="numbering" w:customStyle="1" w:styleId="WWNum78">
    <w:name w:val="WWNum78"/>
    <w:basedOn w:val="Bezlisty"/>
    <w:rsid w:val="00280FDA"/>
    <w:pPr>
      <w:numPr>
        <w:numId w:val="153"/>
      </w:numPr>
    </w:pPr>
  </w:style>
  <w:style w:type="numbering" w:customStyle="1" w:styleId="WWNum79">
    <w:name w:val="WWNum79"/>
    <w:basedOn w:val="Bezlisty"/>
    <w:rsid w:val="00280FDA"/>
    <w:pPr>
      <w:numPr>
        <w:numId w:val="154"/>
      </w:numPr>
    </w:pPr>
  </w:style>
  <w:style w:type="numbering" w:customStyle="1" w:styleId="WWNum80">
    <w:name w:val="WWNum80"/>
    <w:basedOn w:val="Bezlisty"/>
    <w:rsid w:val="00280FDA"/>
    <w:pPr>
      <w:numPr>
        <w:numId w:val="155"/>
      </w:numPr>
    </w:pPr>
  </w:style>
  <w:style w:type="numbering" w:customStyle="1" w:styleId="WWNum81">
    <w:name w:val="WWNum81"/>
    <w:basedOn w:val="Bezlisty"/>
    <w:rsid w:val="00280FDA"/>
    <w:pPr>
      <w:numPr>
        <w:numId w:val="156"/>
      </w:numPr>
    </w:pPr>
  </w:style>
  <w:style w:type="numbering" w:customStyle="1" w:styleId="WWNum82">
    <w:name w:val="WWNum82"/>
    <w:basedOn w:val="Bezlisty"/>
    <w:rsid w:val="00280FDA"/>
    <w:pPr>
      <w:numPr>
        <w:numId w:val="157"/>
      </w:numPr>
    </w:pPr>
  </w:style>
  <w:style w:type="numbering" w:customStyle="1" w:styleId="WWNum83">
    <w:name w:val="WWNum83"/>
    <w:basedOn w:val="Bezlisty"/>
    <w:rsid w:val="00280FDA"/>
    <w:pPr>
      <w:numPr>
        <w:numId w:val="158"/>
      </w:numPr>
    </w:pPr>
  </w:style>
  <w:style w:type="numbering" w:customStyle="1" w:styleId="WWNum84">
    <w:name w:val="WWNum84"/>
    <w:basedOn w:val="Bezlisty"/>
    <w:rsid w:val="00280FDA"/>
    <w:pPr>
      <w:numPr>
        <w:numId w:val="159"/>
      </w:numPr>
    </w:pPr>
  </w:style>
  <w:style w:type="numbering" w:customStyle="1" w:styleId="WWNum85">
    <w:name w:val="WWNum85"/>
    <w:basedOn w:val="Bezlisty"/>
    <w:rsid w:val="00280FDA"/>
    <w:pPr>
      <w:numPr>
        <w:numId w:val="160"/>
      </w:numPr>
    </w:pPr>
  </w:style>
  <w:style w:type="numbering" w:customStyle="1" w:styleId="WWNum86">
    <w:name w:val="WWNum86"/>
    <w:basedOn w:val="Bezlisty"/>
    <w:rsid w:val="00280FDA"/>
    <w:pPr>
      <w:numPr>
        <w:numId w:val="161"/>
      </w:numPr>
    </w:pPr>
  </w:style>
  <w:style w:type="numbering" w:customStyle="1" w:styleId="WWNum87">
    <w:name w:val="WWNum87"/>
    <w:basedOn w:val="Bezlisty"/>
    <w:rsid w:val="00280FDA"/>
    <w:pPr>
      <w:numPr>
        <w:numId w:val="162"/>
      </w:numPr>
    </w:pPr>
  </w:style>
  <w:style w:type="numbering" w:customStyle="1" w:styleId="WWNum88">
    <w:name w:val="WWNum88"/>
    <w:basedOn w:val="Bezlisty"/>
    <w:rsid w:val="00280FDA"/>
    <w:pPr>
      <w:numPr>
        <w:numId w:val="163"/>
      </w:numPr>
    </w:pPr>
  </w:style>
  <w:style w:type="numbering" w:customStyle="1" w:styleId="WWNum89">
    <w:name w:val="WWNum89"/>
    <w:basedOn w:val="Bezlisty"/>
    <w:rsid w:val="00280FDA"/>
    <w:pPr>
      <w:numPr>
        <w:numId w:val="164"/>
      </w:numPr>
    </w:pPr>
  </w:style>
  <w:style w:type="numbering" w:customStyle="1" w:styleId="WWNum90">
    <w:name w:val="WWNum90"/>
    <w:basedOn w:val="Bezlisty"/>
    <w:rsid w:val="00280FDA"/>
    <w:pPr>
      <w:numPr>
        <w:numId w:val="165"/>
      </w:numPr>
    </w:pPr>
  </w:style>
  <w:style w:type="numbering" w:customStyle="1" w:styleId="WWNum91">
    <w:name w:val="WWNum91"/>
    <w:basedOn w:val="Bezlisty"/>
    <w:rsid w:val="00280FDA"/>
    <w:pPr>
      <w:numPr>
        <w:numId w:val="166"/>
      </w:numPr>
    </w:pPr>
  </w:style>
  <w:style w:type="numbering" w:customStyle="1" w:styleId="WWNum92">
    <w:name w:val="WWNum92"/>
    <w:basedOn w:val="Bezlisty"/>
    <w:rsid w:val="00280FDA"/>
    <w:pPr>
      <w:numPr>
        <w:numId w:val="167"/>
      </w:numPr>
    </w:pPr>
  </w:style>
  <w:style w:type="numbering" w:customStyle="1" w:styleId="WWNum93">
    <w:name w:val="WWNum93"/>
    <w:basedOn w:val="Bezlisty"/>
    <w:rsid w:val="00280FDA"/>
    <w:pPr>
      <w:numPr>
        <w:numId w:val="168"/>
      </w:numPr>
    </w:pPr>
  </w:style>
  <w:style w:type="numbering" w:customStyle="1" w:styleId="WWNum94">
    <w:name w:val="WWNum94"/>
    <w:basedOn w:val="Bezlisty"/>
    <w:rsid w:val="00280FDA"/>
    <w:pPr>
      <w:numPr>
        <w:numId w:val="169"/>
      </w:numPr>
    </w:pPr>
  </w:style>
  <w:style w:type="numbering" w:customStyle="1" w:styleId="WWNum95">
    <w:name w:val="WWNum95"/>
    <w:basedOn w:val="Bezlisty"/>
    <w:rsid w:val="00280FDA"/>
    <w:pPr>
      <w:numPr>
        <w:numId w:val="170"/>
      </w:numPr>
    </w:pPr>
  </w:style>
  <w:style w:type="numbering" w:customStyle="1" w:styleId="WWNum96">
    <w:name w:val="WWNum96"/>
    <w:basedOn w:val="Bezlisty"/>
    <w:rsid w:val="00280FDA"/>
    <w:pPr>
      <w:numPr>
        <w:numId w:val="171"/>
      </w:numPr>
    </w:pPr>
  </w:style>
  <w:style w:type="numbering" w:customStyle="1" w:styleId="WWNum97">
    <w:name w:val="WWNum97"/>
    <w:basedOn w:val="Bezlisty"/>
    <w:rsid w:val="00280FDA"/>
    <w:pPr>
      <w:numPr>
        <w:numId w:val="172"/>
      </w:numPr>
    </w:pPr>
  </w:style>
  <w:style w:type="numbering" w:customStyle="1" w:styleId="WWNum98">
    <w:name w:val="WWNum98"/>
    <w:basedOn w:val="Bezlisty"/>
    <w:rsid w:val="00280FDA"/>
    <w:pPr>
      <w:numPr>
        <w:numId w:val="173"/>
      </w:numPr>
    </w:pPr>
  </w:style>
  <w:style w:type="numbering" w:customStyle="1" w:styleId="WWNum99">
    <w:name w:val="WWNum99"/>
    <w:basedOn w:val="Bezlisty"/>
    <w:rsid w:val="00280FDA"/>
    <w:pPr>
      <w:numPr>
        <w:numId w:val="174"/>
      </w:numPr>
    </w:pPr>
  </w:style>
  <w:style w:type="numbering" w:customStyle="1" w:styleId="WWNum100">
    <w:name w:val="WWNum100"/>
    <w:basedOn w:val="Bezlisty"/>
    <w:rsid w:val="00280FDA"/>
    <w:pPr>
      <w:numPr>
        <w:numId w:val="175"/>
      </w:numPr>
    </w:pPr>
  </w:style>
  <w:style w:type="numbering" w:customStyle="1" w:styleId="WWNum101">
    <w:name w:val="WWNum101"/>
    <w:basedOn w:val="Bezlisty"/>
    <w:rsid w:val="00280FDA"/>
    <w:pPr>
      <w:numPr>
        <w:numId w:val="176"/>
      </w:numPr>
    </w:pPr>
  </w:style>
  <w:style w:type="numbering" w:customStyle="1" w:styleId="WWNum102">
    <w:name w:val="WWNum102"/>
    <w:basedOn w:val="Bezlisty"/>
    <w:rsid w:val="00280FDA"/>
    <w:pPr>
      <w:numPr>
        <w:numId w:val="177"/>
      </w:numPr>
    </w:pPr>
  </w:style>
  <w:style w:type="numbering" w:customStyle="1" w:styleId="WWNum103">
    <w:name w:val="WWNum103"/>
    <w:basedOn w:val="Bezlisty"/>
    <w:rsid w:val="00280FDA"/>
    <w:pPr>
      <w:numPr>
        <w:numId w:val="178"/>
      </w:numPr>
    </w:pPr>
  </w:style>
  <w:style w:type="numbering" w:customStyle="1" w:styleId="WWNum104">
    <w:name w:val="WWNum104"/>
    <w:basedOn w:val="Bezlisty"/>
    <w:rsid w:val="00280FDA"/>
    <w:pPr>
      <w:numPr>
        <w:numId w:val="179"/>
      </w:numPr>
    </w:pPr>
  </w:style>
  <w:style w:type="numbering" w:customStyle="1" w:styleId="WWNum105">
    <w:name w:val="WWNum105"/>
    <w:basedOn w:val="Bezlisty"/>
    <w:rsid w:val="00280FDA"/>
    <w:pPr>
      <w:numPr>
        <w:numId w:val="180"/>
      </w:numPr>
    </w:pPr>
  </w:style>
  <w:style w:type="numbering" w:customStyle="1" w:styleId="WWNum106">
    <w:name w:val="WWNum106"/>
    <w:basedOn w:val="Bezlisty"/>
    <w:rsid w:val="00280FDA"/>
    <w:pPr>
      <w:numPr>
        <w:numId w:val="181"/>
      </w:numPr>
    </w:pPr>
  </w:style>
  <w:style w:type="numbering" w:customStyle="1" w:styleId="WWNum107">
    <w:name w:val="WWNum107"/>
    <w:basedOn w:val="Bezlisty"/>
    <w:rsid w:val="00280FDA"/>
    <w:pPr>
      <w:numPr>
        <w:numId w:val="182"/>
      </w:numPr>
    </w:pPr>
  </w:style>
  <w:style w:type="numbering" w:customStyle="1" w:styleId="WWNum108">
    <w:name w:val="WWNum108"/>
    <w:basedOn w:val="Bezlisty"/>
    <w:rsid w:val="00280FDA"/>
    <w:pPr>
      <w:numPr>
        <w:numId w:val="183"/>
      </w:numPr>
    </w:pPr>
  </w:style>
  <w:style w:type="numbering" w:customStyle="1" w:styleId="WWNum109">
    <w:name w:val="WWNum109"/>
    <w:basedOn w:val="Bezlisty"/>
    <w:rsid w:val="00280FDA"/>
    <w:pPr>
      <w:numPr>
        <w:numId w:val="184"/>
      </w:numPr>
    </w:pPr>
  </w:style>
  <w:style w:type="numbering" w:customStyle="1" w:styleId="WWNum110">
    <w:name w:val="WWNum110"/>
    <w:basedOn w:val="Bezlisty"/>
    <w:rsid w:val="00280FDA"/>
    <w:pPr>
      <w:numPr>
        <w:numId w:val="185"/>
      </w:numPr>
    </w:pPr>
  </w:style>
  <w:style w:type="numbering" w:customStyle="1" w:styleId="WWNum111">
    <w:name w:val="WWNum111"/>
    <w:basedOn w:val="Bezlisty"/>
    <w:rsid w:val="00280FDA"/>
    <w:pPr>
      <w:numPr>
        <w:numId w:val="186"/>
      </w:numPr>
    </w:pPr>
  </w:style>
  <w:style w:type="numbering" w:customStyle="1" w:styleId="WWNum112">
    <w:name w:val="WWNum112"/>
    <w:basedOn w:val="Bezlisty"/>
    <w:rsid w:val="00280FDA"/>
    <w:pPr>
      <w:numPr>
        <w:numId w:val="187"/>
      </w:numPr>
    </w:pPr>
  </w:style>
  <w:style w:type="numbering" w:customStyle="1" w:styleId="WWNum113">
    <w:name w:val="WWNum113"/>
    <w:basedOn w:val="Bezlisty"/>
    <w:rsid w:val="00280FDA"/>
    <w:pPr>
      <w:numPr>
        <w:numId w:val="188"/>
      </w:numPr>
    </w:pPr>
  </w:style>
  <w:style w:type="numbering" w:customStyle="1" w:styleId="WWNum114">
    <w:name w:val="WWNum114"/>
    <w:basedOn w:val="Bezlisty"/>
    <w:rsid w:val="00280FDA"/>
    <w:pPr>
      <w:numPr>
        <w:numId w:val="189"/>
      </w:numPr>
    </w:pPr>
  </w:style>
  <w:style w:type="numbering" w:customStyle="1" w:styleId="WWNum115">
    <w:name w:val="WWNum115"/>
    <w:basedOn w:val="Bezlisty"/>
    <w:rsid w:val="00280FDA"/>
    <w:pPr>
      <w:numPr>
        <w:numId w:val="190"/>
      </w:numPr>
    </w:pPr>
  </w:style>
  <w:style w:type="numbering" w:customStyle="1" w:styleId="WWNum116">
    <w:name w:val="WWNum116"/>
    <w:basedOn w:val="Bezlisty"/>
    <w:rsid w:val="00280FDA"/>
    <w:pPr>
      <w:numPr>
        <w:numId w:val="191"/>
      </w:numPr>
    </w:pPr>
  </w:style>
  <w:style w:type="numbering" w:customStyle="1" w:styleId="WWNum117">
    <w:name w:val="WWNum117"/>
    <w:basedOn w:val="Bezlisty"/>
    <w:rsid w:val="00280FDA"/>
    <w:pPr>
      <w:numPr>
        <w:numId w:val="192"/>
      </w:numPr>
    </w:pPr>
  </w:style>
  <w:style w:type="numbering" w:customStyle="1" w:styleId="WWNum118">
    <w:name w:val="WWNum118"/>
    <w:basedOn w:val="Bezlisty"/>
    <w:rsid w:val="00280FDA"/>
    <w:pPr>
      <w:numPr>
        <w:numId w:val="193"/>
      </w:numPr>
    </w:pPr>
  </w:style>
  <w:style w:type="numbering" w:customStyle="1" w:styleId="WWNum119">
    <w:name w:val="WWNum119"/>
    <w:basedOn w:val="Bezlisty"/>
    <w:rsid w:val="00280FDA"/>
    <w:pPr>
      <w:numPr>
        <w:numId w:val="194"/>
      </w:numPr>
    </w:pPr>
  </w:style>
  <w:style w:type="numbering" w:customStyle="1" w:styleId="WWNum120">
    <w:name w:val="WWNum120"/>
    <w:basedOn w:val="Bezlisty"/>
    <w:rsid w:val="00280FDA"/>
    <w:pPr>
      <w:numPr>
        <w:numId w:val="195"/>
      </w:numPr>
    </w:pPr>
  </w:style>
  <w:style w:type="numbering" w:customStyle="1" w:styleId="WWNum121">
    <w:name w:val="WWNum121"/>
    <w:basedOn w:val="Bezlisty"/>
    <w:rsid w:val="00280FDA"/>
    <w:pPr>
      <w:numPr>
        <w:numId w:val="196"/>
      </w:numPr>
    </w:pPr>
  </w:style>
  <w:style w:type="numbering" w:customStyle="1" w:styleId="WWNum122">
    <w:name w:val="WWNum122"/>
    <w:basedOn w:val="Bezlisty"/>
    <w:rsid w:val="00280FDA"/>
    <w:pPr>
      <w:numPr>
        <w:numId w:val="197"/>
      </w:numPr>
    </w:pPr>
  </w:style>
  <w:style w:type="numbering" w:customStyle="1" w:styleId="WWNum123">
    <w:name w:val="WWNum123"/>
    <w:basedOn w:val="Bezlisty"/>
    <w:rsid w:val="00280FDA"/>
    <w:pPr>
      <w:numPr>
        <w:numId w:val="198"/>
      </w:numPr>
    </w:pPr>
  </w:style>
  <w:style w:type="numbering" w:customStyle="1" w:styleId="WWNum124">
    <w:name w:val="WWNum124"/>
    <w:basedOn w:val="Bezlisty"/>
    <w:rsid w:val="00280FDA"/>
    <w:pPr>
      <w:numPr>
        <w:numId w:val="199"/>
      </w:numPr>
    </w:pPr>
  </w:style>
  <w:style w:type="numbering" w:customStyle="1" w:styleId="WWNum125">
    <w:name w:val="WWNum125"/>
    <w:basedOn w:val="Bezlisty"/>
    <w:rsid w:val="00280FDA"/>
    <w:pPr>
      <w:numPr>
        <w:numId w:val="200"/>
      </w:numPr>
    </w:pPr>
  </w:style>
  <w:style w:type="numbering" w:customStyle="1" w:styleId="WWNum126">
    <w:name w:val="WWNum126"/>
    <w:basedOn w:val="Bezlisty"/>
    <w:rsid w:val="00280FDA"/>
    <w:pPr>
      <w:numPr>
        <w:numId w:val="201"/>
      </w:numPr>
    </w:pPr>
  </w:style>
  <w:style w:type="numbering" w:customStyle="1" w:styleId="WWNum127">
    <w:name w:val="WWNum127"/>
    <w:basedOn w:val="Bezlisty"/>
    <w:rsid w:val="00280FDA"/>
    <w:pPr>
      <w:numPr>
        <w:numId w:val="202"/>
      </w:numPr>
    </w:pPr>
  </w:style>
  <w:style w:type="numbering" w:customStyle="1" w:styleId="WWNum128">
    <w:name w:val="WWNum128"/>
    <w:basedOn w:val="Bezlisty"/>
    <w:rsid w:val="00280FDA"/>
    <w:pPr>
      <w:numPr>
        <w:numId w:val="203"/>
      </w:numPr>
    </w:pPr>
  </w:style>
  <w:style w:type="numbering" w:customStyle="1" w:styleId="WWNum129">
    <w:name w:val="WWNum129"/>
    <w:basedOn w:val="Bezlisty"/>
    <w:rsid w:val="00280FDA"/>
    <w:pPr>
      <w:numPr>
        <w:numId w:val="204"/>
      </w:numPr>
    </w:pPr>
  </w:style>
  <w:style w:type="numbering" w:customStyle="1" w:styleId="WWNum130">
    <w:name w:val="WWNum130"/>
    <w:basedOn w:val="Bezlisty"/>
    <w:rsid w:val="00280FDA"/>
    <w:pPr>
      <w:numPr>
        <w:numId w:val="205"/>
      </w:numPr>
    </w:pPr>
  </w:style>
  <w:style w:type="numbering" w:customStyle="1" w:styleId="WWNum131">
    <w:name w:val="WWNum131"/>
    <w:basedOn w:val="Bezlisty"/>
    <w:rsid w:val="00280FDA"/>
    <w:pPr>
      <w:numPr>
        <w:numId w:val="206"/>
      </w:numPr>
    </w:pPr>
  </w:style>
  <w:style w:type="numbering" w:customStyle="1" w:styleId="WWNum132">
    <w:name w:val="WWNum132"/>
    <w:basedOn w:val="Bezlisty"/>
    <w:rsid w:val="00280FDA"/>
    <w:pPr>
      <w:numPr>
        <w:numId w:val="207"/>
      </w:numPr>
    </w:pPr>
  </w:style>
  <w:style w:type="numbering" w:customStyle="1" w:styleId="WWNum133">
    <w:name w:val="WWNum133"/>
    <w:basedOn w:val="Bezlisty"/>
    <w:rsid w:val="00280FDA"/>
    <w:pPr>
      <w:numPr>
        <w:numId w:val="208"/>
      </w:numPr>
    </w:pPr>
  </w:style>
  <w:style w:type="numbering" w:customStyle="1" w:styleId="WWNum134">
    <w:name w:val="WWNum134"/>
    <w:basedOn w:val="Bezlisty"/>
    <w:rsid w:val="00280FDA"/>
    <w:pPr>
      <w:numPr>
        <w:numId w:val="209"/>
      </w:numPr>
    </w:pPr>
  </w:style>
  <w:style w:type="numbering" w:customStyle="1" w:styleId="WWNum135">
    <w:name w:val="WWNum135"/>
    <w:basedOn w:val="Bezlisty"/>
    <w:rsid w:val="00280FDA"/>
    <w:pPr>
      <w:numPr>
        <w:numId w:val="210"/>
      </w:numPr>
    </w:pPr>
  </w:style>
  <w:style w:type="numbering" w:customStyle="1" w:styleId="WWNum136">
    <w:name w:val="WWNum136"/>
    <w:basedOn w:val="Bezlisty"/>
    <w:rsid w:val="00280FDA"/>
    <w:pPr>
      <w:numPr>
        <w:numId w:val="211"/>
      </w:numPr>
    </w:pPr>
  </w:style>
  <w:style w:type="numbering" w:customStyle="1" w:styleId="WWNum137">
    <w:name w:val="WWNum137"/>
    <w:basedOn w:val="Bezlisty"/>
    <w:rsid w:val="00280FDA"/>
    <w:pPr>
      <w:numPr>
        <w:numId w:val="212"/>
      </w:numPr>
    </w:pPr>
  </w:style>
  <w:style w:type="numbering" w:customStyle="1" w:styleId="WWNum138">
    <w:name w:val="WWNum138"/>
    <w:basedOn w:val="Bezlisty"/>
    <w:rsid w:val="00280FDA"/>
    <w:pPr>
      <w:numPr>
        <w:numId w:val="213"/>
      </w:numPr>
    </w:pPr>
  </w:style>
  <w:style w:type="numbering" w:customStyle="1" w:styleId="WWNum139">
    <w:name w:val="WWNum139"/>
    <w:basedOn w:val="Bezlisty"/>
    <w:rsid w:val="00280FDA"/>
    <w:pPr>
      <w:numPr>
        <w:numId w:val="214"/>
      </w:numPr>
    </w:pPr>
  </w:style>
  <w:style w:type="numbering" w:customStyle="1" w:styleId="WWNum140">
    <w:name w:val="WWNum140"/>
    <w:basedOn w:val="Bezlisty"/>
    <w:rsid w:val="00280FDA"/>
    <w:pPr>
      <w:numPr>
        <w:numId w:val="215"/>
      </w:numPr>
    </w:pPr>
  </w:style>
  <w:style w:type="character" w:customStyle="1" w:styleId="NagwekZnak3">
    <w:name w:val="Nagłówek Znak3"/>
    <w:basedOn w:val="Domylnaczcionkaakapitu"/>
    <w:uiPriority w:val="99"/>
    <w:semiHidden/>
    <w:rsid w:val="00280FDA"/>
    <w:rPr>
      <w:szCs w:val="21"/>
    </w:rPr>
  </w:style>
  <w:style w:type="character" w:customStyle="1" w:styleId="StopkaZnak3">
    <w:name w:val="Stopka Znak3"/>
    <w:basedOn w:val="Domylnaczcionkaakapitu"/>
    <w:uiPriority w:val="99"/>
    <w:semiHidden/>
    <w:rsid w:val="00280FDA"/>
    <w:rPr>
      <w:szCs w:val="21"/>
    </w:rPr>
  </w:style>
  <w:style w:type="paragraph" w:customStyle="1" w:styleId="Style31">
    <w:name w:val="Style31"/>
    <w:basedOn w:val="Normalny"/>
    <w:uiPriority w:val="99"/>
    <w:rsid w:val="00280FDA"/>
    <w:pPr>
      <w:widowControl w:val="0"/>
      <w:autoSpaceDE w:val="0"/>
      <w:autoSpaceDN w:val="0"/>
      <w:adjustRightInd w:val="0"/>
      <w:spacing w:line="245" w:lineRule="exact"/>
      <w:ind w:hanging="552"/>
    </w:pPr>
    <w:rPr>
      <w:rFonts w:ascii="Calibri" w:hAnsi="Calibri"/>
    </w:rPr>
  </w:style>
  <w:style w:type="character" w:customStyle="1" w:styleId="Teksttreci2Pogrubienie">
    <w:name w:val="Tekst treści (2) + Pogrubienie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95pt">
    <w:name w:val="Pogrubienie;Tekst treści (2) + 9;5 pt"/>
    <w:rsid w:val="004A285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Standardowznumerowanie">
    <w:name w:val="Standardowz + numerowanie"/>
    <w:basedOn w:val="Normalny"/>
    <w:rsid w:val="004A2855"/>
    <w:pPr>
      <w:numPr>
        <w:numId w:val="254"/>
      </w:numPr>
      <w:jc w:val="both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9786-9691-413D-BE54-629E09F3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2390</Words>
  <Characters>14342</Characters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16699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2019-02-12T08:13:00Z</cp:lastPrinted>
  <dcterms:created xsi:type="dcterms:W3CDTF">2019-02-12T08:28:00Z</dcterms:created>
  <dcterms:modified xsi:type="dcterms:W3CDTF">2019-02-12T08:28:00Z</dcterms:modified>
</cp:coreProperties>
</file>