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DB" w:rsidRPr="00566873" w:rsidRDefault="00627FAF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81464D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81464D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9A6408" w:rsidRPr="00566873" w:rsidRDefault="009A6408" w:rsidP="009A64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56687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566873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0136D9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566873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566873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2F025F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56687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5E3EDB" w:rsidRPr="00566873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566873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566873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566873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Default="003A43BC" w:rsidP="007B4171">
      <w:pPr>
        <w:pStyle w:val="Akapitzlist"/>
        <w:numPr>
          <w:ilvl w:val="0"/>
          <w:numId w:val="5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</w:t>
      </w:r>
      <w:r w:rsidR="007E6EC3" w:rsidRPr="00566873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>
        <w:rPr>
          <w:rFonts w:asciiTheme="minorHAnsi" w:hAnsiTheme="minorHAnsi" w:cstheme="minorHAnsi"/>
          <w:sz w:val="20"/>
          <w:szCs w:val="20"/>
        </w:rPr>
        <w:t>przedmiotu zamówienia za cenę</w:t>
      </w:r>
      <w:r w:rsidR="007E6EC3" w:rsidRPr="00566873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 tj. za:</w:t>
      </w:r>
    </w:p>
    <w:p w:rsidR="00A737D8" w:rsidRDefault="00A737D8" w:rsidP="00A737D8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1758"/>
        <w:gridCol w:w="1758"/>
        <w:gridCol w:w="1758"/>
        <w:gridCol w:w="1758"/>
      </w:tblGrid>
      <w:tr w:rsidR="00A737D8" w:rsidRPr="00761ABD" w:rsidTr="00A737D8">
        <w:trPr>
          <w:trHeight w:val="437"/>
        </w:trPr>
        <w:tc>
          <w:tcPr>
            <w:tcW w:w="1757" w:type="dxa"/>
            <w:shd w:val="clear" w:color="auto" w:fill="D9D9D9" w:themeFill="background1" w:themeFillShade="D9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Przedmiot dostawy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</w:p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Stawka VAT (%)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Kwota</w:t>
            </w:r>
          </w:p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VAT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</w:t>
            </w:r>
          </w:p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(kol. 2+4)</w:t>
            </w:r>
          </w:p>
        </w:tc>
      </w:tr>
      <w:tr w:rsidR="00A737D8" w:rsidRPr="00761ABD" w:rsidTr="00A737D8">
        <w:trPr>
          <w:trHeight w:val="190"/>
        </w:trPr>
        <w:tc>
          <w:tcPr>
            <w:tcW w:w="1757" w:type="dxa"/>
            <w:shd w:val="clear" w:color="auto" w:fill="auto"/>
            <w:vAlign w:val="center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58" w:type="dxa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</w:tr>
      <w:tr w:rsidR="00A737D8" w:rsidRPr="00761ABD" w:rsidTr="00A737D8">
        <w:trPr>
          <w:trHeight w:val="553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Licencje</w:t>
            </w: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7D8" w:rsidRPr="00761ABD" w:rsidTr="00A737D8">
        <w:trPr>
          <w:trHeight w:val="553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Wdrożenie</w:t>
            </w: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7D8" w:rsidRPr="00761ABD" w:rsidTr="00A737D8">
        <w:trPr>
          <w:trHeight w:val="553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Szkolenia</w:t>
            </w: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7D8" w:rsidRPr="00761ABD" w:rsidTr="00A737D8">
        <w:trPr>
          <w:trHeight w:val="553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37D8">
              <w:rPr>
                <w:rFonts w:asciiTheme="minorHAnsi" w:hAnsiTheme="minorHAnsi" w:cstheme="minorHAnsi"/>
                <w:b/>
                <w:sz w:val="18"/>
                <w:szCs w:val="18"/>
              </w:rPr>
              <w:t>Baza danych</w:t>
            </w: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A737D8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737D8" w:rsidRPr="00A737D8" w:rsidRDefault="003128B8" w:rsidP="00A737D8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A14" w:rsidRDefault="00207A14" w:rsidP="007B4171">
      <w:pPr>
        <w:pStyle w:val="Akapitzlist"/>
        <w:numPr>
          <w:ilvl w:val="0"/>
          <w:numId w:val="5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oferujemy</w:t>
      </w:r>
      <w:r w:rsidR="00FB1C6D">
        <w:rPr>
          <w:rFonts w:asciiTheme="minorHAnsi" w:hAnsiTheme="minorHAnsi" w:cstheme="minorHAnsi"/>
          <w:sz w:val="20"/>
          <w:szCs w:val="20"/>
        </w:rPr>
        <w:t xml:space="preserve"> następujące parametry:</w:t>
      </w:r>
    </w:p>
    <w:p w:rsidR="003A43BC" w:rsidRDefault="003A43BC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1559"/>
        <w:gridCol w:w="1560"/>
      </w:tblGrid>
      <w:tr w:rsidR="003A43BC" w:rsidRPr="00566873" w:rsidTr="007B66B4">
        <w:trPr>
          <w:trHeight w:val="20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43BC" w:rsidRPr="007B66B4" w:rsidRDefault="003A43BC" w:rsidP="00207A14">
            <w:pPr>
              <w:pStyle w:val="Domynie"/>
              <w:autoSpaceDE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6B4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LP.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3A43BC" w:rsidRPr="003A43BC" w:rsidRDefault="003A43BC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3A43BC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Opis parametru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A43BC" w:rsidRPr="003A43BC" w:rsidRDefault="003A43BC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7B66B4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Punktacja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3A43BC" w:rsidRPr="003A43BC" w:rsidRDefault="003A43BC" w:rsidP="00207A14">
            <w:pPr>
              <w:pStyle w:val="Domynie"/>
              <w:autoSpaceDE/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</w:pPr>
            <w:r w:rsidRPr="003A43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 Oferowany – dane techniczne </w:t>
            </w:r>
            <w:r w:rsidRPr="003A43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(wypełnia Wykonawca)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0A3132" w:rsidRPr="00566873" w:rsidTr="003A43BC">
        <w:trPr>
          <w:trHeight w:val="53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Domynie"/>
              <w:autoSpaceDE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Uruchomienie lokalnego środowiska szkoleniowego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–3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Domynie"/>
              <w:autoSpaceDE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System posiada mechanizm wiązania wskazań chorobowych z rozpoznaniami według kodów ICD10, dzięki czemu na recepcie automatycznie ustawiana jest prawidłowa refundacja.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umożliwia wprowadzenie informacji, na które leki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pacjent</w:t>
            </w: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 jest uczulony.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porównuje wystawiany lek z listą uczuleń i informuje lekarza wystawiającego receptę o tym, że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pacjent</w:t>
            </w: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 na dany lek jest uczulony.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HTML-wstpniesformatowany"/>
              <w:ind w:right="33"/>
              <w:jc w:val="both"/>
              <w:rPr>
                <w:rFonts w:asciiTheme="minorHAnsi" w:hAnsiTheme="minorHAnsi" w:cstheme="minorHAnsi"/>
              </w:rPr>
            </w:pPr>
            <w:r w:rsidRPr="00566873">
              <w:rPr>
                <w:rFonts w:asciiTheme="minorHAnsi" w:hAnsiTheme="minorHAnsi" w:cstheme="minorHAnsi"/>
              </w:rPr>
              <w:t>Szkolenie administratora - Zarządzanie użytkownikami, uprawnieniami, grupami użytkowników w LSI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Dodatkowe 2 dni – 2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HTML-wstpniesformatowany"/>
              <w:ind w:right="33"/>
              <w:jc w:val="both"/>
              <w:rPr>
                <w:rFonts w:asciiTheme="minorHAnsi" w:hAnsiTheme="minorHAnsi" w:cstheme="minorHAnsi"/>
              </w:rPr>
            </w:pPr>
            <w:r w:rsidRPr="00566873">
              <w:rPr>
                <w:rFonts w:asciiTheme="minorHAnsi" w:hAnsiTheme="minorHAnsi" w:cstheme="minorHAnsi"/>
              </w:rPr>
              <w:t>Szkolenie administratora - Zarządzanie raportami, formularzami i wydrukami w LSI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Dodatkowe 2 dni – 2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Szkolenie administratora - </w:t>
            </w:r>
            <w:r w:rsidRPr="005668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Administracja, konfiguracja i zarządzanie LSI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Dodatkowe 2 dni – 2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Nadzór autorski nad rozruchem produkcyjnym systemu.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Dodatkowe 6 dni – 3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Usługa serwisowa w wymiarze</w:t>
            </w:r>
            <w:r w:rsidRPr="005668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 xml:space="preserve">W wymiarze 1,5 dnia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miesięcznie – 3</w:t>
            </w: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Mechanizm wykorzystujący darmową bramkę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SMS.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posiada mechanizm informujący użytkowników o zmianach i nowościach w aplikacjach. 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 – 2</w:t>
            </w: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Definiowanie skrótów akcji musi umożliwiać określenie:</w:t>
            </w:r>
          </w:p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- kategorii skrótu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- czy jest aktywny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- czy jest publiczn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y,</w:t>
            </w:r>
          </w:p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- dla jakich jednostek/ról jest dostępny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- skrótu klawiszowego dla danego skrótu akcji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musi umożliwić prowadzenie wielu niezależnych konwersacji tekstowych za pomocą komunikatora (np. 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Skype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 for Business).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Powinna istnieć możliwość jednoczesnego dodawania i usuwania wielu procedur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ma umożliwiać anulowanie rezerwacji wskazanego terminu wizyty poprzez Portal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Pacjent</w:t>
            </w: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umożliwia pobranie elektronicznych dokumentów  medycznych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pacjent</w:t>
            </w: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a, zarejestrowanych w Repozytorium EDM.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Wszystkie aplikacje są zarządzane przez jeden moduł administracyjny dla całego systemu centralnego przynajmniej w zakresie zarządzania dokumentacją medyczną i grafikami dostępności.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1pkt.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posiada mechanizm umożliwiający pełną konfigurację panelu przeglądu dokumentacji medycznej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pacjent</w:t>
            </w: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a w zakresie: podziału dokumentacji na grupy o dowolnych nazwach, wyświetlanie grup dokumentów w dowolnej kolejności i układzie, możliwość wyboru kilku dokumentów do wypełnienia na raz.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Tak- 2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Możliwość powiązania godzin pracy z podmiotem/gabinetem/poradnią na jednym grafiku z typem godzin i odróżnienie każdego typu godzin innym kolorem. Chodzi o sytuację w której dany personel w przeciągu kilku godzin pracuje w jednej poradni a w innym okresie w innej poradni. Chodzi o wskazanie na grafiku personelu powiązania godzin do miejsca wykonywania (gabinet/poradnia/podmiot) oraz zaznaczenie kolorem takiego powiązania. Kolor definiowany przez administratora systemu na karcie gabinetu/poradni/podmiotu.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1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posiada przynajmniej trzy mechanizmy automatycznej numeracji kartotek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pacjent</w:t>
            </w: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ów w systemie: numeracja ciągła od 1 do n, numeracja zależna od poradni oraz numeracja zależna od nazwiska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pacjent</w:t>
            </w: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1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 xml:space="preserve">System powinien ostrzegać przed kończącą się pulą numerów e-zwolnień, recept. Minimalna ilość powinna być możliwa do określenia przez administratora. 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1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3132" w:rsidRPr="00566873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A3132" w:rsidRPr="00566873" w:rsidRDefault="000A3132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5103" w:type="dxa"/>
            <w:vAlign w:val="center"/>
          </w:tcPr>
          <w:p w:rsidR="000A3132" w:rsidRPr="00566873" w:rsidRDefault="000A3132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System umożliwia podczas planowania zabiegów automatyczne pobranie informacji, wprowadzonych przez lekarza kierującego w poradni, takich jak: lista zabiegów do wykonania, rozpoznanie zasadnicze oraz współistniejące dla skierowania, data skierowania, dane o lekarzu i poradni zlecającej, ilość powtórzeń, okolica ciała oraz parametry wykonania dla każdego ze zlecanych zabiegów.</w:t>
            </w:r>
          </w:p>
        </w:tc>
        <w:tc>
          <w:tcPr>
            <w:tcW w:w="1559" w:type="dxa"/>
            <w:vAlign w:val="center"/>
          </w:tcPr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Tak – 1 pkt.</w:t>
            </w:r>
          </w:p>
          <w:p w:rsidR="000A3132" w:rsidRPr="0081464D" w:rsidRDefault="000A3132" w:rsidP="00F42E20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81464D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0A3132" w:rsidRPr="00566873" w:rsidRDefault="000A3132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A43BC" w:rsidRPr="003A43BC" w:rsidRDefault="003A43BC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943F2" w:rsidRPr="007B66B4" w:rsidRDefault="007E6EC3" w:rsidP="007B4171">
      <w:pPr>
        <w:pStyle w:val="Akapitzlist"/>
        <w:numPr>
          <w:ilvl w:val="0"/>
          <w:numId w:val="5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B66B4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FB1C6D">
        <w:rPr>
          <w:rFonts w:asciiTheme="minorHAnsi" w:hAnsiTheme="minorHAnsi" w:cstheme="minorHAnsi"/>
          <w:sz w:val="20"/>
          <w:szCs w:val="20"/>
        </w:rPr>
        <w:t xml:space="preserve"> umowy stanowiący załącznik nr 7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FB1C6D">
        <w:rPr>
          <w:rFonts w:asciiTheme="minorHAnsi" w:hAnsiTheme="minorHAnsi" w:cstheme="minorHAnsi"/>
          <w:sz w:val="20"/>
          <w:szCs w:val="20"/>
        </w:rPr>
        <w:t>umowy stanowiącym załącznik nr 7</w:t>
      </w:r>
      <w:r w:rsidRPr="0056687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566873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566873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566873">
        <w:rPr>
          <w:rFonts w:asciiTheme="minorHAnsi" w:hAnsiTheme="minorHAnsi" w:cstheme="minorHAnsi"/>
          <w:sz w:val="20"/>
          <w:szCs w:val="20"/>
        </w:rPr>
        <w:t>, e-mail):</w:t>
      </w:r>
    </w:p>
    <w:p w:rsidR="007B66B4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7B66B4" w:rsidRDefault="007B66B4">
      <w:pPr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E3EDB" w:rsidRPr="00566873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566873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5E3EDB" w:rsidRPr="00566873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5E3EDB" w:rsidRPr="00566873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5E3EDB" w:rsidRPr="00566873" w:rsidRDefault="00627FAF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566873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5E3EDB" w:rsidRPr="00566873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566873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566873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566873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566873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5E3EDB" w:rsidRPr="00566873" w:rsidRDefault="005E3EDB" w:rsidP="00EE537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5E3EDB" w:rsidRPr="00566873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566873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566873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56687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566873">
        <w:rPr>
          <w:rFonts w:asciiTheme="minorHAnsi" w:hAnsiTheme="minorHAnsi" w:cstheme="minorHAnsi"/>
          <w:sz w:val="20"/>
          <w:szCs w:val="20"/>
        </w:rPr>
        <w:t>:</w:t>
      </w:r>
    </w:p>
    <w:p w:rsidR="005E3EDB" w:rsidRPr="00566873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2F025F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56192"/>
        </w:pic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 </w:t>
      </w:r>
      <w:proofErr w:type="spellStart"/>
      <w:r w:rsidR="00EE5372" w:rsidRPr="00566873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EE5372" w:rsidRPr="00566873">
        <w:rPr>
          <w:rFonts w:asciiTheme="minorHAnsi" w:hAnsiTheme="minorHAnsi" w:cstheme="minorHAnsi"/>
          <w:b/>
          <w:sz w:val="20"/>
          <w:szCs w:val="20"/>
        </w:rPr>
        <w:t xml:space="preserve"> V</w:t>
      </w:r>
      <w:r w:rsidR="005E3EDB" w:rsidRPr="00566873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566873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566873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566873" w:rsidRDefault="002F025F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57216"/>
        </w:pic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12-23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2F025F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58240"/>
        </w:pict>
      </w:r>
      <w:r w:rsidR="005E3EDB" w:rsidRPr="00566873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566873">
        <w:rPr>
          <w:rFonts w:asciiTheme="minorHAnsi" w:hAnsiTheme="minorHAnsi" w:cstheme="minorHAnsi"/>
          <w:sz w:val="20"/>
          <w:szCs w:val="20"/>
        </w:rPr>
        <w:t>odstawie</w:t>
      </w:r>
      <w:r w:rsidR="00EE5372" w:rsidRPr="00566873">
        <w:rPr>
          <w:rFonts w:asciiTheme="minorHAnsi" w:hAnsiTheme="minorHAnsi" w:cstheme="minorHAnsi"/>
          <w:sz w:val="20"/>
          <w:szCs w:val="20"/>
        </w:rPr>
        <w:t xml:space="preserve"> art. 24 ust. 5 </w:t>
      </w:r>
      <w:proofErr w:type="spellStart"/>
      <w:r w:rsidR="00EE5372" w:rsidRPr="00566873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EE5372" w:rsidRPr="00566873">
        <w:rPr>
          <w:rFonts w:asciiTheme="minorHAnsi" w:hAnsiTheme="minorHAnsi" w:cstheme="minorHAnsi"/>
          <w:sz w:val="20"/>
          <w:szCs w:val="20"/>
        </w:rPr>
        <w:t xml:space="preserve"> 1 oraz </w:t>
      </w:r>
      <w:r w:rsidR="00426A55" w:rsidRPr="00566873">
        <w:rPr>
          <w:rFonts w:asciiTheme="minorHAnsi" w:hAnsiTheme="minorHAnsi" w:cstheme="minorHAnsi"/>
          <w:sz w:val="20"/>
          <w:szCs w:val="20"/>
        </w:rPr>
        <w:t>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>.</w:t>
      </w:r>
    </w:p>
    <w:p w:rsidR="005E3EDB" w:rsidRPr="00566873" w:rsidRDefault="002F025F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59264"/>
        </w:pic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566873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56687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566873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566873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566873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566873">
        <w:rPr>
          <w:rFonts w:asciiTheme="minorHAnsi" w:hAnsiTheme="minorHAnsi" w:cstheme="minorHAnsi"/>
          <w:i/>
          <w:sz w:val="20"/>
        </w:rPr>
        <w:t xml:space="preserve">(miejscowość), </w:t>
      </w:r>
      <w:r w:rsidRPr="00566873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566873">
        <w:rPr>
          <w:rFonts w:asciiTheme="minorHAnsi" w:hAnsiTheme="minorHAnsi" w:cstheme="minorHAnsi"/>
          <w:sz w:val="20"/>
        </w:rPr>
        <w:t xml:space="preserve">     </w:t>
      </w:r>
      <w:r w:rsidRPr="00566873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566873">
        <w:rPr>
          <w:rFonts w:asciiTheme="minorHAnsi" w:hAnsiTheme="minorHAnsi" w:cstheme="minorHAnsi"/>
          <w:i/>
          <w:sz w:val="20"/>
        </w:rPr>
        <w:t>…………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6687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566873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566873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566873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566873">
        <w:rPr>
          <w:rFonts w:asciiTheme="minorHAnsi" w:hAnsiTheme="minorHAnsi" w:cstheme="minorHAnsi"/>
          <w:b/>
          <w:sz w:val="20"/>
        </w:rPr>
        <w:t xml:space="preserve"> </w:t>
      </w:r>
      <w:r w:rsidRPr="00566873">
        <w:rPr>
          <w:rStyle w:val="Odwoanieprzypisudolnego"/>
          <w:rFonts w:asciiTheme="minorHAnsi" w:hAnsiTheme="minorHAnsi" w:cstheme="minorHAnsi"/>
          <w:b/>
          <w:sz w:val="20"/>
        </w:rPr>
        <w:footnoteReference w:id="4"/>
      </w:r>
      <w:r w:rsidRPr="00566873">
        <w:rPr>
          <w:rFonts w:asciiTheme="minorHAnsi" w:hAnsiTheme="minorHAnsi" w:cstheme="minorHAnsi"/>
          <w:b/>
          <w:sz w:val="20"/>
        </w:rPr>
        <w:t>: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DA0AF7" w:rsidRPr="00566873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566873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566873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2.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4"/>
        <w:gridCol w:w="3972"/>
        <w:gridCol w:w="655"/>
        <w:gridCol w:w="647"/>
      </w:tblGrid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26"/>
        <w:gridCol w:w="3952"/>
        <w:gridCol w:w="659"/>
        <w:gridCol w:w="651"/>
      </w:tblGrid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</w:t>
            </w:r>
            <w:r w:rsidR="00531DF0">
              <w:rPr>
                <w:rFonts w:asciiTheme="minorHAnsi" w:hAnsiTheme="minorHAnsi" w:cstheme="minorHAnsi"/>
                <w:b/>
                <w:sz w:val="20"/>
              </w:rPr>
              <w:t>Zamawiającego</w:t>
            </w:r>
            <w:r w:rsidR="00370072">
              <w:rPr>
                <w:rFonts w:asciiTheme="minorHAnsi" w:hAnsiTheme="minorHAnsi" w:cstheme="minorHAnsi"/>
                <w:b/>
                <w:sz w:val="20"/>
              </w:rPr>
              <w:t xml:space="preserve"> w </w:t>
            </w:r>
            <w:proofErr w:type="spellStart"/>
            <w:r w:rsidR="00370072">
              <w:rPr>
                <w:rFonts w:asciiTheme="minorHAnsi" w:hAnsiTheme="minorHAnsi" w:cstheme="minorHAnsi"/>
                <w:b/>
                <w:sz w:val="20"/>
              </w:rPr>
              <w:t>pkt</w:t>
            </w:r>
            <w:proofErr w:type="spellEnd"/>
            <w:r w:rsidR="00370072">
              <w:rPr>
                <w:rFonts w:asciiTheme="minorHAnsi" w:hAnsiTheme="minorHAnsi" w:cstheme="minorHAnsi"/>
                <w:b/>
                <w:sz w:val="20"/>
              </w:rPr>
              <w:t xml:space="preserve"> V</w:t>
            </w:r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56687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566873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566873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6873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566873" w:rsidTr="00DA38E7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</w:t>
            </w:r>
            <w:proofErr w:type="spellStart"/>
            <w:r w:rsidRPr="00566873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566873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566873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566873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566873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>
        <w:rPr>
          <w:rFonts w:asciiTheme="minorHAnsi" w:hAnsiTheme="minorHAnsi" w:cstheme="minorHAnsi"/>
          <w:b/>
          <w:i/>
          <w:sz w:val="20"/>
        </w:rPr>
        <w:t>Zamawiającego</w:t>
      </w:r>
      <w:r w:rsidRPr="00566873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DA0AF7" w:rsidRPr="00566873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566873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566873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566873" w:rsidRDefault="00627FAF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5E3EDB" w:rsidRPr="0056687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5E3EDB" w:rsidRPr="00566873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566873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566873" w:rsidRDefault="004E487F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566873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566873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566873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ab/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566873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566873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EF1AA0" w:rsidRPr="00566873" w:rsidRDefault="00EF1AA0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Ja/my, niżej podpisany/i w </w:t>
      </w:r>
      <w:r w:rsidR="004E487F">
        <w:rPr>
          <w:rFonts w:asciiTheme="minorHAnsi" w:hAnsiTheme="minorHAnsi" w:cstheme="minorHAnsi"/>
          <w:bCs/>
          <w:sz w:val="20"/>
          <w:szCs w:val="20"/>
        </w:rPr>
        <w:t>odniesieniu do art. 24 ust. 11 U</w:t>
      </w:r>
      <w:r w:rsidRPr="00566873">
        <w:rPr>
          <w:rFonts w:asciiTheme="minorHAnsi" w:hAnsiTheme="minorHAnsi" w:cstheme="minorHAnsi"/>
          <w:bCs/>
          <w:sz w:val="20"/>
          <w:szCs w:val="20"/>
        </w:rPr>
        <w:t xml:space="preserve">stawy oświadczam/y, że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5E3EDB" w:rsidRPr="00566873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566873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56687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566873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566873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566873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56687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6"/>
      </w:r>
      <w:r w:rsidRPr="00566873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566873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566873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5E3EDB" w:rsidRPr="00566873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566873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566873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566873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A86F79" w:rsidRPr="00566873" w:rsidRDefault="00A86F79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br w:type="page"/>
      </w:r>
    </w:p>
    <w:p w:rsidR="00DA0AF7" w:rsidRPr="00566873" w:rsidRDefault="00627FAF" w:rsidP="00DA0AF7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lastRenderedPageBreak/>
        <w:t>Załącznik nr 5</w:t>
      </w:r>
      <w:r w:rsidR="00DA0AF7" w:rsidRPr="00566873">
        <w:rPr>
          <w:rFonts w:asciiTheme="minorHAnsi" w:hAnsiTheme="minorHAnsi" w:cstheme="minorHAnsi"/>
          <w:sz w:val="20"/>
          <w:szCs w:val="20"/>
        </w:rPr>
        <w:t xml:space="preserve"> wzór – wykaz wykonanych </w:t>
      </w:r>
      <w:r w:rsidR="00A86F79" w:rsidRPr="00566873">
        <w:rPr>
          <w:rFonts w:asciiTheme="minorHAnsi" w:hAnsiTheme="minorHAnsi" w:cstheme="minorHAnsi"/>
          <w:sz w:val="20"/>
          <w:szCs w:val="20"/>
        </w:rPr>
        <w:t>dostaw</w:t>
      </w:r>
    </w:p>
    <w:p w:rsidR="00A86F79" w:rsidRPr="00566873" w:rsidRDefault="00A86F79" w:rsidP="00DA0AF7">
      <w:pPr>
        <w:rPr>
          <w:rFonts w:asciiTheme="minorHAnsi" w:hAnsiTheme="minorHAnsi" w:cstheme="minorHAnsi"/>
          <w:sz w:val="20"/>
          <w:szCs w:val="20"/>
        </w:rPr>
      </w:pPr>
    </w:p>
    <w:p w:rsidR="00DA0AF7" w:rsidRPr="00566873" w:rsidRDefault="00DA0AF7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DA0AF7" w:rsidRPr="00566873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DA0AF7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DA0AF7" w:rsidRPr="00566873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DA0AF7" w:rsidRPr="00566873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DA0AF7" w:rsidRPr="00566873" w:rsidRDefault="00DA0AF7" w:rsidP="00EE537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DA0AF7" w:rsidRPr="00566873" w:rsidRDefault="00DA0AF7" w:rsidP="00EE537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DA0AF7" w:rsidRPr="00566873" w:rsidRDefault="00DA0AF7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DA0AF7" w:rsidRPr="00566873" w:rsidRDefault="00DA0AF7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DA0AF7" w:rsidRPr="00566873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DA0AF7" w:rsidRPr="00566873" w:rsidRDefault="00DA0AF7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566873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DA0AF7" w:rsidRPr="00566873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9A6408" w:rsidRPr="00566873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9A6408" w:rsidRPr="00566873" w:rsidRDefault="009A6408" w:rsidP="009A64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DA0AF7" w:rsidRPr="00566873" w:rsidRDefault="00DA0AF7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przedstawiam/ my:</w:t>
      </w:r>
    </w:p>
    <w:p w:rsidR="00DA0AF7" w:rsidRPr="00566873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:rsidR="00DA0AF7" w:rsidRPr="00566873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566873">
        <w:rPr>
          <w:rFonts w:asciiTheme="minorHAnsi" w:hAnsiTheme="minorHAnsi" w:cstheme="minorHAnsi"/>
          <w:b/>
          <w:caps/>
          <w:sz w:val="20"/>
          <w:szCs w:val="20"/>
        </w:rPr>
        <w:t xml:space="preserve">Wykaz WYKONANYCH </w:t>
      </w:r>
      <w:r w:rsidR="00EE5372" w:rsidRPr="00566873">
        <w:rPr>
          <w:rFonts w:asciiTheme="minorHAnsi" w:hAnsiTheme="minorHAnsi" w:cstheme="minorHAnsi"/>
          <w:b/>
          <w:caps/>
          <w:sz w:val="20"/>
          <w:szCs w:val="20"/>
        </w:rPr>
        <w:t>Dostaw</w:t>
      </w:r>
    </w:p>
    <w:p w:rsidR="00DA0AF7" w:rsidRPr="00566873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1680"/>
        <w:gridCol w:w="1219"/>
        <w:gridCol w:w="1273"/>
        <w:gridCol w:w="1413"/>
        <w:gridCol w:w="2242"/>
        <w:gridCol w:w="1272"/>
      </w:tblGrid>
      <w:tr w:rsidR="00EE5372" w:rsidRPr="00566873" w:rsidTr="00A86F79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8104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Rodzaj (zakres, przedmiot) zamówienia</w:t>
            </w:r>
            <w:r w:rsidRPr="0056687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Wartość zamówienia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Okres (data) wykonania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Miejsce wykonania przedmiotu zamówienia </w:t>
            </w:r>
          </w:p>
          <w:p w:rsidR="00EE5372" w:rsidRPr="00566873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(np. adres)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Podmiot, na rzecz</w:t>
            </w:r>
            <w:r w:rsidR="008104C0"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którego </w:t>
            </w: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wykonano dostawę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8104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EE5372" w:rsidRPr="00566873" w:rsidTr="00A86F79">
        <w:trPr>
          <w:trHeight w:val="557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372" w:rsidRPr="00566873" w:rsidTr="00A86F79">
        <w:trPr>
          <w:trHeight w:val="551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566873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EE5372" w:rsidRPr="00566873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A0AF7" w:rsidRPr="00566873" w:rsidRDefault="00DA0AF7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566873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</w:t>
      </w:r>
      <w:r w:rsidRPr="00566873">
        <w:rPr>
          <w:rFonts w:asciiTheme="minorHAnsi" w:hAnsiTheme="minorHAnsi" w:cstheme="minorHAnsi"/>
          <w:sz w:val="20"/>
          <w:szCs w:val="20"/>
        </w:rPr>
        <w:br/>
        <w:t xml:space="preserve">i zgodne z prawdą oraz zostały przedstawione z pełną świadomością konsekwencji wprowadzenia </w:t>
      </w:r>
      <w:r w:rsidR="00531DF0">
        <w:rPr>
          <w:rFonts w:asciiTheme="minorHAnsi" w:hAnsiTheme="minorHAnsi" w:cstheme="minorHAnsi"/>
          <w:sz w:val="20"/>
          <w:szCs w:val="20"/>
        </w:rPr>
        <w:t>Zamawiającego</w:t>
      </w:r>
      <w:r w:rsidRPr="00566873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DA0AF7" w:rsidRPr="00566873" w:rsidRDefault="00DA0AF7" w:rsidP="00DA0AF7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566873" w:rsidRDefault="00DA0AF7" w:rsidP="00DA0AF7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566873" w:rsidRDefault="00DA0AF7" w:rsidP="00DA0AF7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DA0AF7" w:rsidRPr="00566873" w:rsidRDefault="00DA0AF7" w:rsidP="00EE5372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DA0AF7" w:rsidRPr="00566873" w:rsidRDefault="00DA0AF7" w:rsidP="00DA0AF7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B47F60" w:rsidRPr="00566873" w:rsidRDefault="00B47F60">
      <w:pPr>
        <w:rPr>
          <w:rFonts w:asciiTheme="minorHAnsi" w:hAnsiTheme="minorHAnsi" w:cstheme="minorHAnsi"/>
          <w:sz w:val="22"/>
          <w:szCs w:val="22"/>
        </w:rPr>
      </w:pPr>
      <w:r w:rsidRPr="00566873">
        <w:rPr>
          <w:rFonts w:asciiTheme="minorHAnsi" w:hAnsiTheme="minorHAnsi" w:cstheme="minorHAnsi"/>
          <w:sz w:val="22"/>
          <w:szCs w:val="22"/>
        </w:rPr>
        <w:br w:type="page"/>
      </w:r>
    </w:p>
    <w:p w:rsidR="00B47F60" w:rsidRPr="00566873" w:rsidRDefault="00C73CCE" w:rsidP="00B47F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Załącznik nr 6</w:t>
      </w:r>
      <w:r w:rsidR="00B47F60" w:rsidRPr="00566873">
        <w:rPr>
          <w:rFonts w:asciiTheme="minorHAnsi" w:hAnsiTheme="minorHAnsi" w:cstheme="minorHAnsi"/>
          <w:sz w:val="20"/>
          <w:szCs w:val="20"/>
        </w:rPr>
        <w:t xml:space="preserve"> wzór – wykaz osób</w:t>
      </w:r>
    </w:p>
    <w:p w:rsidR="00B47F60" w:rsidRPr="00566873" w:rsidRDefault="00B47F60" w:rsidP="00B47F60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B47F60" w:rsidRPr="00566873" w:rsidRDefault="00B47F60" w:rsidP="00B47F6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47F60" w:rsidRPr="00566873" w:rsidRDefault="00B47F60" w:rsidP="00B47F6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B47F60" w:rsidRPr="00566873" w:rsidRDefault="004E487F" w:rsidP="00B47F6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Samodzielny Publiczny Z</w:t>
      </w:r>
      <w:r w:rsidR="00B47F60" w:rsidRPr="00566873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B47F60" w:rsidRPr="00566873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B47F60" w:rsidRPr="00566873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58-250 Pieszyce</w:t>
      </w:r>
    </w:p>
    <w:p w:rsidR="00B47F60" w:rsidRPr="00566873" w:rsidRDefault="00B47F60" w:rsidP="00B47F6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B47F60" w:rsidRPr="00566873" w:rsidRDefault="00B47F60" w:rsidP="00B47F6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B47F60" w:rsidRPr="00566873" w:rsidRDefault="00B47F60" w:rsidP="00B47F60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ab/>
      </w:r>
    </w:p>
    <w:p w:rsidR="00B47F60" w:rsidRPr="00566873" w:rsidRDefault="00B47F60" w:rsidP="00B47F60">
      <w:pPr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B47F60" w:rsidRPr="00566873" w:rsidRDefault="00B47F60" w:rsidP="00B47F6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47F60" w:rsidRPr="00566873" w:rsidRDefault="00B47F60" w:rsidP="00B47F60">
      <w:pPr>
        <w:rPr>
          <w:rFonts w:asciiTheme="minorHAnsi" w:hAnsiTheme="minorHAnsi" w:cstheme="minorHAnsi"/>
          <w:b/>
          <w:sz w:val="20"/>
          <w:szCs w:val="20"/>
        </w:rPr>
      </w:pPr>
    </w:p>
    <w:p w:rsidR="00B47F60" w:rsidRPr="00566873" w:rsidRDefault="00B47F60" w:rsidP="00B47F6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B47F60" w:rsidRPr="00566873" w:rsidRDefault="00B47F60" w:rsidP="00B47F6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47F60" w:rsidRPr="00566873" w:rsidRDefault="00B47F60" w:rsidP="00B47F60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566873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4E487F" w:rsidRDefault="004E487F" w:rsidP="004E487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47F60" w:rsidRPr="004E487F" w:rsidRDefault="004E487F" w:rsidP="004E487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przedstawiamy</w:t>
      </w:r>
    </w:p>
    <w:p w:rsidR="00B47F60" w:rsidRPr="00566873" w:rsidRDefault="00B47F60" w:rsidP="00B47F60">
      <w:pPr>
        <w:pStyle w:val="Tekstpodstawowy3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6873">
        <w:rPr>
          <w:rFonts w:asciiTheme="minorHAnsi" w:hAnsiTheme="minorHAnsi" w:cstheme="minorHAnsi"/>
          <w:b/>
          <w:sz w:val="20"/>
          <w:szCs w:val="20"/>
        </w:rPr>
        <w:t>WYKAZ OSÓB</w:t>
      </w:r>
    </w:p>
    <w:p w:rsidR="00B47F60" w:rsidRPr="00566873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niezbędnych do realizacji zamówienia:</w:t>
      </w:r>
    </w:p>
    <w:p w:rsidR="00B47F60" w:rsidRPr="00566873" w:rsidRDefault="00B47F60" w:rsidP="00B47F6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1558"/>
        <w:gridCol w:w="2910"/>
        <w:gridCol w:w="1909"/>
        <w:gridCol w:w="2489"/>
      </w:tblGrid>
      <w:tr w:rsidR="00B47F60" w:rsidRPr="00566873" w:rsidTr="0069470C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566873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566873" w:rsidRDefault="00B47F60" w:rsidP="00B47F60">
            <w:pPr>
              <w:pStyle w:val="Nagwek4"/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sz w:val="20"/>
                <w:szCs w:val="20"/>
              </w:rPr>
              <w:t>Nazwisko i imię / stanowisko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566873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Opis posiadanych</w:t>
            </w:r>
          </w:p>
          <w:p w:rsidR="00B47F60" w:rsidRPr="00566873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kwalifikacji zawodowych</w:t>
            </w:r>
            <w:r w:rsidR="003700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- opis, data i nr uzyskania uprawnień; wykształcenie jeżeli dotyczy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566873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Doświadczenie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566873" w:rsidRDefault="00B47F60" w:rsidP="004E48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Podstawa dysponowania</w:t>
            </w:r>
            <w:r w:rsidR="004E487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osobami</w:t>
            </w:r>
          </w:p>
        </w:tc>
      </w:tr>
      <w:tr w:rsidR="00B47F60" w:rsidRPr="00566873" w:rsidTr="0069470C">
        <w:trPr>
          <w:trHeight w:val="68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566873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ind w:left="290" w:hanging="29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7F60" w:rsidRPr="00566873" w:rsidTr="0069470C">
        <w:trPr>
          <w:trHeight w:val="6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566873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7F60" w:rsidRPr="00566873" w:rsidTr="0069470C">
        <w:trPr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566873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687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566873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B47F60" w:rsidRPr="00566873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47F60" w:rsidRPr="00566873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47F60" w:rsidRPr="00566873" w:rsidRDefault="00B47F60" w:rsidP="00B47F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7F60" w:rsidRPr="00566873" w:rsidRDefault="00B47F60" w:rsidP="00B47F60">
      <w:pPr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</w:r>
      <w:r w:rsidRPr="0056687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B47F60" w:rsidRPr="00566873" w:rsidRDefault="00B47F60" w:rsidP="00B47F60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56687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A28B6" w:rsidRPr="004A2855" w:rsidRDefault="00B47F60" w:rsidP="000E456D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</w:rPr>
      </w:pPr>
      <w:r w:rsidRPr="00566873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sectPr w:rsidR="00EA28B6" w:rsidRPr="004A2855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488" w:rsidRDefault="00715488" w:rsidP="00E427C3">
      <w:r>
        <w:separator/>
      </w:r>
    </w:p>
  </w:endnote>
  <w:endnote w:type="continuationSeparator" w:id="0">
    <w:p w:rsidR="00715488" w:rsidRDefault="00715488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roman"/>
    <w:pitch w:val="variable"/>
    <w:sig w:usb0="00000000" w:usb1="00000000" w:usb2="00000000" w:usb3="00000000" w:csb0="00000000" w:csb1="00000000"/>
  </w:font>
  <w:font w:name="Thorndale">
    <w:charset w:val="00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Roman">
    <w:charset w:val="00"/>
    <w:family w:val="roman"/>
    <w:pitch w:val="variable"/>
    <w:sig w:usb0="00000000" w:usb1="00000000" w:usb2="00000000" w:usb3="00000000" w:csb0="00000000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  <w:sig w:usb0="00000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0B" w:rsidRPr="00767EA8" w:rsidRDefault="00764C0B">
    <w:pPr>
      <w:pStyle w:val="Stopka"/>
      <w:jc w:val="right"/>
      <w:rPr>
        <w:rFonts w:ascii="Calibri" w:hAnsi="Calibri" w:cs="Calibri"/>
        <w:sz w:val="20"/>
        <w:szCs w:val="20"/>
      </w:rPr>
    </w:pPr>
  </w:p>
  <w:p w:rsidR="00764C0B" w:rsidRPr="001278C5" w:rsidRDefault="00764C0B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488" w:rsidRDefault="00715488" w:rsidP="00E427C3">
      <w:r>
        <w:separator/>
      </w:r>
    </w:p>
  </w:footnote>
  <w:footnote w:type="continuationSeparator" w:id="0">
    <w:p w:rsidR="00715488" w:rsidRDefault="00715488" w:rsidP="00E427C3">
      <w:r>
        <w:continuationSeparator/>
      </w:r>
    </w:p>
  </w:footnote>
  <w:footnote w:id="1">
    <w:p w:rsidR="00764C0B" w:rsidRPr="00D80149" w:rsidRDefault="00764C0B" w:rsidP="005E3EDB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764C0B" w:rsidRPr="00301522" w:rsidRDefault="00764C0B" w:rsidP="005E3EDB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764C0B" w:rsidRPr="003A43BC" w:rsidRDefault="00764C0B" w:rsidP="003A43BC">
      <w:pPr>
        <w:pStyle w:val="Standard"/>
        <w:ind w:left="284" w:right="68"/>
        <w:jc w:val="both"/>
        <w:rPr>
          <w:rFonts w:asciiTheme="minorHAnsi" w:hAnsiTheme="minorHAnsi" w:cstheme="minorHAnsi"/>
          <w:sz w:val="16"/>
          <w:szCs w:val="16"/>
        </w:rPr>
      </w:pPr>
      <w:r w:rsidRPr="003A43B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A43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>Należy wpisać s</w:t>
      </w:r>
      <w:r w:rsidRPr="003A43BC">
        <w:rPr>
          <w:rFonts w:asciiTheme="minorHAnsi" w:hAnsiTheme="minorHAnsi" w:cstheme="minorHAnsi"/>
          <w:color w:val="000000"/>
          <w:sz w:val="16"/>
          <w:szCs w:val="16"/>
        </w:rPr>
        <w:t xml:space="preserve">łowo „TAK” w przypadku spełnienia określonego w wierszu wymogu funkcjonalnego lub słowo „NIE” w przypadku niespełnienia kryterium. </w:t>
      </w:r>
    </w:p>
    <w:p w:rsidR="00764C0B" w:rsidRDefault="00764C0B">
      <w:pPr>
        <w:pStyle w:val="Tekstprzypisudolnego"/>
      </w:pPr>
    </w:p>
  </w:footnote>
  <w:footnote w:id="3">
    <w:p w:rsidR="00764C0B" w:rsidRPr="0012316D" w:rsidRDefault="00764C0B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4">
    <w:p w:rsidR="00764C0B" w:rsidRPr="002D26FC" w:rsidRDefault="00764C0B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5">
    <w:p w:rsidR="00764C0B" w:rsidRPr="00FC6D63" w:rsidRDefault="00764C0B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6">
    <w:p w:rsidR="00764C0B" w:rsidRPr="00FC6D63" w:rsidRDefault="00764C0B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C0B" w:rsidRPr="006D1565" w:rsidRDefault="00764C0B">
    <w:pPr>
      <w:pStyle w:val="Nagwek"/>
      <w:rPr>
        <w:rFonts w:ascii="Calibri" w:hAnsi="Calibri" w:cs="Calibri"/>
        <w:sz w:val="20"/>
        <w:szCs w:val="20"/>
      </w:rPr>
    </w:pPr>
    <w:r w:rsidRPr="00BA3997"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>
    <w:nsid w:val="00154556"/>
    <w:multiLevelType w:val="hybridMultilevel"/>
    <w:tmpl w:val="82846658"/>
    <w:lvl w:ilvl="0" w:tplc="CC6CD65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013D36FF"/>
    <w:multiLevelType w:val="hybridMultilevel"/>
    <w:tmpl w:val="3796BD2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1AC6486"/>
    <w:multiLevelType w:val="hybridMultilevel"/>
    <w:tmpl w:val="49A4972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045D03A6"/>
    <w:multiLevelType w:val="hybridMultilevel"/>
    <w:tmpl w:val="2B6C2D6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50B35F6"/>
    <w:multiLevelType w:val="hybridMultilevel"/>
    <w:tmpl w:val="DDF2383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06D9762F"/>
    <w:multiLevelType w:val="hybridMultilevel"/>
    <w:tmpl w:val="9620F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8445637"/>
    <w:multiLevelType w:val="hybridMultilevel"/>
    <w:tmpl w:val="DD581E36"/>
    <w:lvl w:ilvl="0" w:tplc="5360207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>
    <w:nsid w:val="088576FD"/>
    <w:multiLevelType w:val="hybridMultilevel"/>
    <w:tmpl w:val="3C0E67C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8AF4885"/>
    <w:multiLevelType w:val="hybridMultilevel"/>
    <w:tmpl w:val="A908113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A4B0531"/>
    <w:multiLevelType w:val="hybridMultilevel"/>
    <w:tmpl w:val="BFF496C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A8834E4"/>
    <w:multiLevelType w:val="hybridMultilevel"/>
    <w:tmpl w:val="BBD67A6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>
    <w:nsid w:val="0C2C1F81"/>
    <w:multiLevelType w:val="hybridMultilevel"/>
    <w:tmpl w:val="848EBE6C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0D325761"/>
    <w:multiLevelType w:val="multilevel"/>
    <w:tmpl w:val="E44CCEC6"/>
    <w:lvl w:ilvl="0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>
    <w:nsid w:val="0E89598B"/>
    <w:multiLevelType w:val="hybridMultilevel"/>
    <w:tmpl w:val="E3CCBE86"/>
    <w:lvl w:ilvl="0" w:tplc="1ECE227E"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0E963F5A"/>
    <w:multiLevelType w:val="hybridMultilevel"/>
    <w:tmpl w:val="646E46E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0F586112"/>
    <w:multiLevelType w:val="hybridMultilevel"/>
    <w:tmpl w:val="8D661C1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>
    <w:nsid w:val="0FED1B61"/>
    <w:multiLevelType w:val="hybridMultilevel"/>
    <w:tmpl w:val="B48010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10E43D18"/>
    <w:multiLevelType w:val="hybridMultilevel"/>
    <w:tmpl w:val="E3C46D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60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2ED4F52"/>
    <w:multiLevelType w:val="hybridMultilevel"/>
    <w:tmpl w:val="63260AEC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3">
    <w:nsid w:val="1361111A"/>
    <w:multiLevelType w:val="hybridMultilevel"/>
    <w:tmpl w:val="2E4A4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67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15EB7B0E"/>
    <w:multiLevelType w:val="hybridMultilevel"/>
    <w:tmpl w:val="3D9E4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5">
    <w:nsid w:val="18635550"/>
    <w:multiLevelType w:val="hybridMultilevel"/>
    <w:tmpl w:val="B9CAF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87A2A61"/>
    <w:multiLevelType w:val="hybridMultilevel"/>
    <w:tmpl w:val="2F7AC08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89F3D61"/>
    <w:multiLevelType w:val="hybridMultilevel"/>
    <w:tmpl w:val="CC46460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8B50C1C"/>
    <w:multiLevelType w:val="hybridMultilevel"/>
    <w:tmpl w:val="7D18A3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8E822AD"/>
    <w:multiLevelType w:val="hybridMultilevel"/>
    <w:tmpl w:val="ECD2D5C0"/>
    <w:lvl w:ilvl="0" w:tplc="B1D4BF68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>
    <w:nsid w:val="192D0DE0"/>
    <w:multiLevelType w:val="hybridMultilevel"/>
    <w:tmpl w:val="13F86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5">
    <w:nsid w:val="19C300E1"/>
    <w:multiLevelType w:val="hybridMultilevel"/>
    <w:tmpl w:val="B9A229F0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19F90D46"/>
    <w:multiLevelType w:val="hybridMultilevel"/>
    <w:tmpl w:val="C2B2E0C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A4B72E4"/>
    <w:multiLevelType w:val="hybridMultilevel"/>
    <w:tmpl w:val="B40CD3A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1AE739CE"/>
    <w:multiLevelType w:val="hybridMultilevel"/>
    <w:tmpl w:val="4B0EA93C"/>
    <w:lvl w:ilvl="0" w:tplc="E16ED58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92">
    <w:nsid w:val="1C146869"/>
    <w:multiLevelType w:val="hybridMultilevel"/>
    <w:tmpl w:val="7F5419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5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6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98">
    <w:nsid w:val="1E0F4FB3"/>
    <w:multiLevelType w:val="hybridMultilevel"/>
    <w:tmpl w:val="996EAAE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1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2">
    <w:nsid w:val="1EE31C28"/>
    <w:multiLevelType w:val="multilevel"/>
    <w:tmpl w:val="CE70299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3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4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>
    <w:nsid w:val="20BC0634"/>
    <w:multiLevelType w:val="hybridMultilevel"/>
    <w:tmpl w:val="F64A19FA"/>
    <w:lvl w:ilvl="0" w:tplc="037CEF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1421DA8"/>
    <w:multiLevelType w:val="multilevel"/>
    <w:tmpl w:val="D71C0F84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8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09">
    <w:nsid w:val="22B369D6"/>
    <w:multiLevelType w:val="hybridMultilevel"/>
    <w:tmpl w:val="E97E38AC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0">
    <w:nsid w:val="22D92357"/>
    <w:multiLevelType w:val="hybridMultilevel"/>
    <w:tmpl w:val="D7044D3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23104728"/>
    <w:multiLevelType w:val="hybridMultilevel"/>
    <w:tmpl w:val="33D603E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4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>
    <w:nsid w:val="24382E45"/>
    <w:multiLevelType w:val="hybridMultilevel"/>
    <w:tmpl w:val="0FA0A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18">
    <w:nsid w:val="249516B3"/>
    <w:multiLevelType w:val="hybridMultilevel"/>
    <w:tmpl w:val="FA62415A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9">
    <w:nsid w:val="24B2015F"/>
    <w:multiLevelType w:val="hybridMultilevel"/>
    <w:tmpl w:val="86FE3EDE"/>
    <w:lvl w:ilvl="0" w:tplc="1ECE227E"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1">
    <w:nsid w:val="25207D9C"/>
    <w:multiLevelType w:val="hybridMultilevel"/>
    <w:tmpl w:val="489CDA8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5793B78"/>
    <w:multiLevelType w:val="multilevel"/>
    <w:tmpl w:val="1BC827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3">
    <w:nsid w:val="26816AA7"/>
    <w:multiLevelType w:val="hybridMultilevel"/>
    <w:tmpl w:val="A9A80444"/>
    <w:lvl w:ilvl="0" w:tplc="699ABBA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7065312"/>
    <w:multiLevelType w:val="hybridMultilevel"/>
    <w:tmpl w:val="889C35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6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7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8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0">
    <w:nsid w:val="29C22753"/>
    <w:multiLevelType w:val="hybridMultilevel"/>
    <w:tmpl w:val="B822701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>
    <w:nsid w:val="2A511A48"/>
    <w:multiLevelType w:val="hybridMultilevel"/>
    <w:tmpl w:val="913AC91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6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7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8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9">
    <w:nsid w:val="2BED63E2"/>
    <w:multiLevelType w:val="hybridMultilevel"/>
    <w:tmpl w:val="38684B7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1">
    <w:nsid w:val="2CF90D7C"/>
    <w:multiLevelType w:val="hybridMultilevel"/>
    <w:tmpl w:val="0CDA5D4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2D462550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DA43540"/>
    <w:multiLevelType w:val="hybridMultilevel"/>
    <w:tmpl w:val="3FA4F65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5">
    <w:nsid w:val="2DEE4B05"/>
    <w:multiLevelType w:val="hybridMultilevel"/>
    <w:tmpl w:val="760C4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>
    <w:nsid w:val="2E135AAA"/>
    <w:multiLevelType w:val="multilevel"/>
    <w:tmpl w:val="AFF28E50"/>
    <w:lvl w:ilvl="0">
      <w:start w:val="5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  <w:rPr>
        <w:rFonts w:hint="default"/>
      </w:rPr>
    </w:lvl>
  </w:abstractNum>
  <w:abstractNum w:abstractNumId="148">
    <w:nsid w:val="2EA23A30"/>
    <w:multiLevelType w:val="hybridMultilevel"/>
    <w:tmpl w:val="EF869D7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2EAB20B6"/>
    <w:multiLevelType w:val="hybridMultilevel"/>
    <w:tmpl w:val="1FAC59A8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1">
    <w:nsid w:val="2EB34A4C"/>
    <w:multiLevelType w:val="hybridMultilevel"/>
    <w:tmpl w:val="BB568C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3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4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10B2D29"/>
    <w:multiLevelType w:val="hybridMultilevel"/>
    <w:tmpl w:val="5204ECF8"/>
    <w:lvl w:ilvl="0" w:tplc="B1D4BF6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6">
    <w:nsid w:val="311652A4"/>
    <w:multiLevelType w:val="hybridMultilevel"/>
    <w:tmpl w:val="3022096A"/>
    <w:lvl w:ilvl="0" w:tplc="B1D4BF68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7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58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0">
    <w:nsid w:val="336D0ED7"/>
    <w:multiLevelType w:val="hybridMultilevel"/>
    <w:tmpl w:val="E47AD3A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343E7E84"/>
    <w:multiLevelType w:val="hybridMultilevel"/>
    <w:tmpl w:val="B2DC2FD4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2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3">
    <w:nsid w:val="35095839"/>
    <w:multiLevelType w:val="hybridMultilevel"/>
    <w:tmpl w:val="27CC41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>
    <w:nsid w:val="35246512"/>
    <w:multiLevelType w:val="hybridMultilevel"/>
    <w:tmpl w:val="4E8255FE"/>
    <w:lvl w:ilvl="0" w:tplc="B1D4BF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5">
    <w:nsid w:val="35497E98"/>
    <w:multiLevelType w:val="hybridMultilevel"/>
    <w:tmpl w:val="B8807A3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35720185"/>
    <w:multiLevelType w:val="hybridMultilevel"/>
    <w:tmpl w:val="CED2CF3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5B221FA"/>
    <w:multiLevelType w:val="hybridMultilevel"/>
    <w:tmpl w:val="49E427C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1">
    <w:nsid w:val="376428EA"/>
    <w:multiLevelType w:val="hybridMultilevel"/>
    <w:tmpl w:val="A06A8B6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3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75">
    <w:nsid w:val="388E6999"/>
    <w:multiLevelType w:val="hybridMultilevel"/>
    <w:tmpl w:val="C5FAAAFA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6">
    <w:nsid w:val="38A711E7"/>
    <w:multiLevelType w:val="hybridMultilevel"/>
    <w:tmpl w:val="FD10DAE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8">
    <w:nsid w:val="39E8401C"/>
    <w:multiLevelType w:val="hybridMultilevel"/>
    <w:tmpl w:val="63CCF77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3A227569"/>
    <w:multiLevelType w:val="hybridMultilevel"/>
    <w:tmpl w:val="19A66F7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1">
    <w:nsid w:val="3A423E40"/>
    <w:multiLevelType w:val="hybridMultilevel"/>
    <w:tmpl w:val="9620F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A714EA3"/>
    <w:multiLevelType w:val="hybridMultilevel"/>
    <w:tmpl w:val="F000EE18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3AA80402"/>
    <w:multiLevelType w:val="hybridMultilevel"/>
    <w:tmpl w:val="0450C61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5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6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7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9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90">
    <w:nsid w:val="3CD16A76"/>
    <w:multiLevelType w:val="hybridMultilevel"/>
    <w:tmpl w:val="240A07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1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2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3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4">
    <w:nsid w:val="3E934BBF"/>
    <w:multiLevelType w:val="multilevel"/>
    <w:tmpl w:val="C5549D7A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5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6">
    <w:nsid w:val="3F8B0227"/>
    <w:multiLevelType w:val="hybridMultilevel"/>
    <w:tmpl w:val="7010890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4012233D"/>
    <w:multiLevelType w:val="hybridMultilevel"/>
    <w:tmpl w:val="1034FE6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9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1576029"/>
    <w:multiLevelType w:val="hybridMultilevel"/>
    <w:tmpl w:val="BE48640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2">
    <w:nsid w:val="42946E35"/>
    <w:multiLevelType w:val="hybridMultilevel"/>
    <w:tmpl w:val="7FF665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>
    <w:nsid w:val="42E0533B"/>
    <w:multiLevelType w:val="hybridMultilevel"/>
    <w:tmpl w:val="681C7D1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430267FA"/>
    <w:multiLevelType w:val="hybridMultilevel"/>
    <w:tmpl w:val="C840B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6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7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8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9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0">
    <w:nsid w:val="451E41A9"/>
    <w:multiLevelType w:val="multilevel"/>
    <w:tmpl w:val="E44CCEC6"/>
    <w:lvl w:ilvl="0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1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2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3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4">
    <w:nsid w:val="46795DB2"/>
    <w:multiLevelType w:val="hybridMultilevel"/>
    <w:tmpl w:val="5AAE2FD8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471A7DAD"/>
    <w:multiLevelType w:val="hybridMultilevel"/>
    <w:tmpl w:val="43BE24B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7">
    <w:nsid w:val="47C217C2"/>
    <w:multiLevelType w:val="hybridMultilevel"/>
    <w:tmpl w:val="5A864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8036DF5"/>
    <w:multiLevelType w:val="hybridMultilevel"/>
    <w:tmpl w:val="3EEA2778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1">
    <w:nsid w:val="4986640A"/>
    <w:multiLevelType w:val="hybridMultilevel"/>
    <w:tmpl w:val="48D0D98E"/>
    <w:lvl w:ilvl="0" w:tplc="BEE035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A30625F"/>
    <w:multiLevelType w:val="hybridMultilevel"/>
    <w:tmpl w:val="37204D8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4">
    <w:nsid w:val="4ABE305C"/>
    <w:multiLevelType w:val="hybridMultilevel"/>
    <w:tmpl w:val="B19419B2"/>
    <w:lvl w:ilvl="0" w:tplc="1B40B22A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5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6">
    <w:nsid w:val="4B390187"/>
    <w:multiLevelType w:val="hybridMultilevel"/>
    <w:tmpl w:val="96A4B65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8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9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2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3">
    <w:nsid w:val="4F1173B7"/>
    <w:multiLevelType w:val="hybridMultilevel"/>
    <w:tmpl w:val="16F6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5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236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0B7359A"/>
    <w:multiLevelType w:val="hybridMultilevel"/>
    <w:tmpl w:val="1CF67B4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51014782"/>
    <w:multiLevelType w:val="hybridMultilevel"/>
    <w:tmpl w:val="1C844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0">
    <w:nsid w:val="5268278D"/>
    <w:multiLevelType w:val="hybridMultilevel"/>
    <w:tmpl w:val="E67CBE34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>
    <w:nsid w:val="52985E23"/>
    <w:multiLevelType w:val="multilevel"/>
    <w:tmpl w:val="46C6860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3">
    <w:nsid w:val="53325A95"/>
    <w:multiLevelType w:val="hybridMultilevel"/>
    <w:tmpl w:val="C526C1F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5335606C"/>
    <w:multiLevelType w:val="hybridMultilevel"/>
    <w:tmpl w:val="44E46BE6"/>
    <w:lvl w:ilvl="0" w:tplc="DECE367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537B62A1"/>
    <w:multiLevelType w:val="hybridMultilevel"/>
    <w:tmpl w:val="1CAC48C0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6">
    <w:nsid w:val="53DA27A5"/>
    <w:multiLevelType w:val="hybridMultilevel"/>
    <w:tmpl w:val="4DAA07A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54145BED"/>
    <w:multiLevelType w:val="hybridMultilevel"/>
    <w:tmpl w:val="B178C58E"/>
    <w:lvl w:ilvl="0" w:tplc="1ECE227E"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8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0">
    <w:nsid w:val="55625883"/>
    <w:multiLevelType w:val="multilevel"/>
    <w:tmpl w:val="E44CCEC6"/>
    <w:lvl w:ilvl="0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1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2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3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4">
    <w:nsid w:val="56C210ED"/>
    <w:multiLevelType w:val="hybridMultilevel"/>
    <w:tmpl w:val="8698F8A6"/>
    <w:lvl w:ilvl="0" w:tplc="7AD4A2CE">
      <w:start w:val="15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56CC19A9"/>
    <w:multiLevelType w:val="hybridMultilevel"/>
    <w:tmpl w:val="29506236"/>
    <w:lvl w:ilvl="0" w:tplc="B1D4BF68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6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7">
    <w:nsid w:val="574253DF"/>
    <w:multiLevelType w:val="hybridMultilevel"/>
    <w:tmpl w:val="A78AFF0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57726C2A"/>
    <w:multiLevelType w:val="hybridMultilevel"/>
    <w:tmpl w:val="BA20134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0">
    <w:nsid w:val="57D854CD"/>
    <w:multiLevelType w:val="hybridMultilevel"/>
    <w:tmpl w:val="17127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2">
    <w:nsid w:val="592B1833"/>
    <w:multiLevelType w:val="hybridMultilevel"/>
    <w:tmpl w:val="0E542EC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>
    <w:nsid w:val="59D176BB"/>
    <w:multiLevelType w:val="hybridMultilevel"/>
    <w:tmpl w:val="5A6A27E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5">
    <w:nsid w:val="5B1335FA"/>
    <w:multiLevelType w:val="multilevel"/>
    <w:tmpl w:val="E690C7F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6">
    <w:nsid w:val="5B285F7C"/>
    <w:multiLevelType w:val="multilevel"/>
    <w:tmpl w:val="A338316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7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8">
    <w:nsid w:val="5B9234C4"/>
    <w:multiLevelType w:val="hybridMultilevel"/>
    <w:tmpl w:val="26F03A8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5C753CD2"/>
    <w:multiLevelType w:val="hybridMultilevel"/>
    <w:tmpl w:val="2170268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1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4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5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6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7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8">
    <w:nsid w:val="5F551570"/>
    <w:multiLevelType w:val="hybridMultilevel"/>
    <w:tmpl w:val="42BA5BC8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9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0">
    <w:nsid w:val="60BA0366"/>
    <w:multiLevelType w:val="hybridMultilevel"/>
    <w:tmpl w:val="0DAAA5D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2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3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4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5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6">
    <w:nsid w:val="629B2930"/>
    <w:multiLevelType w:val="hybridMultilevel"/>
    <w:tmpl w:val="7DA002FE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7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8">
    <w:nsid w:val="63796CE6"/>
    <w:multiLevelType w:val="hybridMultilevel"/>
    <w:tmpl w:val="1B722448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0">
    <w:nsid w:val="63E0423E"/>
    <w:multiLevelType w:val="hybridMultilevel"/>
    <w:tmpl w:val="07A0E012"/>
    <w:lvl w:ilvl="0" w:tplc="4F283E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2">
    <w:nsid w:val="64722FC8"/>
    <w:multiLevelType w:val="hybridMultilevel"/>
    <w:tmpl w:val="B632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647406BC"/>
    <w:multiLevelType w:val="hybridMultilevel"/>
    <w:tmpl w:val="10F4AC8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5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6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7">
    <w:nsid w:val="668F587C"/>
    <w:multiLevelType w:val="hybridMultilevel"/>
    <w:tmpl w:val="CB88A37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669E16C0"/>
    <w:multiLevelType w:val="hybridMultilevel"/>
    <w:tmpl w:val="D7E03BB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0">
    <w:nsid w:val="66B571F6"/>
    <w:multiLevelType w:val="hybridMultilevel"/>
    <w:tmpl w:val="8DD486E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2">
    <w:nsid w:val="671724C9"/>
    <w:multiLevelType w:val="hybridMultilevel"/>
    <w:tmpl w:val="D40C9242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3">
    <w:nsid w:val="67783FD5"/>
    <w:multiLevelType w:val="hybridMultilevel"/>
    <w:tmpl w:val="CABAC17E"/>
    <w:lvl w:ilvl="0" w:tplc="1ECE227E"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4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5">
    <w:nsid w:val="68566844"/>
    <w:multiLevelType w:val="hybridMultilevel"/>
    <w:tmpl w:val="77C07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8794636"/>
    <w:multiLevelType w:val="hybridMultilevel"/>
    <w:tmpl w:val="AD28770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>
    <w:nsid w:val="68B35A70"/>
    <w:multiLevelType w:val="hybridMultilevel"/>
    <w:tmpl w:val="90EAF29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8">
    <w:nsid w:val="68F267EB"/>
    <w:multiLevelType w:val="hybridMultilevel"/>
    <w:tmpl w:val="CC56730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0">
    <w:nsid w:val="697504F6"/>
    <w:multiLevelType w:val="multilevel"/>
    <w:tmpl w:val="E44CCEC6"/>
    <w:lvl w:ilvl="0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1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2">
    <w:nsid w:val="69856048"/>
    <w:multiLevelType w:val="hybridMultilevel"/>
    <w:tmpl w:val="D64CAEFA"/>
    <w:lvl w:ilvl="0" w:tplc="B1D4BF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3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6A01689E"/>
    <w:multiLevelType w:val="hybridMultilevel"/>
    <w:tmpl w:val="639CBD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11">
      <w:start w:val="1"/>
      <w:numFmt w:val="decimal"/>
      <w:lvlText w:val="%7)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5">
    <w:nsid w:val="6A284C9D"/>
    <w:multiLevelType w:val="hybridMultilevel"/>
    <w:tmpl w:val="BD84F97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7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8">
    <w:nsid w:val="6C8447EC"/>
    <w:multiLevelType w:val="hybridMultilevel"/>
    <w:tmpl w:val="BA5CEB3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6C961616"/>
    <w:multiLevelType w:val="hybridMultilevel"/>
    <w:tmpl w:val="236C5AC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1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2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3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4">
    <w:nsid w:val="6E80616E"/>
    <w:multiLevelType w:val="hybridMultilevel"/>
    <w:tmpl w:val="267E1C6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6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7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8">
    <w:nsid w:val="70385B66"/>
    <w:multiLevelType w:val="hybridMultilevel"/>
    <w:tmpl w:val="46DAA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708B62D2"/>
    <w:multiLevelType w:val="hybridMultilevel"/>
    <w:tmpl w:val="2376C73E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1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>
    <w:nsid w:val="716A334D"/>
    <w:multiLevelType w:val="hybridMultilevel"/>
    <w:tmpl w:val="7D7A2BB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4">
    <w:nsid w:val="72382007"/>
    <w:multiLevelType w:val="hybridMultilevel"/>
    <w:tmpl w:val="D3DA123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6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7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8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9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0">
    <w:nsid w:val="74762BCE"/>
    <w:multiLevelType w:val="hybridMultilevel"/>
    <w:tmpl w:val="6BEA7B5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2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75936C44"/>
    <w:multiLevelType w:val="hybridMultilevel"/>
    <w:tmpl w:val="6630CAB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>
    <w:nsid w:val="759700CB"/>
    <w:multiLevelType w:val="hybridMultilevel"/>
    <w:tmpl w:val="2CF875DE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6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7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8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9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1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2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3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4">
    <w:nsid w:val="7AAF5A0C"/>
    <w:multiLevelType w:val="hybridMultilevel"/>
    <w:tmpl w:val="999CA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7AC413C9"/>
    <w:multiLevelType w:val="hybridMultilevel"/>
    <w:tmpl w:val="34FAE3CE"/>
    <w:lvl w:ilvl="0" w:tplc="E3D04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7">
    <w:nsid w:val="7C3A1200"/>
    <w:multiLevelType w:val="hybridMultilevel"/>
    <w:tmpl w:val="880A5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7C412495"/>
    <w:multiLevelType w:val="hybridMultilevel"/>
    <w:tmpl w:val="3A2ADF0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0">
    <w:nsid w:val="7C7325A8"/>
    <w:multiLevelType w:val="hybridMultilevel"/>
    <w:tmpl w:val="1FD20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3">
    <w:nsid w:val="7D9F1AF6"/>
    <w:multiLevelType w:val="hybridMultilevel"/>
    <w:tmpl w:val="1918114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5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6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67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7FA65ACC"/>
    <w:multiLevelType w:val="hybridMultilevel"/>
    <w:tmpl w:val="0E8C4F4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1"/>
  </w:num>
  <w:num w:numId="2">
    <w:abstractNumId w:val="273"/>
  </w:num>
  <w:num w:numId="3">
    <w:abstractNumId w:val="342"/>
  </w:num>
  <w:num w:numId="4">
    <w:abstractNumId w:val="236"/>
  </w:num>
  <w:num w:numId="5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8"/>
  </w:num>
  <w:num w:numId="7">
    <w:abstractNumId w:val="361"/>
  </w:num>
  <w:num w:numId="8">
    <w:abstractNumId w:val="154"/>
  </w:num>
  <w:num w:numId="9">
    <w:abstractNumId w:val="132"/>
  </w:num>
  <w:num w:numId="10">
    <w:abstractNumId w:val="351"/>
  </w:num>
  <w:num w:numId="11">
    <w:abstractNumId w:val="313"/>
  </w:num>
  <w:num w:numId="12">
    <w:abstractNumId w:val="346"/>
  </w:num>
  <w:num w:numId="13">
    <w:abstractNumId w:val="91"/>
  </w:num>
  <w:num w:numId="14">
    <w:abstractNumId w:val="327"/>
  </w:num>
  <w:num w:numId="15">
    <w:abstractNumId w:val="113"/>
  </w:num>
  <w:num w:numId="16">
    <w:abstractNumId w:val="59"/>
  </w:num>
  <w:num w:numId="17">
    <w:abstractNumId w:val="89"/>
  </w:num>
  <w:num w:numId="18">
    <w:abstractNumId w:val="174"/>
  </w:num>
  <w:num w:numId="19">
    <w:abstractNumId w:val="249"/>
  </w:num>
  <w:num w:numId="20">
    <w:abstractNumId w:val="128"/>
  </w:num>
  <w:num w:numId="21">
    <w:abstractNumId w:val="207"/>
  </w:num>
  <w:num w:numId="22">
    <w:abstractNumId w:val="124"/>
  </w:num>
  <w:num w:numId="23">
    <w:abstractNumId w:val="317"/>
  </w:num>
  <w:num w:numId="24">
    <w:abstractNumId w:val="74"/>
  </w:num>
  <w:num w:numId="25">
    <w:abstractNumId w:val="135"/>
  </w:num>
  <w:num w:numId="26">
    <w:abstractNumId w:val="140"/>
  </w:num>
  <w:num w:numId="27">
    <w:abstractNumId w:val="362"/>
  </w:num>
  <w:num w:numId="28">
    <w:abstractNumId w:val="157"/>
  </w:num>
  <w:num w:numId="29">
    <w:abstractNumId w:val="108"/>
  </w:num>
  <w:num w:numId="30">
    <w:abstractNumId w:val="138"/>
  </w:num>
  <w:num w:numId="31">
    <w:abstractNumId w:val="66"/>
  </w:num>
  <w:num w:numId="32">
    <w:abstractNumId w:val="35"/>
  </w:num>
  <w:num w:numId="33">
    <w:abstractNumId w:val="193"/>
  </w:num>
  <w:num w:numId="34">
    <w:abstractNumId w:val="99"/>
  </w:num>
  <w:num w:numId="35">
    <w:abstractNumId w:val="61"/>
  </w:num>
  <w:num w:numId="36">
    <w:abstractNumId w:val="199"/>
  </w:num>
  <w:num w:numId="37">
    <w:abstractNumId w:val="272"/>
  </w:num>
  <w:num w:numId="38">
    <w:abstractNumId w:val="166"/>
  </w:num>
  <w:num w:numId="39">
    <w:abstractNumId w:val="162"/>
  </w:num>
  <w:num w:numId="40">
    <w:abstractNumId w:val="270"/>
    <w:lvlOverride w:ilvl="0">
      <w:startOverride w:val="1"/>
    </w:lvlOverride>
  </w:num>
  <w:num w:numId="41">
    <w:abstractNumId w:val="201"/>
    <w:lvlOverride w:ilvl="0">
      <w:startOverride w:val="1"/>
    </w:lvlOverride>
  </w:num>
  <w:num w:numId="42">
    <w:abstractNumId w:val="111"/>
  </w:num>
  <w:num w:numId="43">
    <w:abstractNumId w:val="19"/>
  </w:num>
  <w:num w:numId="44">
    <w:abstractNumId w:val="14"/>
  </w:num>
  <w:num w:numId="45">
    <w:abstractNumId w:val="24"/>
  </w:num>
  <w:num w:numId="46">
    <w:abstractNumId w:val="90"/>
  </w:num>
  <w:num w:numId="47">
    <w:abstractNumId w:val="227"/>
  </w:num>
  <w:num w:numId="48">
    <w:abstractNumId w:val="367"/>
  </w:num>
  <w:num w:numId="49">
    <w:abstractNumId w:val="309"/>
  </w:num>
  <w:num w:numId="50">
    <w:abstractNumId w:val="301"/>
  </w:num>
  <w:num w:numId="51">
    <w:abstractNumId w:val="235"/>
  </w:num>
  <w:num w:numId="52">
    <w:abstractNumId w:val="70"/>
  </w:num>
  <w:num w:numId="53">
    <w:abstractNumId w:val="93"/>
  </w:num>
  <w:num w:numId="54">
    <w:abstractNumId w:val="60"/>
  </w:num>
  <w:num w:numId="55">
    <w:abstractNumId w:val="81"/>
  </w:num>
  <w:num w:numId="56">
    <w:abstractNumId w:val="365"/>
  </w:num>
  <w:num w:numId="57">
    <w:abstractNumId w:val="147"/>
  </w:num>
  <w:num w:numId="58">
    <w:abstractNumId w:val="134"/>
  </w:num>
  <w:num w:numId="59">
    <w:abstractNumId w:val="181"/>
  </w:num>
  <w:num w:numId="60">
    <w:abstractNumId w:val="29"/>
  </w:num>
  <w:num w:numId="61">
    <w:abstractNumId w:val="328"/>
  </w:num>
  <w:num w:numId="62">
    <w:abstractNumId w:val="164"/>
  </w:num>
  <w:num w:numId="63">
    <w:abstractNumId w:val="125"/>
  </w:num>
  <w:num w:numId="64">
    <w:abstractNumId w:val="31"/>
  </w:num>
  <w:num w:numId="65">
    <w:abstractNumId w:val="102"/>
  </w:num>
  <w:num w:numId="66">
    <w:abstractNumId w:val="314"/>
  </w:num>
  <w:num w:numId="67">
    <w:abstractNumId w:val="247"/>
  </w:num>
  <w:num w:numId="68">
    <w:abstractNumId w:val="266"/>
  </w:num>
  <w:num w:numId="69">
    <w:abstractNumId w:val="303"/>
  </w:num>
  <w:num w:numId="70">
    <w:abstractNumId w:val="233"/>
  </w:num>
  <w:num w:numId="71">
    <w:abstractNumId w:val="83"/>
  </w:num>
  <w:num w:numId="72">
    <w:abstractNumId w:val="360"/>
  </w:num>
  <w:num w:numId="73">
    <w:abstractNumId w:val="105"/>
  </w:num>
  <w:num w:numId="74">
    <w:abstractNumId w:val="224"/>
  </w:num>
  <w:num w:numId="75">
    <w:abstractNumId w:val="117"/>
  </w:num>
  <w:num w:numId="76">
    <w:abstractNumId w:val="211"/>
  </w:num>
  <w:num w:numId="77">
    <w:abstractNumId w:val="177"/>
  </w:num>
  <w:num w:numId="78">
    <w:abstractNumId w:val="295"/>
  </w:num>
  <w:num w:numId="79">
    <w:abstractNumId w:val="323"/>
  </w:num>
  <w:num w:numId="80">
    <w:abstractNumId w:val="192"/>
  </w:num>
  <w:num w:numId="81">
    <w:abstractNumId w:val="104"/>
  </w:num>
  <w:num w:numId="82">
    <w:abstractNumId w:val="101"/>
  </w:num>
  <w:num w:numId="83">
    <w:abstractNumId w:val="136"/>
  </w:num>
  <w:num w:numId="84">
    <w:abstractNumId w:val="277"/>
  </w:num>
  <w:num w:numId="85">
    <w:abstractNumId w:val="216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</w:num>
  <w:num w:numId="86">
    <w:abstractNumId w:val="69"/>
  </w:num>
  <w:num w:numId="87">
    <w:abstractNumId w:val="304"/>
  </w:num>
  <w:num w:numId="88">
    <w:abstractNumId w:val="285"/>
  </w:num>
  <w:num w:numId="89">
    <w:abstractNumId w:val="330"/>
  </w:num>
  <w:num w:numId="90">
    <w:abstractNumId w:val="225"/>
  </w:num>
  <w:num w:numId="91">
    <w:abstractNumId w:val="42"/>
  </w:num>
  <w:num w:numId="92">
    <w:abstractNumId w:val="234"/>
  </w:num>
  <w:num w:numId="93">
    <w:abstractNumId w:val="185"/>
  </w:num>
  <w:num w:numId="94">
    <w:abstractNumId w:val="57"/>
  </w:num>
  <w:num w:numId="95">
    <w:abstractNumId w:val="274"/>
  </w:num>
  <w:num w:numId="96">
    <w:abstractNumId w:val="146"/>
  </w:num>
  <w:num w:numId="97">
    <w:abstractNumId w:val="322"/>
  </w:num>
  <w:num w:numId="98">
    <w:abstractNumId w:val="264"/>
  </w:num>
  <w:num w:numId="99">
    <w:abstractNumId w:val="84"/>
  </w:num>
  <w:num w:numId="100">
    <w:abstractNumId w:val="299"/>
  </w:num>
  <w:num w:numId="101">
    <w:abstractNumId w:val="251"/>
  </w:num>
  <w:num w:numId="102">
    <w:abstractNumId w:val="267"/>
  </w:num>
  <w:num w:numId="103">
    <w:abstractNumId w:val="153"/>
  </w:num>
  <w:num w:numId="104">
    <w:abstractNumId w:val="209"/>
  </w:num>
  <w:num w:numId="105">
    <w:abstractNumId w:val="326"/>
  </w:num>
  <w:num w:numId="106">
    <w:abstractNumId w:val="252"/>
  </w:num>
  <w:num w:numId="107">
    <w:abstractNumId w:val="208"/>
  </w:num>
  <w:num w:numId="108">
    <w:abstractNumId w:val="239"/>
  </w:num>
  <w:num w:numId="109">
    <w:abstractNumId w:val="321"/>
  </w:num>
  <w:num w:numId="110">
    <w:abstractNumId w:val="316"/>
  </w:num>
  <w:num w:numId="111">
    <w:abstractNumId w:val="64"/>
  </w:num>
  <w:num w:numId="112">
    <w:abstractNumId w:val="48"/>
  </w:num>
  <w:num w:numId="113">
    <w:abstractNumId w:val="36"/>
  </w:num>
  <w:num w:numId="114">
    <w:abstractNumId w:val="95"/>
  </w:num>
  <w:num w:numId="115">
    <w:abstractNumId w:val="213"/>
  </w:num>
  <w:num w:numId="116">
    <w:abstractNumId w:val="205"/>
  </w:num>
  <w:num w:numId="117">
    <w:abstractNumId w:val="281"/>
  </w:num>
  <w:num w:numId="118">
    <w:abstractNumId w:val="364"/>
  </w:num>
  <w:num w:numId="119">
    <w:abstractNumId w:val="71"/>
  </w:num>
  <w:num w:numId="120">
    <w:abstractNumId w:val="352"/>
  </w:num>
  <w:num w:numId="121">
    <w:abstractNumId w:val="158"/>
  </w:num>
  <w:num w:numId="122">
    <w:abstractNumId w:val="82"/>
  </w:num>
  <w:num w:numId="123">
    <w:abstractNumId w:val="44"/>
  </w:num>
  <w:num w:numId="124">
    <w:abstractNumId w:val="184"/>
  </w:num>
  <w:num w:numId="125">
    <w:abstractNumId w:val="18"/>
  </w:num>
  <w:num w:numId="126">
    <w:abstractNumId w:val="191"/>
  </w:num>
  <w:num w:numId="127">
    <w:abstractNumId w:val="220"/>
  </w:num>
  <w:num w:numId="128">
    <w:abstractNumId w:val="253"/>
  </w:num>
  <w:num w:numId="129">
    <w:abstractNumId w:val="137"/>
  </w:num>
  <w:num w:numId="130">
    <w:abstractNumId w:val="189"/>
  </w:num>
  <w:num w:numId="131">
    <w:abstractNumId w:val="219"/>
  </w:num>
  <w:num w:numId="132">
    <w:abstractNumId w:val="345"/>
  </w:num>
  <w:num w:numId="133">
    <w:abstractNumId w:val="206"/>
  </w:num>
  <w:num w:numId="134">
    <w:abstractNumId w:val="56"/>
  </w:num>
  <w:num w:numId="135">
    <w:abstractNumId w:val="51"/>
  </w:num>
  <w:num w:numId="136">
    <w:abstractNumId w:val="284"/>
  </w:num>
  <w:num w:numId="137">
    <w:abstractNumId w:val="58"/>
  </w:num>
  <w:num w:numId="138">
    <w:abstractNumId w:val="287"/>
  </w:num>
  <w:num w:numId="139">
    <w:abstractNumId w:val="67"/>
  </w:num>
  <w:num w:numId="140">
    <w:abstractNumId w:val="173"/>
  </w:num>
  <w:num w:numId="141">
    <w:abstractNumId w:val="107"/>
  </w:num>
  <w:num w:numId="142">
    <w:abstractNumId w:val="337"/>
  </w:num>
  <w:num w:numId="143">
    <w:abstractNumId w:val="259"/>
  </w:num>
  <w:num w:numId="144">
    <w:abstractNumId w:val="296"/>
  </w:num>
  <w:num w:numId="145">
    <w:abstractNumId w:val="97"/>
  </w:num>
  <w:num w:numId="146">
    <w:abstractNumId w:val="348"/>
  </w:num>
  <w:num w:numId="147">
    <w:abstractNumId w:val="22"/>
  </w:num>
  <w:num w:numId="148">
    <w:abstractNumId w:val="276"/>
  </w:num>
  <w:num w:numId="149">
    <w:abstractNumId w:val="129"/>
  </w:num>
  <w:num w:numId="150">
    <w:abstractNumId w:val="88"/>
  </w:num>
  <w:num w:numId="151">
    <w:abstractNumId w:val="186"/>
  </w:num>
  <w:num w:numId="152">
    <w:abstractNumId w:val="172"/>
  </w:num>
  <w:num w:numId="153">
    <w:abstractNumId w:val="232"/>
  </w:num>
  <w:num w:numId="154">
    <w:abstractNumId w:val="347"/>
  </w:num>
  <w:num w:numId="155">
    <w:abstractNumId w:val="188"/>
  </w:num>
  <w:num w:numId="156">
    <w:abstractNumId w:val="27"/>
  </w:num>
  <w:num w:numId="157">
    <w:abstractNumId w:val="46"/>
  </w:num>
  <w:num w:numId="158">
    <w:abstractNumId w:val="282"/>
  </w:num>
  <w:num w:numId="159">
    <w:abstractNumId w:val="212"/>
  </w:num>
  <w:num w:numId="160">
    <w:abstractNumId w:val="195"/>
  </w:num>
  <w:num w:numId="161">
    <w:abstractNumId w:val="40"/>
  </w:num>
  <w:num w:numId="162">
    <w:abstractNumId w:val="180"/>
  </w:num>
  <w:num w:numId="163">
    <w:abstractNumId w:val="100"/>
  </w:num>
  <w:num w:numId="164">
    <w:abstractNumId w:val="339"/>
  </w:num>
  <w:num w:numId="165">
    <w:abstractNumId w:val="289"/>
  </w:num>
  <w:num w:numId="166">
    <w:abstractNumId w:val="26"/>
  </w:num>
  <w:num w:numId="167">
    <w:abstractNumId w:val="38"/>
  </w:num>
  <w:num w:numId="168">
    <w:abstractNumId w:val="349"/>
  </w:num>
  <w:num w:numId="169">
    <w:abstractNumId w:val="65"/>
  </w:num>
  <w:num w:numId="170">
    <w:abstractNumId w:val="23"/>
  </w:num>
  <w:num w:numId="171">
    <w:abstractNumId w:val="170"/>
  </w:num>
  <w:num w:numId="172">
    <w:abstractNumId w:val="320"/>
  </w:num>
  <w:num w:numId="173">
    <w:abstractNumId w:val="159"/>
  </w:num>
  <w:num w:numId="174">
    <w:abstractNumId w:val="333"/>
  </w:num>
  <w:num w:numId="175">
    <w:abstractNumId w:val="341"/>
  </w:num>
  <w:num w:numId="176">
    <w:abstractNumId w:val="335"/>
  </w:num>
  <w:num w:numId="177">
    <w:abstractNumId w:val="131"/>
  </w:num>
  <w:num w:numId="178">
    <w:abstractNumId w:val="223"/>
  </w:num>
  <w:num w:numId="179">
    <w:abstractNumId w:val="127"/>
  </w:num>
  <w:num w:numId="180">
    <w:abstractNumId w:val="338"/>
  </w:num>
  <w:num w:numId="181">
    <w:abstractNumId w:val="294"/>
  </w:num>
  <w:num w:numId="182">
    <w:abstractNumId w:val="198"/>
  </w:num>
  <w:num w:numId="183">
    <w:abstractNumId w:val="325"/>
  </w:num>
  <w:num w:numId="184">
    <w:abstractNumId w:val="41"/>
  </w:num>
  <w:num w:numId="185">
    <w:abstractNumId w:val="37"/>
  </w:num>
  <w:num w:numId="186">
    <w:abstractNumId w:val="311"/>
  </w:num>
  <w:num w:numId="187">
    <w:abstractNumId w:val="53"/>
  </w:num>
  <w:num w:numId="188">
    <w:abstractNumId w:val="283"/>
  </w:num>
  <w:num w:numId="189">
    <w:abstractNumId w:val="126"/>
  </w:num>
  <w:num w:numId="190">
    <w:abstractNumId w:val="359"/>
  </w:num>
  <w:num w:numId="191">
    <w:abstractNumId w:val="133"/>
  </w:num>
  <w:num w:numId="192">
    <w:abstractNumId w:val="115"/>
  </w:num>
  <w:num w:numId="193">
    <w:abstractNumId w:val="144"/>
  </w:num>
  <w:num w:numId="194">
    <w:abstractNumId w:val="50"/>
  </w:num>
  <w:num w:numId="195">
    <w:abstractNumId w:val="45"/>
  </w:num>
  <w:num w:numId="196">
    <w:abstractNumId w:val="275"/>
  </w:num>
  <w:num w:numId="197">
    <w:abstractNumId w:val="114"/>
  </w:num>
  <w:num w:numId="198">
    <w:abstractNumId w:val="96"/>
  </w:num>
  <w:num w:numId="199">
    <w:abstractNumId w:val="353"/>
  </w:num>
  <w:num w:numId="200">
    <w:abstractNumId w:val="152"/>
  </w:num>
  <w:num w:numId="201">
    <w:abstractNumId w:val="80"/>
  </w:num>
  <w:num w:numId="202">
    <w:abstractNumId w:val="73"/>
  </w:num>
  <w:num w:numId="203">
    <w:abstractNumId w:val="169"/>
  </w:num>
  <w:num w:numId="204">
    <w:abstractNumId w:val="350"/>
  </w:num>
  <w:num w:numId="205">
    <w:abstractNumId w:val="291"/>
  </w:num>
  <w:num w:numId="206">
    <w:abstractNumId w:val="231"/>
  </w:num>
  <w:num w:numId="207">
    <w:abstractNumId w:val="256"/>
  </w:num>
  <w:num w:numId="208">
    <w:abstractNumId w:val="103"/>
  </w:num>
  <w:num w:numId="209">
    <w:abstractNumId w:val="150"/>
  </w:num>
  <w:num w:numId="210">
    <w:abstractNumId w:val="261"/>
  </w:num>
  <w:num w:numId="211">
    <w:abstractNumId w:val="336"/>
  </w:num>
  <w:num w:numId="212">
    <w:abstractNumId w:val="15"/>
  </w:num>
  <w:num w:numId="213">
    <w:abstractNumId w:val="228"/>
  </w:num>
  <w:num w:numId="214">
    <w:abstractNumId w:val="94"/>
  </w:num>
  <w:num w:numId="215">
    <w:abstractNumId w:val="120"/>
  </w:num>
  <w:num w:numId="216">
    <w:abstractNumId w:val="122"/>
  </w:num>
  <w:num w:numId="217">
    <w:abstractNumId w:val="204"/>
  </w:num>
  <w:num w:numId="218">
    <w:abstractNumId w:val="163"/>
  </w:num>
  <w:num w:numId="219">
    <w:abstractNumId w:val="182"/>
  </w:num>
  <w:num w:numId="220">
    <w:abstractNumId w:val="85"/>
  </w:num>
  <w:num w:numId="221">
    <w:abstractNumId w:val="329"/>
  </w:num>
  <w:num w:numId="222">
    <w:abstractNumId w:val="54"/>
  </w:num>
  <w:num w:numId="223">
    <w:abstractNumId w:val="47"/>
  </w:num>
  <w:num w:numId="224">
    <w:abstractNumId w:val="216"/>
  </w:num>
  <w:num w:numId="225">
    <w:abstractNumId w:val="39"/>
  </w:num>
  <w:num w:numId="226">
    <w:abstractNumId w:val="190"/>
  </w:num>
  <w:num w:numId="227">
    <w:abstractNumId w:val="194"/>
  </w:num>
  <w:num w:numId="228">
    <w:abstractNumId w:val="63"/>
  </w:num>
  <w:num w:numId="229">
    <w:abstractNumId w:val="202"/>
  </w:num>
  <w:num w:numId="230">
    <w:abstractNumId w:val="357"/>
  </w:num>
  <w:num w:numId="231">
    <w:abstractNumId w:val="119"/>
  </w:num>
  <w:num w:numId="232">
    <w:abstractNumId w:val="366"/>
  </w:num>
  <w:num w:numId="233">
    <w:abstractNumId w:val="123"/>
  </w:num>
  <w:num w:numId="234">
    <w:abstractNumId w:val="240"/>
  </w:num>
  <w:num w:numId="235">
    <w:abstractNumId w:val="238"/>
  </w:num>
  <w:num w:numId="236">
    <w:abstractNumId w:val="344"/>
  </w:num>
  <w:num w:numId="237">
    <w:abstractNumId w:val="244"/>
  </w:num>
  <w:num w:numId="238">
    <w:abstractNumId w:val="254"/>
  </w:num>
  <w:num w:numId="239">
    <w:abstractNumId w:val="290"/>
  </w:num>
  <w:num w:numId="240">
    <w:abstractNumId w:val="221"/>
  </w:num>
  <w:num w:numId="241">
    <w:abstractNumId w:val="355"/>
  </w:num>
  <w:num w:numId="242">
    <w:abstractNumId w:val="151"/>
  </w:num>
  <w:num w:numId="243">
    <w:abstractNumId w:val="331"/>
  </w:num>
  <w:num w:numId="244">
    <w:abstractNumId w:val="229"/>
  </w:num>
  <w:num w:numId="245">
    <w:abstractNumId w:val="279"/>
  </w:num>
  <w:num w:numId="246">
    <w:abstractNumId w:val="187"/>
  </w:num>
  <w:num w:numId="247">
    <w:abstractNumId w:val="4"/>
  </w:num>
  <w:num w:numId="248">
    <w:abstractNumId w:val="32"/>
  </w:num>
  <w:num w:numId="249">
    <w:abstractNumId w:val="356"/>
  </w:num>
  <w:num w:numId="250">
    <w:abstractNumId w:val="6"/>
  </w:num>
  <w:num w:numId="251">
    <w:abstractNumId w:val="354"/>
  </w:num>
  <w:num w:numId="252">
    <w:abstractNumId w:val="116"/>
  </w:num>
  <w:num w:numId="253">
    <w:abstractNumId w:val="72"/>
  </w:num>
  <w:num w:numId="254">
    <w:abstractNumId w:val="241"/>
  </w:num>
  <w:num w:numId="255">
    <w:abstractNumId w:val="2"/>
  </w:num>
  <w:num w:numId="256">
    <w:abstractNumId w:val="28"/>
  </w:num>
  <w:num w:numId="257">
    <w:abstractNumId w:val="92"/>
  </w:num>
  <w:num w:numId="258">
    <w:abstractNumId w:val="292"/>
  </w:num>
  <w:num w:numId="259">
    <w:abstractNumId w:val="75"/>
  </w:num>
  <w:num w:numId="260">
    <w:abstractNumId w:val="68"/>
  </w:num>
  <w:num w:numId="261">
    <w:abstractNumId w:val="305"/>
  </w:num>
  <w:num w:numId="262">
    <w:abstractNumId w:val="106"/>
  </w:num>
  <w:num w:numId="263">
    <w:abstractNumId w:val="142"/>
  </w:num>
  <w:num w:numId="264">
    <w:abstractNumId w:val="255"/>
  </w:num>
  <w:num w:numId="265">
    <w:abstractNumId w:val="217"/>
  </w:num>
  <w:num w:numId="266">
    <w:abstractNumId w:val="363"/>
  </w:num>
  <w:num w:numId="267">
    <w:abstractNumId w:val="179"/>
  </w:num>
  <w:num w:numId="268">
    <w:abstractNumId w:val="20"/>
  </w:num>
  <w:num w:numId="269">
    <w:abstractNumId w:val="98"/>
  </w:num>
  <w:num w:numId="270">
    <w:abstractNumId w:val="139"/>
  </w:num>
  <w:num w:numId="271">
    <w:abstractNumId w:val="262"/>
  </w:num>
  <w:num w:numId="272">
    <w:abstractNumId w:val="300"/>
  </w:num>
  <w:num w:numId="273">
    <w:abstractNumId w:val="222"/>
  </w:num>
  <w:num w:numId="274">
    <w:abstractNumId w:val="16"/>
  </w:num>
  <w:num w:numId="275">
    <w:abstractNumId w:val="86"/>
  </w:num>
  <w:num w:numId="276">
    <w:abstractNumId w:val="297"/>
  </w:num>
  <w:num w:numId="277">
    <w:abstractNumId w:val="197"/>
  </w:num>
  <w:num w:numId="278">
    <w:abstractNumId w:val="334"/>
  </w:num>
  <w:num w:numId="279">
    <w:abstractNumId w:val="121"/>
  </w:num>
  <w:num w:numId="280">
    <w:abstractNumId w:val="268"/>
  </w:num>
  <w:num w:numId="281">
    <w:abstractNumId w:val="200"/>
  </w:num>
  <w:num w:numId="282">
    <w:abstractNumId w:val="143"/>
  </w:num>
  <w:num w:numId="283">
    <w:abstractNumId w:val="324"/>
  </w:num>
  <w:num w:numId="284">
    <w:abstractNumId w:val="308"/>
  </w:num>
  <w:num w:numId="285">
    <w:abstractNumId w:val="196"/>
  </w:num>
  <w:num w:numId="286">
    <w:abstractNumId w:val="243"/>
  </w:num>
  <w:num w:numId="287">
    <w:abstractNumId w:val="130"/>
  </w:num>
  <w:num w:numId="288">
    <w:abstractNumId w:val="250"/>
  </w:num>
  <w:num w:numId="289">
    <w:abstractNumId w:val="43"/>
  </w:num>
  <w:num w:numId="290">
    <w:abstractNumId w:val="310"/>
  </w:num>
  <w:num w:numId="291">
    <w:abstractNumId w:val="210"/>
  </w:num>
  <w:num w:numId="292">
    <w:abstractNumId w:val="263"/>
  </w:num>
  <w:num w:numId="293">
    <w:abstractNumId w:val="183"/>
  </w:num>
  <w:num w:numId="294">
    <w:abstractNumId w:val="87"/>
  </w:num>
  <w:num w:numId="295">
    <w:abstractNumId w:val="52"/>
  </w:num>
  <w:num w:numId="296">
    <w:abstractNumId w:val="167"/>
  </w:num>
  <w:num w:numId="297">
    <w:abstractNumId w:val="77"/>
  </w:num>
  <w:num w:numId="298">
    <w:abstractNumId w:val="214"/>
  </w:num>
  <w:num w:numId="299">
    <w:abstractNumId w:val="280"/>
  </w:num>
  <w:num w:numId="300">
    <w:abstractNumId w:val="306"/>
  </w:num>
  <w:num w:numId="301">
    <w:abstractNumId w:val="226"/>
  </w:num>
  <w:num w:numId="302">
    <w:abstractNumId w:val="30"/>
  </w:num>
  <w:num w:numId="303">
    <w:abstractNumId w:val="319"/>
  </w:num>
  <w:num w:numId="304">
    <w:abstractNumId w:val="21"/>
  </w:num>
  <w:num w:numId="305">
    <w:abstractNumId w:val="368"/>
  </w:num>
  <w:num w:numId="306">
    <w:abstractNumId w:val="343"/>
  </w:num>
  <w:num w:numId="307">
    <w:abstractNumId w:val="149"/>
  </w:num>
  <w:num w:numId="308">
    <w:abstractNumId w:val="258"/>
  </w:num>
  <w:num w:numId="309">
    <w:abstractNumId w:val="218"/>
  </w:num>
  <w:num w:numId="310">
    <w:abstractNumId w:val="160"/>
  </w:num>
  <w:num w:numId="311">
    <w:abstractNumId w:val="17"/>
  </w:num>
  <w:num w:numId="312">
    <w:abstractNumId w:val="332"/>
  </w:num>
  <w:num w:numId="313">
    <w:abstractNumId w:val="257"/>
  </w:num>
  <w:num w:numId="314">
    <w:abstractNumId w:val="156"/>
  </w:num>
  <w:num w:numId="315">
    <w:abstractNumId w:val="242"/>
  </w:num>
  <w:num w:numId="316">
    <w:abstractNumId w:val="79"/>
  </w:num>
  <w:num w:numId="317">
    <w:abstractNumId w:val="118"/>
  </w:num>
  <w:num w:numId="318">
    <w:abstractNumId w:val="265"/>
  </w:num>
  <w:num w:numId="319">
    <w:abstractNumId w:val="245"/>
  </w:num>
  <w:num w:numId="320">
    <w:abstractNumId w:val="178"/>
  </w:num>
  <w:num w:numId="321">
    <w:abstractNumId w:val="302"/>
  </w:num>
  <w:num w:numId="322">
    <w:abstractNumId w:val="286"/>
  </w:num>
  <w:num w:numId="323">
    <w:abstractNumId w:val="62"/>
  </w:num>
  <w:num w:numId="324">
    <w:abstractNumId w:val="109"/>
  </w:num>
  <w:num w:numId="325">
    <w:abstractNumId w:val="175"/>
  </w:num>
  <w:num w:numId="326">
    <w:abstractNumId w:val="278"/>
  </w:num>
  <w:num w:numId="327">
    <w:abstractNumId w:val="161"/>
  </w:num>
  <w:num w:numId="328">
    <w:abstractNumId w:val="34"/>
  </w:num>
  <w:num w:numId="329">
    <w:abstractNumId w:val="340"/>
  </w:num>
  <w:num w:numId="330">
    <w:abstractNumId w:val="298"/>
  </w:num>
  <w:num w:numId="331">
    <w:abstractNumId w:val="315"/>
  </w:num>
  <w:num w:numId="332">
    <w:abstractNumId w:val="33"/>
  </w:num>
  <w:num w:numId="333">
    <w:abstractNumId w:val="110"/>
  </w:num>
  <w:num w:numId="334">
    <w:abstractNumId w:val="165"/>
  </w:num>
  <w:num w:numId="335">
    <w:abstractNumId w:val="358"/>
  </w:num>
  <w:num w:numId="336">
    <w:abstractNumId w:val="203"/>
  </w:num>
  <w:num w:numId="337">
    <w:abstractNumId w:val="237"/>
  </w:num>
  <w:num w:numId="338">
    <w:abstractNumId w:val="155"/>
  </w:num>
  <w:num w:numId="339">
    <w:abstractNumId w:val="246"/>
  </w:num>
  <w:num w:numId="340">
    <w:abstractNumId w:val="76"/>
  </w:num>
  <w:num w:numId="341">
    <w:abstractNumId w:val="171"/>
  </w:num>
  <w:num w:numId="342">
    <w:abstractNumId w:val="318"/>
  </w:num>
  <w:num w:numId="343">
    <w:abstractNumId w:val="176"/>
  </w:num>
  <w:num w:numId="344">
    <w:abstractNumId w:val="269"/>
  </w:num>
  <w:num w:numId="345">
    <w:abstractNumId w:val="49"/>
  </w:num>
  <w:num w:numId="346">
    <w:abstractNumId w:val="288"/>
  </w:num>
  <w:num w:numId="347">
    <w:abstractNumId w:val="168"/>
  </w:num>
  <w:num w:numId="348">
    <w:abstractNumId w:val="112"/>
  </w:num>
  <w:num w:numId="349">
    <w:abstractNumId w:val="141"/>
  </w:num>
  <w:num w:numId="350">
    <w:abstractNumId w:val="293"/>
  </w:num>
  <w:num w:numId="351">
    <w:abstractNumId w:val="148"/>
  </w:num>
  <w:num w:numId="352">
    <w:abstractNumId w:val="215"/>
  </w:num>
  <w:num w:numId="353">
    <w:abstractNumId w:val="25"/>
  </w:num>
  <w:num w:numId="354">
    <w:abstractNumId w:val="145"/>
  </w:num>
  <w:num w:numId="355">
    <w:abstractNumId w:val="260"/>
  </w:num>
  <w:num w:numId="356">
    <w:abstractNumId w:val="78"/>
  </w:num>
  <w:num w:numId="357">
    <w:abstractNumId w:val="307"/>
  </w:num>
  <w:num w:numId="358">
    <w:abstractNumId w:val="312"/>
  </w:num>
  <w:num w:numId="359">
    <w:abstractNumId w:val="13"/>
  </w:num>
  <w:num w:numId="360">
    <w:abstractNumId w:val="55"/>
  </w:num>
  <w:numIdMacAtCleanup w:val="36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7826"/>
    <w:rsid w:val="00067B6F"/>
    <w:rsid w:val="0007083E"/>
    <w:rsid w:val="00070F04"/>
    <w:rsid w:val="00071046"/>
    <w:rsid w:val="0007217D"/>
    <w:rsid w:val="0007299C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33B9"/>
    <w:rsid w:val="000B3564"/>
    <w:rsid w:val="000B3F50"/>
    <w:rsid w:val="000B634F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56D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2173"/>
    <w:rsid w:val="00153648"/>
    <w:rsid w:val="00153679"/>
    <w:rsid w:val="001541E6"/>
    <w:rsid w:val="001543B2"/>
    <w:rsid w:val="00155E08"/>
    <w:rsid w:val="0015699F"/>
    <w:rsid w:val="0016199C"/>
    <w:rsid w:val="001640C9"/>
    <w:rsid w:val="0016426B"/>
    <w:rsid w:val="00164545"/>
    <w:rsid w:val="00165C4B"/>
    <w:rsid w:val="0016788A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511"/>
    <w:rsid w:val="00180985"/>
    <w:rsid w:val="001809C2"/>
    <w:rsid w:val="00180D05"/>
    <w:rsid w:val="00181FE4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304F"/>
    <w:rsid w:val="00195093"/>
    <w:rsid w:val="00196821"/>
    <w:rsid w:val="001A34E9"/>
    <w:rsid w:val="001A3D1E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B3E"/>
    <w:rsid w:val="002E6C83"/>
    <w:rsid w:val="002E6F94"/>
    <w:rsid w:val="002E74B5"/>
    <w:rsid w:val="002E7FE7"/>
    <w:rsid w:val="002F025F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D56"/>
    <w:rsid w:val="00304F23"/>
    <w:rsid w:val="0030515C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4D24"/>
    <w:rsid w:val="003578CF"/>
    <w:rsid w:val="003606DD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B02CA"/>
    <w:rsid w:val="003B15E5"/>
    <w:rsid w:val="003B1797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A1"/>
    <w:rsid w:val="00405AD6"/>
    <w:rsid w:val="00410F9F"/>
    <w:rsid w:val="00411178"/>
    <w:rsid w:val="00411BE4"/>
    <w:rsid w:val="004124C3"/>
    <w:rsid w:val="00412953"/>
    <w:rsid w:val="00412DAA"/>
    <w:rsid w:val="00413157"/>
    <w:rsid w:val="00413F00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9F2"/>
    <w:rsid w:val="004322E2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B0957"/>
    <w:rsid w:val="004B0DDE"/>
    <w:rsid w:val="004B2045"/>
    <w:rsid w:val="004B211B"/>
    <w:rsid w:val="004B25B8"/>
    <w:rsid w:val="004B29AB"/>
    <w:rsid w:val="004B2F61"/>
    <w:rsid w:val="004B4B30"/>
    <w:rsid w:val="004B65DF"/>
    <w:rsid w:val="004B7700"/>
    <w:rsid w:val="004C0B91"/>
    <w:rsid w:val="004C0D59"/>
    <w:rsid w:val="004C35EE"/>
    <w:rsid w:val="004C4159"/>
    <w:rsid w:val="004C4269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FA2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2CF4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5488"/>
    <w:rsid w:val="00716C10"/>
    <w:rsid w:val="00717071"/>
    <w:rsid w:val="00720A5D"/>
    <w:rsid w:val="007221DF"/>
    <w:rsid w:val="007222E1"/>
    <w:rsid w:val="0072237E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51DB"/>
    <w:rsid w:val="00796F2A"/>
    <w:rsid w:val="007A0AE5"/>
    <w:rsid w:val="007A1B72"/>
    <w:rsid w:val="007A21FE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2226"/>
    <w:rsid w:val="00992878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2B45"/>
    <w:rsid w:val="00A06CDC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60A8B"/>
    <w:rsid w:val="00A61070"/>
    <w:rsid w:val="00A61921"/>
    <w:rsid w:val="00A63213"/>
    <w:rsid w:val="00A633E4"/>
    <w:rsid w:val="00A64916"/>
    <w:rsid w:val="00A64ABD"/>
    <w:rsid w:val="00A652E5"/>
    <w:rsid w:val="00A66231"/>
    <w:rsid w:val="00A6774B"/>
    <w:rsid w:val="00A706C0"/>
    <w:rsid w:val="00A71144"/>
    <w:rsid w:val="00A71775"/>
    <w:rsid w:val="00A71942"/>
    <w:rsid w:val="00A737D8"/>
    <w:rsid w:val="00A74340"/>
    <w:rsid w:val="00A762C2"/>
    <w:rsid w:val="00A80233"/>
    <w:rsid w:val="00A80E1B"/>
    <w:rsid w:val="00A81DF4"/>
    <w:rsid w:val="00A83918"/>
    <w:rsid w:val="00A83F18"/>
    <w:rsid w:val="00A84BA7"/>
    <w:rsid w:val="00A86503"/>
    <w:rsid w:val="00A86F79"/>
    <w:rsid w:val="00A87B0F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A0101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F44"/>
    <w:rsid w:val="00B320FA"/>
    <w:rsid w:val="00B32660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206E"/>
    <w:rsid w:val="00B62A75"/>
    <w:rsid w:val="00B62BC4"/>
    <w:rsid w:val="00B643AA"/>
    <w:rsid w:val="00B64B6E"/>
    <w:rsid w:val="00B65F37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F8"/>
    <w:rsid w:val="00B87E6C"/>
    <w:rsid w:val="00B90BD0"/>
    <w:rsid w:val="00B90C0D"/>
    <w:rsid w:val="00B93666"/>
    <w:rsid w:val="00B93A31"/>
    <w:rsid w:val="00B95CFF"/>
    <w:rsid w:val="00B9615D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615B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401A5"/>
    <w:rsid w:val="00C4025D"/>
    <w:rsid w:val="00C404AF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0199"/>
    <w:rsid w:val="00C51EF6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51F1"/>
    <w:rsid w:val="00CA615F"/>
    <w:rsid w:val="00CA653B"/>
    <w:rsid w:val="00CA701A"/>
    <w:rsid w:val="00CA7C4D"/>
    <w:rsid w:val="00CB090C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1154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5D1B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1D"/>
    <w:rsid w:val="00DE114F"/>
    <w:rsid w:val="00DE157C"/>
    <w:rsid w:val="00DE1B21"/>
    <w:rsid w:val="00DE2E14"/>
    <w:rsid w:val="00DE3BB0"/>
    <w:rsid w:val="00DE3FCA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2E0D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AB9"/>
    <w:rsid w:val="00F1587D"/>
    <w:rsid w:val="00F16BB2"/>
    <w:rsid w:val="00F17251"/>
    <w:rsid w:val="00F20195"/>
    <w:rsid w:val="00F211CE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6F37"/>
    <w:rsid w:val="00FA7F9D"/>
    <w:rsid w:val="00FB04BC"/>
    <w:rsid w:val="00FB0A74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50CE"/>
    <w:rsid w:val="00FE5807"/>
    <w:rsid w:val="00FE5C42"/>
    <w:rsid w:val="00FE6355"/>
    <w:rsid w:val="00FF07C7"/>
    <w:rsid w:val="00FF0C46"/>
    <w:rsid w:val="00FF14C5"/>
    <w:rsid w:val="00FF22A5"/>
    <w:rsid w:val="00FF2D92"/>
    <w:rsid w:val="00FF50E5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51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51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51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51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75"/>
      </w:numPr>
    </w:pPr>
  </w:style>
  <w:style w:type="paragraph" w:customStyle="1" w:styleId="Header">
    <w:name w:val="Header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75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0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75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Heading3">
    <w:name w:val="Heading 3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Heading4">
    <w:name w:val="Heading 4"/>
    <w:basedOn w:val="Standard"/>
    <w:next w:val="Textbody"/>
    <w:rsid w:val="00280FDA"/>
    <w:pPr>
      <w:keepNext/>
      <w:keepLines/>
      <w:widowControl w:val="0"/>
      <w:numPr>
        <w:ilvl w:val="3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Heading5">
    <w:name w:val="Heading 5"/>
    <w:basedOn w:val="Standard"/>
    <w:next w:val="Textbody"/>
    <w:rsid w:val="00280FDA"/>
    <w:pPr>
      <w:keepNext/>
      <w:keepLines/>
      <w:widowControl w:val="0"/>
      <w:numPr>
        <w:ilvl w:val="4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Heading6">
    <w:name w:val="Heading 6"/>
    <w:basedOn w:val="Standard"/>
    <w:next w:val="Textbody"/>
    <w:rsid w:val="00280FDA"/>
    <w:pPr>
      <w:keepNext/>
      <w:keepLines/>
      <w:widowControl w:val="0"/>
      <w:numPr>
        <w:ilvl w:val="5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Heading7">
    <w:name w:val="Heading 7"/>
    <w:basedOn w:val="Standard"/>
    <w:next w:val="Textbody"/>
    <w:rsid w:val="00280FDA"/>
    <w:pPr>
      <w:keepNext/>
      <w:keepLines/>
      <w:widowControl w:val="0"/>
      <w:numPr>
        <w:ilvl w:val="6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Heading8">
    <w:name w:val="Heading 8"/>
    <w:basedOn w:val="Standard"/>
    <w:next w:val="Textbody"/>
    <w:rsid w:val="00280FDA"/>
    <w:pPr>
      <w:keepNext/>
      <w:keepLines/>
      <w:widowControl w:val="0"/>
      <w:numPr>
        <w:ilvl w:val="7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Heading9">
    <w:name w:val="Heading 9"/>
    <w:basedOn w:val="Standard"/>
    <w:next w:val="Textbody"/>
    <w:rsid w:val="00280FDA"/>
    <w:pPr>
      <w:keepNext/>
      <w:keepLines/>
      <w:widowControl w:val="0"/>
      <w:numPr>
        <w:ilvl w:val="8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Caption">
    <w:name w:val="Caption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Heading1">
    <w:name w:val="Heading 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Heading2">
    <w:name w:val="Heading 2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Footer">
    <w:name w:val="Footer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0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x1">
    <w:name w:val="Index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IndexHeading">
    <w:name w:val="Index Heading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Heading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Heading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Heading4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Heading3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Heading5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Heading5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Heading4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Heading3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Heading3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Heading2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Heading4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Plandokumentu">
    <w:name w:val="Document Map"/>
    <w:basedOn w:val="Standard"/>
    <w:link w:val="Plandokumentu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PlandokumentuZnak">
    <w:name w:val="Plan dokumentu Znak"/>
    <w:basedOn w:val="Domylnaczcionkaakapitu"/>
    <w:link w:val="Plan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76"/>
      </w:numPr>
    </w:pPr>
  </w:style>
  <w:style w:type="numbering" w:customStyle="1" w:styleId="WWNum1">
    <w:name w:val="WWNum1"/>
    <w:basedOn w:val="Bezlisty"/>
    <w:rsid w:val="00280FDA"/>
    <w:pPr>
      <w:numPr>
        <w:numId w:val="77"/>
      </w:numPr>
    </w:pPr>
  </w:style>
  <w:style w:type="numbering" w:customStyle="1" w:styleId="WWNum2">
    <w:name w:val="WWNum2"/>
    <w:basedOn w:val="Bezlisty"/>
    <w:rsid w:val="00280FDA"/>
    <w:pPr>
      <w:numPr>
        <w:numId w:val="78"/>
      </w:numPr>
    </w:pPr>
  </w:style>
  <w:style w:type="numbering" w:customStyle="1" w:styleId="WWNum3">
    <w:name w:val="WWNum3"/>
    <w:basedOn w:val="Bezlisty"/>
    <w:rsid w:val="00280FDA"/>
    <w:pPr>
      <w:numPr>
        <w:numId w:val="79"/>
      </w:numPr>
    </w:pPr>
  </w:style>
  <w:style w:type="numbering" w:customStyle="1" w:styleId="WWNum4">
    <w:name w:val="WWNum4"/>
    <w:basedOn w:val="Bezlisty"/>
    <w:rsid w:val="00280FDA"/>
    <w:pPr>
      <w:numPr>
        <w:numId w:val="80"/>
      </w:numPr>
    </w:pPr>
  </w:style>
  <w:style w:type="numbering" w:customStyle="1" w:styleId="WWNum5">
    <w:name w:val="WWNum5"/>
    <w:basedOn w:val="Bezlisty"/>
    <w:rsid w:val="00280FDA"/>
    <w:pPr>
      <w:numPr>
        <w:numId w:val="81"/>
      </w:numPr>
    </w:pPr>
  </w:style>
  <w:style w:type="numbering" w:customStyle="1" w:styleId="WWNum6">
    <w:name w:val="WWNum6"/>
    <w:basedOn w:val="Bezlisty"/>
    <w:rsid w:val="00280FDA"/>
    <w:pPr>
      <w:numPr>
        <w:numId w:val="82"/>
      </w:numPr>
    </w:pPr>
  </w:style>
  <w:style w:type="numbering" w:customStyle="1" w:styleId="WWNum7">
    <w:name w:val="WWNum7"/>
    <w:basedOn w:val="Bezlisty"/>
    <w:rsid w:val="00280FDA"/>
    <w:pPr>
      <w:numPr>
        <w:numId w:val="83"/>
      </w:numPr>
    </w:pPr>
  </w:style>
  <w:style w:type="numbering" w:customStyle="1" w:styleId="WWNum8">
    <w:name w:val="WWNum8"/>
    <w:basedOn w:val="Bezlisty"/>
    <w:rsid w:val="00280FDA"/>
    <w:pPr>
      <w:numPr>
        <w:numId w:val="84"/>
      </w:numPr>
    </w:pPr>
  </w:style>
  <w:style w:type="numbering" w:customStyle="1" w:styleId="WWNum9">
    <w:name w:val="WWNum9"/>
    <w:basedOn w:val="Bezlisty"/>
    <w:rsid w:val="00280FDA"/>
    <w:pPr>
      <w:numPr>
        <w:numId w:val="224"/>
      </w:numPr>
    </w:pPr>
  </w:style>
  <w:style w:type="numbering" w:customStyle="1" w:styleId="WWNum10">
    <w:name w:val="WWNum10"/>
    <w:basedOn w:val="Bezlisty"/>
    <w:rsid w:val="00280FDA"/>
    <w:pPr>
      <w:numPr>
        <w:numId w:val="86"/>
      </w:numPr>
    </w:pPr>
  </w:style>
  <w:style w:type="numbering" w:customStyle="1" w:styleId="WWNum11">
    <w:name w:val="WWNum11"/>
    <w:basedOn w:val="Bezlisty"/>
    <w:rsid w:val="00280FDA"/>
    <w:pPr>
      <w:numPr>
        <w:numId w:val="87"/>
      </w:numPr>
    </w:pPr>
  </w:style>
  <w:style w:type="numbering" w:customStyle="1" w:styleId="WWNum12">
    <w:name w:val="WWNum12"/>
    <w:basedOn w:val="Bezlisty"/>
    <w:rsid w:val="00280FDA"/>
    <w:pPr>
      <w:numPr>
        <w:numId w:val="88"/>
      </w:numPr>
    </w:pPr>
  </w:style>
  <w:style w:type="numbering" w:customStyle="1" w:styleId="WWNum13">
    <w:name w:val="WWNum13"/>
    <w:basedOn w:val="Bezlisty"/>
    <w:rsid w:val="00280FDA"/>
    <w:pPr>
      <w:numPr>
        <w:numId w:val="89"/>
      </w:numPr>
    </w:pPr>
  </w:style>
  <w:style w:type="numbering" w:customStyle="1" w:styleId="WWNum14">
    <w:name w:val="WWNum14"/>
    <w:basedOn w:val="Bezlisty"/>
    <w:rsid w:val="00280FDA"/>
    <w:pPr>
      <w:numPr>
        <w:numId w:val="90"/>
      </w:numPr>
    </w:pPr>
  </w:style>
  <w:style w:type="numbering" w:customStyle="1" w:styleId="WWNum15">
    <w:name w:val="WWNum15"/>
    <w:basedOn w:val="Bezlisty"/>
    <w:rsid w:val="00280FDA"/>
    <w:pPr>
      <w:numPr>
        <w:numId w:val="91"/>
      </w:numPr>
    </w:pPr>
  </w:style>
  <w:style w:type="numbering" w:customStyle="1" w:styleId="WWNum16">
    <w:name w:val="WWNum16"/>
    <w:basedOn w:val="Bezlisty"/>
    <w:rsid w:val="00280FDA"/>
    <w:pPr>
      <w:numPr>
        <w:numId w:val="92"/>
      </w:numPr>
    </w:pPr>
  </w:style>
  <w:style w:type="numbering" w:customStyle="1" w:styleId="WWNum17">
    <w:name w:val="WWNum17"/>
    <w:basedOn w:val="Bezlisty"/>
    <w:rsid w:val="00280FDA"/>
    <w:pPr>
      <w:numPr>
        <w:numId w:val="93"/>
      </w:numPr>
    </w:pPr>
  </w:style>
  <w:style w:type="numbering" w:customStyle="1" w:styleId="WWNum18">
    <w:name w:val="WWNum18"/>
    <w:basedOn w:val="Bezlisty"/>
    <w:rsid w:val="00280FDA"/>
    <w:pPr>
      <w:numPr>
        <w:numId w:val="94"/>
      </w:numPr>
    </w:pPr>
  </w:style>
  <w:style w:type="numbering" w:customStyle="1" w:styleId="WWNum19">
    <w:name w:val="WWNum19"/>
    <w:basedOn w:val="Bezlisty"/>
    <w:rsid w:val="00280FDA"/>
    <w:pPr>
      <w:numPr>
        <w:numId w:val="95"/>
      </w:numPr>
    </w:pPr>
  </w:style>
  <w:style w:type="numbering" w:customStyle="1" w:styleId="WWNum20">
    <w:name w:val="WWNum20"/>
    <w:basedOn w:val="Bezlisty"/>
    <w:rsid w:val="00280FDA"/>
    <w:pPr>
      <w:numPr>
        <w:numId w:val="96"/>
      </w:numPr>
    </w:pPr>
  </w:style>
  <w:style w:type="numbering" w:customStyle="1" w:styleId="WWNum21">
    <w:name w:val="WWNum21"/>
    <w:basedOn w:val="Bezlisty"/>
    <w:rsid w:val="00280FDA"/>
    <w:pPr>
      <w:numPr>
        <w:numId w:val="97"/>
      </w:numPr>
    </w:pPr>
  </w:style>
  <w:style w:type="numbering" w:customStyle="1" w:styleId="WWNum22">
    <w:name w:val="WWNum22"/>
    <w:basedOn w:val="Bezlisty"/>
    <w:rsid w:val="00280FDA"/>
    <w:pPr>
      <w:numPr>
        <w:numId w:val="98"/>
      </w:numPr>
    </w:pPr>
  </w:style>
  <w:style w:type="numbering" w:customStyle="1" w:styleId="WWNum23">
    <w:name w:val="WWNum23"/>
    <w:basedOn w:val="Bezlisty"/>
    <w:rsid w:val="00280FDA"/>
    <w:pPr>
      <w:numPr>
        <w:numId w:val="99"/>
      </w:numPr>
    </w:pPr>
  </w:style>
  <w:style w:type="numbering" w:customStyle="1" w:styleId="WWNum24">
    <w:name w:val="WWNum24"/>
    <w:basedOn w:val="Bezlisty"/>
    <w:rsid w:val="00280FDA"/>
    <w:pPr>
      <w:numPr>
        <w:numId w:val="100"/>
      </w:numPr>
    </w:pPr>
  </w:style>
  <w:style w:type="numbering" w:customStyle="1" w:styleId="WWNum25">
    <w:name w:val="WWNum25"/>
    <w:basedOn w:val="Bezlisty"/>
    <w:rsid w:val="00280FDA"/>
    <w:pPr>
      <w:numPr>
        <w:numId w:val="101"/>
      </w:numPr>
    </w:pPr>
  </w:style>
  <w:style w:type="numbering" w:customStyle="1" w:styleId="WWNum26">
    <w:name w:val="WWNum26"/>
    <w:basedOn w:val="Bezlisty"/>
    <w:rsid w:val="00280FDA"/>
    <w:pPr>
      <w:numPr>
        <w:numId w:val="102"/>
      </w:numPr>
    </w:pPr>
  </w:style>
  <w:style w:type="numbering" w:customStyle="1" w:styleId="WWNum27">
    <w:name w:val="WWNum27"/>
    <w:basedOn w:val="Bezlisty"/>
    <w:rsid w:val="00280FDA"/>
    <w:pPr>
      <w:numPr>
        <w:numId w:val="103"/>
      </w:numPr>
    </w:pPr>
  </w:style>
  <w:style w:type="numbering" w:customStyle="1" w:styleId="WWNum28">
    <w:name w:val="WWNum28"/>
    <w:basedOn w:val="Bezlisty"/>
    <w:rsid w:val="00280FDA"/>
    <w:pPr>
      <w:numPr>
        <w:numId w:val="104"/>
      </w:numPr>
    </w:pPr>
  </w:style>
  <w:style w:type="numbering" w:customStyle="1" w:styleId="WWNum29">
    <w:name w:val="WWNum29"/>
    <w:basedOn w:val="Bezlisty"/>
    <w:rsid w:val="00280FDA"/>
    <w:pPr>
      <w:numPr>
        <w:numId w:val="105"/>
      </w:numPr>
    </w:pPr>
  </w:style>
  <w:style w:type="numbering" w:customStyle="1" w:styleId="WWNum30">
    <w:name w:val="WWNum30"/>
    <w:basedOn w:val="Bezlisty"/>
    <w:rsid w:val="00280FDA"/>
    <w:pPr>
      <w:numPr>
        <w:numId w:val="106"/>
      </w:numPr>
    </w:pPr>
  </w:style>
  <w:style w:type="numbering" w:customStyle="1" w:styleId="WWNum31">
    <w:name w:val="WWNum31"/>
    <w:basedOn w:val="Bezlisty"/>
    <w:rsid w:val="00280FDA"/>
    <w:pPr>
      <w:numPr>
        <w:numId w:val="107"/>
      </w:numPr>
    </w:pPr>
  </w:style>
  <w:style w:type="numbering" w:customStyle="1" w:styleId="WWNum32">
    <w:name w:val="WWNum32"/>
    <w:basedOn w:val="Bezlisty"/>
    <w:rsid w:val="00280FDA"/>
    <w:pPr>
      <w:numPr>
        <w:numId w:val="108"/>
      </w:numPr>
    </w:pPr>
  </w:style>
  <w:style w:type="numbering" w:customStyle="1" w:styleId="WWNum33">
    <w:name w:val="WWNum33"/>
    <w:basedOn w:val="Bezlisty"/>
    <w:rsid w:val="00280FDA"/>
    <w:pPr>
      <w:numPr>
        <w:numId w:val="109"/>
      </w:numPr>
    </w:pPr>
  </w:style>
  <w:style w:type="numbering" w:customStyle="1" w:styleId="WWNum34">
    <w:name w:val="WWNum34"/>
    <w:basedOn w:val="Bezlisty"/>
    <w:rsid w:val="00280FDA"/>
    <w:pPr>
      <w:numPr>
        <w:numId w:val="110"/>
      </w:numPr>
    </w:pPr>
  </w:style>
  <w:style w:type="numbering" w:customStyle="1" w:styleId="WWNum35">
    <w:name w:val="WWNum35"/>
    <w:basedOn w:val="Bezlisty"/>
    <w:rsid w:val="00280FDA"/>
    <w:pPr>
      <w:numPr>
        <w:numId w:val="111"/>
      </w:numPr>
    </w:pPr>
  </w:style>
  <w:style w:type="numbering" w:customStyle="1" w:styleId="WWNum36">
    <w:name w:val="WWNum36"/>
    <w:basedOn w:val="Bezlisty"/>
    <w:rsid w:val="00280FDA"/>
    <w:pPr>
      <w:numPr>
        <w:numId w:val="112"/>
      </w:numPr>
    </w:pPr>
  </w:style>
  <w:style w:type="numbering" w:customStyle="1" w:styleId="WWNum37">
    <w:name w:val="WWNum37"/>
    <w:basedOn w:val="Bezlisty"/>
    <w:rsid w:val="00280FDA"/>
    <w:pPr>
      <w:numPr>
        <w:numId w:val="113"/>
      </w:numPr>
    </w:pPr>
  </w:style>
  <w:style w:type="numbering" w:customStyle="1" w:styleId="WWNum38">
    <w:name w:val="WWNum38"/>
    <w:basedOn w:val="Bezlisty"/>
    <w:rsid w:val="00280FDA"/>
    <w:pPr>
      <w:numPr>
        <w:numId w:val="114"/>
      </w:numPr>
    </w:pPr>
  </w:style>
  <w:style w:type="numbering" w:customStyle="1" w:styleId="WWNum39">
    <w:name w:val="WWNum39"/>
    <w:basedOn w:val="Bezlisty"/>
    <w:rsid w:val="00280FDA"/>
    <w:pPr>
      <w:numPr>
        <w:numId w:val="115"/>
      </w:numPr>
    </w:pPr>
  </w:style>
  <w:style w:type="numbering" w:customStyle="1" w:styleId="WWNum40">
    <w:name w:val="WWNum40"/>
    <w:basedOn w:val="Bezlisty"/>
    <w:rsid w:val="00280FDA"/>
    <w:pPr>
      <w:numPr>
        <w:numId w:val="116"/>
      </w:numPr>
    </w:pPr>
  </w:style>
  <w:style w:type="numbering" w:customStyle="1" w:styleId="WWNum41">
    <w:name w:val="WWNum41"/>
    <w:basedOn w:val="Bezlisty"/>
    <w:rsid w:val="00280FDA"/>
    <w:pPr>
      <w:numPr>
        <w:numId w:val="117"/>
      </w:numPr>
    </w:pPr>
  </w:style>
  <w:style w:type="numbering" w:customStyle="1" w:styleId="WWNum42">
    <w:name w:val="WWNum42"/>
    <w:basedOn w:val="Bezlisty"/>
    <w:rsid w:val="00280FDA"/>
    <w:pPr>
      <w:numPr>
        <w:numId w:val="118"/>
      </w:numPr>
    </w:pPr>
  </w:style>
  <w:style w:type="numbering" w:customStyle="1" w:styleId="WWNum43">
    <w:name w:val="WWNum43"/>
    <w:basedOn w:val="Bezlisty"/>
    <w:rsid w:val="00280FDA"/>
    <w:pPr>
      <w:numPr>
        <w:numId w:val="119"/>
      </w:numPr>
    </w:pPr>
  </w:style>
  <w:style w:type="numbering" w:customStyle="1" w:styleId="WWNum44">
    <w:name w:val="WWNum44"/>
    <w:basedOn w:val="Bezlisty"/>
    <w:rsid w:val="00280FDA"/>
    <w:pPr>
      <w:numPr>
        <w:numId w:val="120"/>
      </w:numPr>
    </w:pPr>
  </w:style>
  <w:style w:type="numbering" w:customStyle="1" w:styleId="WWNum45">
    <w:name w:val="WWNum45"/>
    <w:basedOn w:val="Bezlisty"/>
    <w:rsid w:val="00280FDA"/>
    <w:pPr>
      <w:numPr>
        <w:numId w:val="121"/>
      </w:numPr>
    </w:pPr>
  </w:style>
  <w:style w:type="numbering" w:customStyle="1" w:styleId="WWNum46">
    <w:name w:val="WWNum46"/>
    <w:basedOn w:val="Bezlisty"/>
    <w:rsid w:val="00280FDA"/>
    <w:pPr>
      <w:numPr>
        <w:numId w:val="122"/>
      </w:numPr>
    </w:pPr>
  </w:style>
  <w:style w:type="numbering" w:customStyle="1" w:styleId="WWNum47">
    <w:name w:val="WWNum47"/>
    <w:basedOn w:val="Bezlisty"/>
    <w:rsid w:val="00280FDA"/>
    <w:pPr>
      <w:numPr>
        <w:numId w:val="123"/>
      </w:numPr>
    </w:pPr>
  </w:style>
  <w:style w:type="numbering" w:customStyle="1" w:styleId="WWNum48">
    <w:name w:val="WWNum48"/>
    <w:basedOn w:val="Bezlisty"/>
    <w:rsid w:val="00280FDA"/>
    <w:pPr>
      <w:numPr>
        <w:numId w:val="124"/>
      </w:numPr>
    </w:pPr>
  </w:style>
  <w:style w:type="numbering" w:customStyle="1" w:styleId="WWNum49">
    <w:name w:val="WWNum49"/>
    <w:basedOn w:val="Bezlisty"/>
    <w:rsid w:val="00280FDA"/>
    <w:pPr>
      <w:numPr>
        <w:numId w:val="125"/>
      </w:numPr>
    </w:pPr>
  </w:style>
  <w:style w:type="numbering" w:customStyle="1" w:styleId="WWNum50">
    <w:name w:val="WWNum50"/>
    <w:basedOn w:val="Bezlisty"/>
    <w:rsid w:val="00280FDA"/>
    <w:pPr>
      <w:numPr>
        <w:numId w:val="126"/>
      </w:numPr>
    </w:pPr>
  </w:style>
  <w:style w:type="numbering" w:customStyle="1" w:styleId="WWNum51">
    <w:name w:val="WWNum51"/>
    <w:basedOn w:val="Bezlisty"/>
    <w:rsid w:val="00280FDA"/>
    <w:pPr>
      <w:numPr>
        <w:numId w:val="127"/>
      </w:numPr>
    </w:pPr>
  </w:style>
  <w:style w:type="numbering" w:customStyle="1" w:styleId="WWNum52">
    <w:name w:val="WWNum52"/>
    <w:basedOn w:val="Bezlisty"/>
    <w:rsid w:val="00280FDA"/>
    <w:pPr>
      <w:numPr>
        <w:numId w:val="128"/>
      </w:numPr>
    </w:pPr>
  </w:style>
  <w:style w:type="numbering" w:customStyle="1" w:styleId="WWNum53">
    <w:name w:val="WWNum53"/>
    <w:basedOn w:val="Bezlisty"/>
    <w:rsid w:val="00280FDA"/>
    <w:pPr>
      <w:numPr>
        <w:numId w:val="129"/>
      </w:numPr>
    </w:pPr>
  </w:style>
  <w:style w:type="numbering" w:customStyle="1" w:styleId="WWNum54">
    <w:name w:val="WWNum54"/>
    <w:basedOn w:val="Bezlisty"/>
    <w:rsid w:val="00280FDA"/>
    <w:pPr>
      <w:numPr>
        <w:numId w:val="130"/>
      </w:numPr>
    </w:pPr>
  </w:style>
  <w:style w:type="numbering" w:customStyle="1" w:styleId="WWNum55">
    <w:name w:val="WWNum55"/>
    <w:basedOn w:val="Bezlisty"/>
    <w:rsid w:val="00280FDA"/>
    <w:pPr>
      <w:numPr>
        <w:numId w:val="131"/>
      </w:numPr>
    </w:pPr>
  </w:style>
  <w:style w:type="numbering" w:customStyle="1" w:styleId="WWNum56">
    <w:name w:val="WWNum56"/>
    <w:basedOn w:val="Bezlisty"/>
    <w:rsid w:val="00280FDA"/>
    <w:pPr>
      <w:numPr>
        <w:numId w:val="232"/>
      </w:numPr>
    </w:pPr>
  </w:style>
  <w:style w:type="numbering" w:customStyle="1" w:styleId="WWNum57">
    <w:name w:val="WWNum57"/>
    <w:basedOn w:val="Bezlisty"/>
    <w:rsid w:val="00280FDA"/>
    <w:pPr>
      <w:numPr>
        <w:numId w:val="132"/>
      </w:numPr>
    </w:pPr>
  </w:style>
  <w:style w:type="numbering" w:customStyle="1" w:styleId="WWNum58">
    <w:name w:val="WWNum58"/>
    <w:basedOn w:val="Bezlisty"/>
    <w:rsid w:val="00280FDA"/>
    <w:pPr>
      <w:numPr>
        <w:numId w:val="133"/>
      </w:numPr>
    </w:pPr>
  </w:style>
  <w:style w:type="numbering" w:customStyle="1" w:styleId="WWNum59">
    <w:name w:val="WWNum59"/>
    <w:basedOn w:val="Bezlisty"/>
    <w:rsid w:val="00280FDA"/>
    <w:pPr>
      <w:numPr>
        <w:numId w:val="134"/>
      </w:numPr>
    </w:pPr>
  </w:style>
  <w:style w:type="numbering" w:customStyle="1" w:styleId="WWNum60">
    <w:name w:val="WWNum60"/>
    <w:basedOn w:val="Bezlisty"/>
    <w:rsid w:val="00280FDA"/>
    <w:pPr>
      <w:numPr>
        <w:numId w:val="135"/>
      </w:numPr>
    </w:pPr>
  </w:style>
  <w:style w:type="numbering" w:customStyle="1" w:styleId="WWNum61">
    <w:name w:val="WWNum61"/>
    <w:basedOn w:val="Bezlisty"/>
    <w:rsid w:val="00280FDA"/>
    <w:pPr>
      <w:numPr>
        <w:numId w:val="136"/>
      </w:numPr>
    </w:pPr>
  </w:style>
  <w:style w:type="numbering" w:customStyle="1" w:styleId="WWNum62">
    <w:name w:val="WWNum62"/>
    <w:basedOn w:val="Bezlisty"/>
    <w:rsid w:val="00280FDA"/>
    <w:pPr>
      <w:numPr>
        <w:numId w:val="137"/>
      </w:numPr>
    </w:pPr>
  </w:style>
  <w:style w:type="numbering" w:customStyle="1" w:styleId="WWNum63">
    <w:name w:val="WWNum63"/>
    <w:basedOn w:val="Bezlisty"/>
    <w:rsid w:val="00280FDA"/>
    <w:pPr>
      <w:numPr>
        <w:numId w:val="138"/>
      </w:numPr>
    </w:pPr>
  </w:style>
  <w:style w:type="numbering" w:customStyle="1" w:styleId="WWNum64">
    <w:name w:val="WWNum64"/>
    <w:basedOn w:val="Bezlisty"/>
    <w:rsid w:val="00280FDA"/>
    <w:pPr>
      <w:numPr>
        <w:numId w:val="139"/>
      </w:numPr>
    </w:pPr>
  </w:style>
  <w:style w:type="numbering" w:customStyle="1" w:styleId="WWNum65">
    <w:name w:val="WWNum65"/>
    <w:basedOn w:val="Bezlisty"/>
    <w:rsid w:val="00280FDA"/>
    <w:pPr>
      <w:numPr>
        <w:numId w:val="140"/>
      </w:numPr>
    </w:pPr>
  </w:style>
  <w:style w:type="numbering" w:customStyle="1" w:styleId="WWNum66">
    <w:name w:val="WWNum66"/>
    <w:basedOn w:val="Bezlisty"/>
    <w:rsid w:val="00280FDA"/>
    <w:pPr>
      <w:numPr>
        <w:numId w:val="141"/>
      </w:numPr>
    </w:pPr>
  </w:style>
  <w:style w:type="numbering" w:customStyle="1" w:styleId="WWNum67">
    <w:name w:val="WWNum67"/>
    <w:basedOn w:val="Bezlisty"/>
    <w:rsid w:val="00280FDA"/>
    <w:pPr>
      <w:numPr>
        <w:numId w:val="142"/>
      </w:numPr>
    </w:pPr>
  </w:style>
  <w:style w:type="numbering" w:customStyle="1" w:styleId="WWNum68">
    <w:name w:val="WWNum68"/>
    <w:basedOn w:val="Bezlisty"/>
    <w:rsid w:val="00280FDA"/>
    <w:pPr>
      <w:numPr>
        <w:numId w:val="143"/>
      </w:numPr>
    </w:pPr>
  </w:style>
  <w:style w:type="numbering" w:customStyle="1" w:styleId="WWNum69">
    <w:name w:val="WWNum69"/>
    <w:basedOn w:val="Bezlisty"/>
    <w:rsid w:val="00280FDA"/>
    <w:pPr>
      <w:numPr>
        <w:numId w:val="144"/>
      </w:numPr>
    </w:pPr>
  </w:style>
  <w:style w:type="numbering" w:customStyle="1" w:styleId="WWNum70">
    <w:name w:val="WWNum70"/>
    <w:basedOn w:val="Bezlisty"/>
    <w:rsid w:val="00280FDA"/>
    <w:pPr>
      <w:numPr>
        <w:numId w:val="145"/>
      </w:numPr>
    </w:pPr>
  </w:style>
  <w:style w:type="numbering" w:customStyle="1" w:styleId="WWNum71">
    <w:name w:val="WWNum71"/>
    <w:basedOn w:val="Bezlisty"/>
    <w:rsid w:val="00280FDA"/>
    <w:pPr>
      <w:numPr>
        <w:numId w:val="146"/>
      </w:numPr>
    </w:pPr>
  </w:style>
  <w:style w:type="numbering" w:customStyle="1" w:styleId="WWNum72">
    <w:name w:val="WWNum72"/>
    <w:basedOn w:val="Bezlisty"/>
    <w:rsid w:val="00280FDA"/>
    <w:pPr>
      <w:numPr>
        <w:numId w:val="147"/>
      </w:numPr>
    </w:pPr>
  </w:style>
  <w:style w:type="numbering" w:customStyle="1" w:styleId="WWNum73">
    <w:name w:val="WWNum73"/>
    <w:basedOn w:val="Bezlisty"/>
    <w:rsid w:val="00280FDA"/>
    <w:pPr>
      <w:numPr>
        <w:numId w:val="148"/>
      </w:numPr>
    </w:pPr>
  </w:style>
  <w:style w:type="numbering" w:customStyle="1" w:styleId="WWNum74">
    <w:name w:val="WWNum74"/>
    <w:basedOn w:val="Bezlisty"/>
    <w:rsid w:val="00280FDA"/>
    <w:pPr>
      <w:numPr>
        <w:numId w:val="149"/>
      </w:numPr>
    </w:pPr>
  </w:style>
  <w:style w:type="numbering" w:customStyle="1" w:styleId="WWNum75">
    <w:name w:val="WWNum75"/>
    <w:basedOn w:val="Bezlisty"/>
    <w:rsid w:val="00280FDA"/>
    <w:pPr>
      <w:numPr>
        <w:numId w:val="150"/>
      </w:numPr>
    </w:pPr>
  </w:style>
  <w:style w:type="numbering" w:customStyle="1" w:styleId="WWNum76">
    <w:name w:val="WWNum76"/>
    <w:basedOn w:val="Bezlisty"/>
    <w:rsid w:val="00280FDA"/>
    <w:pPr>
      <w:numPr>
        <w:numId w:val="151"/>
      </w:numPr>
    </w:pPr>
  </w:style>
  <w:style w:type="numbering" w:customStyle="1" w:styleId="WWNum77">
    <w:name w:val="WWNum77"/>
    <w:basedOn w:val="Bezlisty"/>
    <w:rsid w:val="00280FDA"/>
    <w:pPr>
      <w:numPr>
        <w:numId w:val="152"/>
      </w:numPr>
    </w:pPr>
  </w:style>
  <w:style w:type="numbering" w:customStyle="1" w:styleId="WWNum78">
    <w:name w:val="WWNum78"/>
    <w:basedOn w:val="Bezlisty"/>
    <w:rsid w:val="00280FDA"/>
    <w:pPr>
      <w:numPr>
        <w:numId w:val="153"/>
      </w:numPr>
    </w:pPr>
  </w:style>
  <w:style w:type="numbering" w:customStyle="1" w:styleId="WWNum79">
    <w:name w:val="WWNum79"/>
    <w:basedOn w:val="Bezlisty"/>
    <w:rsid w:val="00280FDA"/>
    <w:pPr>
      <w:numPr>
        <w:numId w:val="154"/>
      </w:numPr>
    </w:pPr>
  </w:style>
  <w:style w:type="numbering" w:customStyle="1" w:styleId="WWNum80">
    <w:name w:val="WWNum80"/>
    <w:basedOn w:val="Bezlisty"/>
    <w:rsid w:val="00280FDA"/>
    <w:pPr>
      <w:numPr>
        <w:numId w:val="155"/>
      </w:numPr>
    </w:pPr>
  </w:style>
  <w:style w:type="numbering" w:customStyle="1" w:styleId="WWNum81">
    <w:name w:val="WWNum81"/>
    <w:basedOn w:val="Bezlisty"/>
    <w:rsid w:val="00280FDA"/>
    <w:pPr>
      <w:numPr>
        <w:numId w:val="156"/>
      </w:numPr>
    </w:pPr>
  </w:style>
  <w:style w:type="numbering" w:customStyle="1" w:styleId="WWNum82">
    <w:name w:val="WWNum82"/>
    <w:basedOn w:val="Bezlisty"/>
    <w:rsid w:val="00280FDA"/>
    <w:pPr>
      <w:numPr>
        <w:numId w:val="157"/>
      </w:numPr>
    </w:pPr>
  </w:style>
  <w:style w:type="numbering" w:customStyle="1" w:styleId="WWNum83">
    <w:name w:val="WWNum83"/>
    <w:basedOn w:val="Bezlisty"/>
    <w:rsid w:val="00280FDA"/>
    <w:pPr>
      <w:numPr>
        <w:numId w:val="158"/>
      </w:numPr>
    </w:pPr>
  </w:style>
  <w:style w:type="numbering" w:customStyle="1" w:styleId="WWNum84">
    <w:name w:val="WWNum84"/>
    <w:basedOn w:val="Bezlisty"/>
    <w:rsid w:val="00280FDA"/>
    <w:pPr>
      <w:numPr>
        <w:numId w:val="159"/>
      </w:numPr>
    </w:pPr>
  </w:style>
  <w:style w:type="numbering" w:customStyle="1" w:styleId="WWNum85">
    <w:name w:val="WWNum85"/>
    <w:basedOn w:val="Bezlisty"/>
    <w:rsid w:val="00280FDA"/>
    <w:pPr>
      <w:numPr>
        <w:numId w:val="160"/>
      </w:numPr>
    </w:pPr>
  </w:style>
  <w:style w:type="numbering" w:customStyle="1" w:styleId="WWNum86">
    <w:name w:val="WWNum86"/>
    <w:basedOn w:val="Bezlisty"/>
    <w:rsid w:val="00280FDA"/>
    <w:pPr>
      <w:numPr>
        <w:numId w:val="161"/>
      </w:numPr>
    </w:pPr>
  </w:style>
  <w:style w:type="numbering" w:customStyle="1" w:styleId="WWNum87">
    <w:name w:val="WWNum87"/>
    <w:basedOn w:val="Bezlisty"/>
    <w:rsid w:val="00280FDA"/>
    <w:pPr>
      <w:numPr>
        <w:numId w:val="162"/>
      </w:numPr>
    </w:pPr>
  </w:style>
  <w:style w:type="numbering" w:customStyle="1" w:styleId="WWNum88">
    <w:name w:val="WWNum88"/>
    <w:basedOn w:val="Bezlisty"/>
    <w:rsid w:val="00280FDA"/>
    <w:pPr>
      <w:numPr>
        <w:numId w:val="163"/>
      </w:numPr>
    </w:pPr>
  </w:style>
  <w:style w:type="numbering" w:customStyle="1" w:styleId="WWNum89">
    <w:name w:val="WWNum89"/>
    <w:basedOn w:val="Bezlisty"/>
    <w:rsid w:val="00280FDA"/>
    <w:pPr>
      <w:numPr>
        <w:numId w:val="164"/>
      </w:numPr>
    </w:pPr>
  </w:style>
  <w:style w:type="numbering" w:customStyle="1" w:styleId="WWNum90">
    <w:name w:val="WWNum90"/>
    <w:basedOn w:val="Bezlisty"/>
    <w:rsid w:val="00280FDA"/>
    <w:pPr>
      <w:numPr>
        <w:numId w:val="165"/>
      </w:numPr>
    </w:pPr>
  </w:style>
  <w:style w:type="numbering" w:customStyle="1" w:styleId="WWNum91">
    <w:name w:val="WWNum91"/>
    <w:basedOn w:val="Bezlisty"/>
    <w:rsid w:val="00280FDA"/>
    <w:pPr>
      <w:numPr>
        <w:numId w:val="166"/>
      </w:numPr>
    </w:pPr>
  </w:style>
  <w:style w:type="numbering" w:customStyle="1" w:styleId="WWNum92">
    <w:name w:val="WWNum92"/>
    <w:basedOn w:val="Bezlisty"/>
    <w:rsid w:val="00280FDA"/>
    <w:pPr>
      <w:numPr>
        <w:numId w:val="167"/>
      </w:numPr>
    </w:pPr>
  </w:style>
  <w:style w:type="numbering" w:customStyle="1" w:styleId="WWNum93">
    <w:name w:val="WWNum93"/>
    <w:basedOn w:val="Bezlisty"/>
    <w:rsid w:val="00280FDA"/>
    <w:pPr>
      <w:numPr>
        <w:numId w:val="168"/>
      </w:numPr>
    </w:pPr>
  </w:style>
  <w:style w:type="numbering" w:customStyle="1" w:styleId="WWNum94">
    <w:name w:val="WWNum94"/>
    <w:basedOn w:val="Bezlisty"/>
    <w:rsid w:val="00280FDA"/>
    <w:pPr>
      <w:numPr>
        <w:numId w:val="169"/>
      </w:numPr>
    </w:pPr>
  </w:style>
  <w:style w:type="numbering" w:customStyle="1" w:styleId="WWNum95">
    <w:name w:val="WWNum95"/>
    <w:basedOn w:val="Bezlisty"/>
    <w:rsid w:val="00280FDA"/>
    <w:pPr>
      <w:numPr>
        <w:numId w:val="170"/>
      </w:numPr>
    </w:pPr>
  </w:style>
  <w:style w:type="numbering" w:customStyle="1" w:styleId="WWNum96">
    <w:name w:val="WWNum96"/>
    <w:basedOn w:val="Bezlisty"/>
    <w:rsid w:val="00280FDA"/>
    <w:pPr>
      <w:numPr>
        <w:numId w:val="171"/>
      </w:numPr>
    </w:pPr>
  </w:style>
  <w:style w:type="numbering" w:customStyle="1" w:styleId="WWNum97">
    <w:name w:val="WWNum97"/>
    <w:basedOn w:val="Bezlisty"/>
    <w:rsid w:val="00280FDA"/>
    <w:pPr>
      <w:numPr>
        <w:numId w:val="172"/>
      </w:numPr>
    </w:pPr>
  </w:style>
  <w:style w:type="numbering" w:customStyle="1" w:styleId="WWNum98">
    <w:name w:val="WWNum98"/>
    <w:basedOn w:val="Bezlisty"/>
    <w:rsid w:val="00280FDA"/>
    <w:pPr>
      <w:numPr>
        <w:numId w:val="173"/>
      </w:numPr>
    </w:pPr>
  </w:style>
  <w:style w:type="numbering" w:customStyle="1" w:styleId="WWNum99">
    <w:name w:val="WWNum99"/>
    <w:basedOn w:val="Bezlisty"/>
    <w:rsid w:val="00280FDA"/>
    <w:pPr>
      <w:numPr>
        <w:numId w:val="174"/>
      </w:numPr>
    </w:pPr>
  </w:style>
  <w:style w:type="numbering" w:customStyle="1" w:styleId="WWNum100">
    <w:name w:val="WWNum100"/>
    <w:basedOn w:val="Bezlisty"/>
    <w:rsid w:val="00280FDA"/>
    <w:pPr>
      <w:numPr>
        <w:numId w:val="175"/>
      </w:numPr>
    </w:pPr>
  </w:style>
  <w:style w:type="numbering" w:customStyle="1" w:styleId="WWNum101">
    <w:name w:val="WWNum101"/>
    <w:basedOn w:val="Bezlisty"/>
    <w:rsid w:val="00280FDA"/>
    <w:pPr>
      <w:numPr>
        <w:numId w:val="176"/>
      </w:numPr>
    </w:pPr>
  </w:style>
  <w:style w:type="numbering" w:customStyle="1" w:styleId="WWNum102">
    <w:name w:val="WWNum102"/>
    <w:basedOn w:val="Bezlisty"/>
    <w:rsid w:val="00280FDA"/>
    <w:pPr>
      <w:numPr>
        <w:numId w:val="177"/>
      </w:numPr>
    </w:pPr>
  </w:style>
  <w:style w:type="numbering" w:customStyle="1" w:styleId="WWNum103">
    <w:name w:val="WWNum103"/>
    <w:basedOn w:val="Bezlisty"/>
    <w:rsid w:val="00280FDA"/>
    <w:pPr>
      <w:numPr>
        <w:numId w:val="178"/>
      </w:numPr>
    </w:pPr>
  </w:style>
  <w:style w:type="numbering" w:customStyle="1" w:styleId="WWNum104">
    <w:name w:val="WWNum104"/>
    <w:basedOn w:val="Bezlisty"/>
    <w:rsid w:val="00280FDA"/>
    <w:pPr>
      <w:numPr>
        <w:numId w:val="179"/>
      </w:numPr>
    </w:pPr>
  </w:style>
  <w:style w:type="numbering" w:customStyle="1" w:styleId="WWNum105">
    <w:name w:val="WWNum105"/>
    <w:basedOn w:val="Bezlisty"/>
    <w:rsid w:val="00280FDA"/>
    <w:pPr>
      <w:numPr>
        <w:numId w:val="180"/>
      </w:numPr>
    </w:pPr>
  </w:style>
  <w:style w:type="numbering" w:customStyle="1" w:styleId="WWNum106">
    <w:name w:val="WWNum106"/>
    <w:basedOn w:val="Bezlisty"/>
    <w:rsid w:val="00280FDA"/>
    <w:pPr>
      <w:numPr>
        <w:numId w:val="181"/>
      </w:numPr>
    </w:pPr>
  </w:style>
  <w:style w:type="numbering" w:customStyle="1" w:styleId="WWNum107">
    <w:name w:val="WWNum107"/>
    <w:basedOn w:val="Bezlisty"/>
    <w:rsid w:val="00280FDA"/>
    <w:pPr>
      <w:numPr>
        <w:numId w:val="182"/>
      </w:numPr>
    </w:pPr>
  </w:style>
  <w:style w:type="numbering" w:customStyle="1" w:styleId="WWNum108">
    <w:name w:val="WWNum108"/>
    <w:basedOn w:val="Bezlisty"/>
    <w:rsid w:val="00280FDA"/>
    <w:pPr>
      <w:numPr>
        <w:numId w:val="183"/>
      </w:numPr>
    </w:pPr>
  </w:style>
  <w:style w:type="numbering" w:customStyle="1" w:styleId="WWNum109">
    <w:name w:val="WWNum109"/>
    <w:basedOn w:val="Bezlisty"/>
    <w:rsid w:val="00280FDA"/>
    <w:pPr>
      <w:numPr>
        <w:numId w:val="184"/>
      </w:numPr>
    </w:pPr>
  </w:style>
  <w:style w:type="numbering" w:customStyle="1" w:styleId="WWNum110">
    <w:name w:val="WWNum110"/>
    <w:basedOn w:val="Bezlisty"/>
    <w:rsid w:val="00280FDA"/>
    <w:pPr>
      <w:numPr>
        <w:numId w:val="185"/>
      </w:numPr>
    </w:pPr>
  </w:style>
  <w:style w:type="numbering" w:customStyle="1" w:styleId="WWNum111">
    <w:name w:val="WWNum111"/>
    <w:basedOn w:val="Bezlisty"/>
    <w:rsid w:val="00280FDA"/>
    <w:pPr>
      <w:numPr>
        <w:numId w:val="186"/>
      </w:numPr>
    </w:pPr>
  </w:style>
  <w:style w:type="numbering" w:customStyle="1" w:styleId="WWNum112">
    <w:name w:val="WWNum112"/>
    <w:basedOn w:val="Bezlisty"/>
    <w:rsid w:val="00280FDA"/>
    <w:pPr>
      <w:numPr>
        <w:numId w:val="187"/>
      </w:numPr>
    </w:pPr>
  </w:style>
  <w:style w:type="numbering" w:customStyle="1" w:styleId="WWNum113">
    <w:name w:val="WWNum113"/>
    <w:basedOn w:val="Bezlisty"/>
    <w:rsid w:val="00280FDA"/>
    <w:pPr>
      <w:numPr>
        <w:numId w:val="188"/>
      </w:numPr>
    </w:pPr>
  </w:style>
  <w:style w:type="numbering" w:customStyle="1" w:styleId="WWNum114">
    <w:name w:val="WWNum114"/>
    <w:basedOn w:val="Bezlisty"/>
    <w:rsid w:val="00280FDA"/>
    <w:pPr>
      <w:numPr>
        <w:numId w:val="189"/>
      </w:numPr>
    </w:pPr>
  </w:style>
  <w:style w:type="numbering" w:customStyle="1" w:styleId="WWNum115">
    <w:name w:val="WWNum115"/>
    <w:basedOn w:val="Bezlisty"/>
    <w:rsid w:val="00280FDA"/>
    <w:pPr>
      <w:numPr>
        <w:numId w:val="190"/>
      </w:numPr>
    </w:pPr>
  </w:style>
  <w:style w:type="numbering" w:customStyle="1" w:styleId="WWNum116">
    <w:name w:val="WWNum116"/>
    <w:basedOn w:val="Bezlisty"/>
    <w:rsid w:val="00280FDA"/>
    <w:pPr>
      <w:numPr>
        <w:numId w:val="191"/>
      </w:numPr>
    </w:pPr>
  </w:style>
  <w:style w:type="numbering" w:customStyle="1" w:styleId="WWNum117">
    <w:name w:val="WWNum117"/>
    <w:basedOn w:val="Bezlisty"/>
    <w:rsid w:val="00280FDA"/>
    <w:pPr>
      <w:numPr>
        <w:numId w:val="192"/>
      </w:numPr>
    </w:pPr>
  </w:style>
  <w:style w:type="numbering" w:customStyle="1" w:styleId="WWNum118">
    <w:name w:val="WWNum118"/>
    <w:basedOn w:val="Bezlisty"/>
    <w:rsid w:val="00280FDA"/>
    <w:pPr>
      <w:numPr>
        <w:numId w:val="193"/>
      </w:numPr>
    </w:pPr>
  </w:style>
  <w:style w:type="numbering" w:customStyle="1" w:styleId="WWNum119">
    <w:name w:val="WWNum119"/>
    <w:basedOn w:val="Bezlisty"/>
    <w:rsid w:val="00280FDA"/>
    <w:pPr>
      <w:numPr>
        <w:numId w:val="194"/>
      </w:numPr>
    </w:pPr>
  </w:style>
  <w:style w:type="numbering" w:customStyle="1" w:styleId="WWNum120">
    <w:name w:val="WWNum120"/>
    <w:basedOn w:val="Bezlisty"/>
    <w:rsid w:val="00280FDA"/>
    <w:pPr>
      <w:numPr>
        <w:numId w:val="195"/>
      </w:numPr>
    </w:pPr>
  </w:style>
  <w:style w:type="numbering" w:customStyle="1" w:styleId="WWNum121">
    <w:name w:val="WWNum121"/>
    <w:basedOn w:val="Bezlisty"/>
    <w:rsid w:val="00280FDA"/>
    <w:pPr>
      <w:numPr>
        <w:numId w:val="196"/>
      </w:numPr>
    </w:pPr>
  </w:style>
  <w:style w:type="numbering" w:customStyle="1" w:styleId="WWNum122">
    <w:name w:val="WWNum122"/>
    <w:basedOn w:val="Bezlisty"/>
    <w:rsid w:val="00280FDA"/>
    <w:pPr>
      <w:numPr>
        <w:numId w:val="197"/>
      </w:numPr>
    </w:pPr>
  </w:style>
  <w:style w:type="numbering" w:customStyle="1" w:styleId="WWNum123">
    <w:name w:val="WWNum123"/>
    <w:basedOn w:val="Bezlisty"/>
    <w:rsid w:val="00280FDA"/>
    <w:pPr>
      <w:numPr>
        <w:numId w:val="198"/>
      </w:numPr>
    </w:pPr>
  </w:style>
  <w:style w:type="numbering" w:customStyle="1" w:styleId="WWNum124">
    <w:name w:val="WWNum124"/>
    <w:basedOn w:val="Bezlisty"/>
    <w:rsid w:val="00280FDA"/>
    <w:pPr>
      <w:numPr>
        <w:numId w:val="199"/>
      </w:numPr>
    </w:pPr>
  </w:style>
  <w:style w:type="numbering" w:customStyle="1" w:styleId="WWNum125">
    <w:name w:val="WWNum125"/>
    <w:basedOn w:val="Bezlisty"/>
    <w:rsid w:val="00280FDA"/>
    <w:pPr>
      <w:numPr>
        <w:numId w:val="200"/>
      </w:numPr>
    </w:pPr>
  </w:style>
  <w:style w:type="numbering" w:customStyle="1" w:styleId="WWNum126">
    <w:name w:val="WWNum126"/>
    <w:basedOn w:val="Bezlisty"/>
    <w:rsid w:val="00280FDA"/>
    <w:pPr>
      <w:numPr>
        <w:numId w:val="201"/>
      </w:numPr>
    </w:pPr>
  </w:style>
  <w:style w:type="numbering" w:customStyle="1" w:styleId="WWNum127">
    <w:name w:val="WWNum127"/>
    <w:basedOn w:val="Bezlisty"/>
    <w:rsid w:val="00280FDA"/>
    <w:pPr>
      <w:numPr>
        <w:numId w:val="202"/>
      </w:numPr>
    </w:pPr>
  </w:style>
  <w:style w:type="numbering" w:customStyle="1" w:styleId="WWNum128">
    <w:name w:val="WWNum128"/>
    <w:basedOn w:val="Bezlisty"/>
    <w:rsid w:val="00280FDA"/>
    <w:pPr>
      <w:numPr>
        <w:numId w:val="203"/>
      </w:numPr>
    </w:pPr>
  </w:style>
  <w:style w:type="numbering" w:customStyle="1" w:styleId="WWNum129">
    <w:name w:val="WWNum129"/>
    <w:basedOn w:val="Bezlisty"/>
    <w:rsid w:val="00280FDA"/>
    <w:pPr>
      <w:numPr>
        <w:numId w:val="204"/>
      </w:numPr>
    </w:pPr>
  </w:style>
  <w:style w:type="numbering" w:customStyle="1" w:styleId="WWNum130">
    <w:name w:val="WWNum130"/>
    <w:basedOn w:val="Bezlisty"/>
    <w:rsid w:val="00280FDA"/>
    <w:pPr>
      <w:numPr>
        <w:numId w:val="205"/>
      </w:numPr>
    </w:pPr>
  </w:style>
  <w:style w:type="numbering" w:customStyle="1" w:styleId="WWNum131">
    <w:name w:val="WWNum131"/>
    <w:basedOn w:val="Bezlisty"/>
    <w:rsid w:val="00280FDA"/>
    <w:pPr>
      <w:numPr>
        <w:numId w:val="206"/>
      </w:numPr>
    </w:pPr>
  </w:style>
  <w:style w:type="numbering" w:customStyle="1" w:styleId="WWNum132">
    <w:name w:val="WWNum132"/>
    <w:basedOn w:val="Bezlisty"/>
    <w:rsid w:val="00280FDA"/>
    <w:pPr>
      <w:numPr>
        <w:numId w:val="207"/>
      </w:numPr>
    </w:pPr>
  </w:style>
  <w:style w:type="numbering" w:customStyle="1" w:styleId="WWNum133">
    <w:name w:val="WWNum133"/>
    <w:basedOn w:val="Bezlisty"/>
    <w:rsid w:val="00280FDA"/>
    <w:pPr>
      <w:numPr>
        <w:numId w:val="208"/>
      </w:numPr>
    </w:pPr>
  </w:style>
  <w:style w:type="numbering" w:customStyle="1" w:styleId="WWNum134">
    <w:name w:val="WWNum134"/>
    <w:basedOn w:val="Bezlisty"/>
    <w:rsid w:val="00280FDA"/>
    <w:pPr>
      <w:numPr>
        <w:numId w:val="209"/>
      </w:numPr>
    </w:pPr>
  </w:style>
  <w:style w:type="numbering" w:customStyle="1" w:styleId="WWNum135">
    <w:name w:val="WWNum135"/>
    <w:basedOn w:val="Bezlisty"/>
    <w:rsid w:val="00280FDA"/>
    <w:pPr>
      <w:numPr>
        <w:numId w:val="210"/>
      </w:numPr>
    </w:pPr>
  </w:style>
  <w:style w:type="numbering" w:customStyle="1" w:styleId="WWNum136">
    <w:name w:val="WWNum136"/>
    <w:basedOn w:val="Bezlisty"/>
    <w:rsid w:val="00280FDA"/>
    <w:pPr>
      <w:numPr>
        <w:numId w:val="211"/>
      </w:numPr>
    </w:pPr>
  </w:style>
  <w:style w:type="numbering" w:customStyle="1" w:styleId="WWNum137">
    <w:name w:val="WWNum137"/>
    <w:basedOn w:val="Bezlisty"/>
    <w:rsid w:val="00280FDA"/>
    <w:pPr>
      <w:numPr>
        <w:numId w:val="212"/>
      </w:numPr>
    </w:pPr>
  </w:style>
  <w:style w:type="numbering" w:customStyle="1" w:styleId="WWNum138">
    <w:name w:val="WWNum138"/>
    <w:basedOn w:val="Bezlisty"/>
    <w:rsid w:val="00280FDA"/>
    <w:pPr>
      <w:numPr>
        <w:numId w:val="213"/>
      </w:numPr>
    </w:pPr>
  </w:style>
  <w:style w:type="numbering" w:customStyle="1" w:styleId="WWNum139">
    <w:name w:val="WWNum139"/>
    <w:basedOn w:val="Bezlisty"/>
    <w:rsid w:val="00280FDA"/>
    <w:pPr>
      <w:numPr>
        <w:numId w:val="214"/>
      </w:numPr>
    </w:pPr>
  </w:style>
  <w:style w:type="numbering" w:customStyle="1" w:styleId="WWNum140">
    <w:name w:val="WWNum140"/>
    <w:basedOn w:val="Bezlisty"/>
    <w:rsid w:val="00280FDA"/>
    <w:pPr>
      <w:numPr>
        <w:numId w:val="215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54"/>
      </w:numPr>
      <w:jc w:val="both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4770-5E41-4EE9-B5BE-891DC767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2389</Words>
  <Characters>14339</Characters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2019-01-07T14:10:00Z</cp:lastPrinted>
  <dcterms:created xsi:type="dcterms:W3CDTF">2019-01-11T06:35:00Z</dcterms:created>
  <dcterms:modified xsi:type="dcterms:W3CDTF">2019-01-11T06:35:00Z</dcterms:modified>
</cp:coreProperties>
</file>