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05167" w:rsidRPr="00991918" w:rsidRDefault="00405167" w:rsidP="00405167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91918">
        <w:rPr>
          <w:rFonts w:asciiTheme="minorHAnsi" w:hAnsiTheme="minorHAnsi" w:cstheme="minorHAnsi"/>
          <w:b/>
          <w:i/>
          <w:sz w:val="20"/>
          <w:szCs w:val="20"/>
        </w:rPr>
        <w:t>Dostawa szafy do suszenia i magazynowania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endoskopów.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566873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566873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130CFA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3A43BC" w:rsidP="00151B44">
      <w:pPr>
        <w:pStyle w:val="Akapitzlist"/>
        <w:numPr>
          <w:ilvl w:val="0"/>
          <w:numId w:val="49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</w:t>
      </w:r>
      <w:r w:rsidR="007E6EC3"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="007E6EC3"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Default="00405167" w:rsidP="00151B44">
      <w:pPr>
        <w:pStyle w:val="Akapitzlist"/>
        <w:numPr>
          <w:ilvl w:val="0"/>
          <w:numId w:val="213"/>
        </w:num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</w:t>
      </w:r>
      <w:r>
        <w:rPr>
          <w:rFonts w:asciiTheme="minorHAnsi" w:hAnsiTheme="minorHAnsi" w:cstheme="minorHAnsi"/>
          <w:sz w:val="20"/>
          <w:szCs w:val="20"/>
        </w:rPr>
        <w:t xml:space="preserve"> spełnia wszystkie </w:t>
      </w:r>
      <w:r w:rsidRPr="00AB2063">
        <w:rPr>
          <w:rFonts w:asciiTheme="minorHAnsi" w:hAnsiTheme="minorHAnsi" w:cstheme="minorHAnsi"/>
          <w:sz w:val="20"/>
          <w:szCs w:val="20"/>
        </w:rPr>
        <w:t>wymogi/warunki/parametry</w:t>
      </w:r>
      <w:r>
        <w:rPr>
          <w:rFonts w:asciiTheme="minorHAnsi" w:hAnsiTheme="minorHAnsi" w:cstheme="minorHAnsi"/>
          <w:sz w:val="20"/>
          <w:szCs w:val="20"/>
        </w:rPr>
        <w:t xml:space="preserve"> wskazane w SIWZ</w:t>
      </w:r>
      <w:r w:rsidRPr="00AB2063">
        <w:rPr>
          <w:rFonts w:asciiTheme="minorHAnsi" w:hAnsiTheme="minorHAnsi" w:cstheme="minorHAnsi"/>
          <w:sz w:val="20"/>
          <w:szCs w:val="20"/>
        </w:rPr>
        <w:t>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05167" w:rsidRPr="00AB2063" w:rsidTr="00066B64">
        <w:tc>
          <w:tcPr>
            <w:tcW w:w="9180" w:type="dxa"/>
            <w:gridSpan w:val="3"/>
            <w:shd w:val="pct10" w:color="auto" w:fill="auto"/>
          </w:tcPr>
          <w:p w:rsidR="00405167" w:rsidRPr="00AB2063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AB2063">
              <w:rPr>
                <w:rFonts w:ascii="Calibri" w:hAnsi="Calibri"/>
                <w:b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sz w:val="20"/>
                <w:szCs w:val="20"/>
              </w:rPr>
              <w:t>zafy do suszenia i magazynowania endoskopów.</w:t>
            </w:r>
          </w:p>
        </w:tc>
      </w:tr>
      <w:tr w:rsidR="00405167" w:rsidRPr="00AB2063" w:rsidTr="00066B64">
        <w:tc>
          <w:tcPr>
            <w:tcW w:w="2211" w:type="dxa"/>
            <w:shd w:val="pct10" w:color="auto" w:fill="auto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AB2063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AB2063" w:rsidTr="00066B64">
        <w:tc>
          <w:tcPr>
            <w:tcW w:w="2211" w:type="dxa"/>
            <w:shd w:val="pct10" w:color="auto" w:fill="auto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AB2063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AB2063" w:rsidTr="00066B64">
        <w:tc>
          <w:tcPr>
            <w:tcW w:w="2211" w:type="dxa"/>
            <w:shd w:val="pct10" w:color="auto" w:fill="auto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AB2063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AB2063" w:rsidTr="00066B64">
        <w:tc>
          <w:tcPr>
            <w:tcW w:w="2211" w:type="dxa"/>
            <w:shd w:val="pct10" w:color="auto" w:fill="auto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AB2063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AB2063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0"/>
        <w:gridCol w:w="1276"/>
        <w:gridCol w:w="1701"/>
      </w:tblGrid>
      <w:tr w:rsidR="00066B64" w:rsidRPr="0081464D" w:rsidTr="00066B64">
        <w:trPr>
          <w:trHeight w:val="2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66B64" w:rsidRPr="007B66B4" w:rsidRDefault="00066B64" w:rsidP="00361517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6B4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066B64" w:rsidRPr="003A43BC" w:rsidRDefault="00066B64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3A43BC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Opis parametru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6B64" w:rsidRPr="003A43BC" w:rsidRDefault="00066B64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7B66B4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Punktacja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66B64" w:rsidRPr="003A43BC" w:rsidRDefault="00066B64" w:rsidP="00066B64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</w:pP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 – wypełnia Wykonawca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E01E72" w:rsidRPr="0081464D" w:rsidTr="00066B64">
        <w:trPr>
          <w:trHeight w:val="5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01E72" w:rsidRPr="001015C7" w:rsidRDefault="00E01E72" w:rsidP="00361517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5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E01E72" w:rsidRPr="00A10E88" w:rsidRDefault="00E01E72" w:rsidP="004C537C">
            <w:pPr>
              <w:pStyle w:val="ArialNarow"/>
              <w:jc w:val="both"/>
              <w:rPr>
                <w:rFonts w:asciiTheme="minorHAnsi" w:hAnsiTheme="minorHAnsi" w:cstheme="minorHAnsi"/>
                <w:bCs w:val="0"/>
                <w:szCs w:val="20"/>
              </w:rPr>
            </w:pPr>
            <w:r w:rsidRPr="00A10E88">
              <w:rPr>
                <w:rFonts w:asciiTheme="minorHAnsi" w:hAnsiTheme="minorHAnsi" w:cstheme="minorHAnsi"/>
                <w:bCs w:val="0"/>
                <w:szCs w:val="20"/>
              </w:rPr>
              <w:t xml:space="preserve">Wymagana się kompatybilności szafy z myjnią dezynfektorem endoskopów ADVANTAGE PLUS poprzez zastosowanie tych samych adapterów podłączeniowych i koszy. </w:t>
            </w:r>
          </w:p>
        </w:tc>
        <w:tc>
          <w:tcPr>
            <w:tcW w:w="1276" w:type="dxa"/>
            <w:vAlign w:val="center"/>
          </w:tcPr>
          <w:p w:rsidR="00E01E72" w:rsidRPr="0081464D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pkt.</w:t>
            </w:r>
          </w:p>
        </w:tc>
        <w:tc>
          <w:tcPr>
            <w:tcW w:w="1701" w:type="dxa"/>
          </w:tcPr>
          <w:p w:rsidR="00E01E72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E72" w:rsidRPr="0081464D" w:rsidTr="00066B64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01E72" w:rsidRPr="001015C7" w:rsidRDefault="00E01E72" w:rsidP="00361517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5C7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:rsidR="00E01E72" w:rsidRPr="00A10E88" w:rsidRDefault="00E01E72" w:rsidP="004C537C">
            <w:pPr>
              <w:pStyle w:val="ArialNarow"/>
              <w:jc w:val="both"/>
              <w:rPr>
                <w:rFonts w:asciiTheme="minorHAnsi" w:hAnsiTheme="minorHAnsi" w:cstheme="minorHAnsi"/>
                <w:bCs w:val="0"/>
                <w:szCs w:val="20"/>
              </w:rPr>
            </w:pPr>
            <w:r w:rsidRPr="00A10E88">
              <w:rPr>
                <w:rFonts w:asciiTheme="minorHAnsi" w:hAnsiTheme="minorHAnsi" w:cstheme="minorHAnsi"/>
                <w:bCs w:val="0"/>
                <w:szCs w:val="20"/>
              </w:rPr>
              <w:t>Kolorowy, graficzny wyświetlacz dotykowy o przekątnej minimum 10”.</w:t>
            </w:r>
          </w:p>
        </w:tc>
        <w:tc>
          <w:tcPr>
            <w:tcW w:w="1276" w:type="dxa"/>
            <w:vAlign w:val="center"/>
          </w:tcPr>
          <w:p w:rsidR="00E01E72" w:rsidRPr="0081464D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pkt.</w:t>
            </w:r>
          </w:p>
        </w:tc>
        <w:tc>
          <w:tcPr>
            <w:tcW w:w="1701" w:type="dxa"/>
          </w:tcPr>
          <w:p w:rsidR="00E01E72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E72" w:rsidRPr="0081464D" w:rsidTr="00066B64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01E72" w:rsidRPr="001015C7" w:rsidRDefault="00E01E72" w:rsidP="00361517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5C7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:rsidR="00E01E72" w:rsidRPr="00A10E88" w:rsidRDefault="00E01E72" w:rsidP="004C537C">
            <w:pPr>
              <w:pStyle w:val="ArialNarow"/>
              <w:jc w:val="both"/>
              <w:rPr>
                <w:rFonts w:asciiTheme="minorHAnsi" w:hAnsiTheme="minorHAnsi" w:cstheme="minorHAnsi"/>
                <w:bCs w:val="0"/>
                <w:szCs w:val="20"/>
              </w:rPr>
            </w:pPr>
            <w:r w:rsidRPr="00A10E88">
              <w:rPr>
                <w:rFonts w:asciiTheme="minorHAnsi" w:hAnsiTheme="minorHAnsi" w:cstheme="minorHAnsi"/>
                <w:bCs w:val="0"/>
                <w:szCs w:val="20"/>
              </w:rPr>
              <w:t>Przechowywanie endoskopów przez okres minimum 30 dni.</w:t>
            </w:r>
          </w:p>
        </w:tc>
        <w:tc>
          <w:tcPr>
            <w:tcW w:w="1276" w:type="dxa"/>
            <w:vAlign w:val="center"/>
          </w:tcPr>
          <w:p w:rsidR="00E01E72" w:rsidRPr="0081464D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pkt.</w:t>
            </w:r>
          </w:p>
        </w:tc>
        <w:tc>
          <w:tcPr>
            <w:tcW w:w="1701" w:type="dxa"/>
          </w:tcPr>
          <w:p w:rsidR="00E01E72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E72" w:rsidRPr="0081464D" w:rsidTr="00066B64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01E72" w:rsidRPr="001015C7" w:rsidRDefault="00E01E72" w:rsidP="00361517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5C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670" w:type="dxa"/>
            <w:vAlign w:val="center"/>
          </w:tcPr>
          <w:p w:rsidR="00E01E72" w:rsidRPr="00A10E88" w:rsidRDefault="00E01E72" w:rsidP="004C537C">
            <w:pPr>
              <w:pStyle w:val="ArialNarow"/>
              <w:jc w:val="both"/>
              <w:rPr>
                <w:rFonts w:asciiTheme="minorHAnsi" w:hAnsiTheme="minorHAnsi" w:cstheme="minorHAnsi"/>
                <w:bCs w:val="0"/>
                <w:szCs w:val="20"/>
              </w:rPr>
            </w:pPr>
            <w:r w:rsidRPr="00A10E88">
              <w:rPr>
                <w:rFonts w:asciiTheme="minorHAnsi" w:hAnsiTheme="minorHAnsi" w:cstheme="minorHAnsi"/>
                <w:bCs w:val="0"/>
                <w:szCs w:val="20"/>
              </w:rPr>
              <w:t>Sygnalizacja zużycia filtra powietrza.</w:t>
            </w:r>
          </w:p>
        </w:tc>
        <w:tc>
          <w:tcPr>
            <w:tcW w:w="1276" w:type="dxa"/>
            <w:vAlign w:val="center"/>
          </w:tcPr>
          <w:p w:rsidR="00E01E72" w:rsidRPr="0081464D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pkt.</w:t>
            </w:r>
          </w:p>
        </w:tc>
        <w:tc>
          <w:tcPr>
            <w:tcW w:w="1701" w:type="dxa"/>
          </w:tcPr>
          <w:p w:rsidR="00E01E72" w:rsidRDefault="00E01E72" w:rsidP="00361517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6B64" w:rsidRPr="00AB2063" w:rsidRDefault="00066B64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151B44">
      <w:pPr>
        <w:pStyle w:val="Akapitzlist"/>
        <w:numPr>
          <w:ilvl w:val="0"/>
          <w:numId w:val="213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>owiący załącznik nr 5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>umowy stanowiącym załącznik nr 5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566873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566873">
        <w:rPr>
          <w:rFonts w:asciiTheme="minorHAnsi" w:hAnsiTheme="minorHAnsi" w:cstheme="minorHAnsi"/>
          <w:sz w:val="20"/>
          <w:szCs w:val="20"/>
        </w:rPr>
        <w:t>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405167" w:rsidRDefault="00405167" w:rsidP="00405167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405167" w:rsidRPr="00991918" w:rsidRDefault="00405167" w:rsidP="00405167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91918">
        <w:rPr>
          <w:rFonts w:asciiTheme="minorHAnsi" w:hAnsiTheme="minorHAnsi" w:cstheme="minorHAnsi"/>
          <w:b/>
          <w:i/>
          <w:sz w:val="20"/>
          <w:szCs w:val="20"/>
        </w:rPr>
        <w:t>Dostawa szafy do suszenia i magazynowania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endoskopów.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130CFA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EE5372" w:rsidRPr="00566873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EE5372" w:rsidRPr="00566873">
        <w:rPr>
          <w:rFonts w:asciiTheme="minorHAnsi" w:hAnsiTheme="minorHAnsi" w:cstheme="minorHAnsi"/>
          <w:b/>
          <w:sz w:val="20"/>
          <w:szCs w:val="20"/>
        </w:rPr>
        <w:t xml:space="preserve">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130CFA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130CFA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</w:t>
      </w:r>
      <w:proofErr w:type="spellStart"/>
      <w:r w:rsidR="00EE5372" w:rsidRPr="0056687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EE5372" w:rsidRPr="00566873">
        <w:rPr>
          <w:rFonts w:asciiTheme="minorHAnsi" w:hAnsiTheme="minorHAnsi" w:cstheme="minorHAnsi"/>
          <w:sz w:val="20"/>
          <w:szCs w:val="20"/>
        </w:rPr>
        <w:t xml:space="preserve">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130CFA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4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4"/>
        <w:gridCol w:w="3972"/>
        <w:gridCol w:w="655"/>
        <w:gridCol w:w="647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</w:t>
            </w:r>
            <w:proofErr w:type="spellStart"/>
            <w:r w:rsidR="00370072">
              <w:rPr>
                <w:rFonts w:asciiTheme="minorHAnsi" w:hAnsiTheme="minorHAnsi" w:cstheme="minorHAnsi"/>
                <w:b/>
                <w:sz w:val="20"/>
              </w:rPr>
              <w:t>pkt</w:t>
            </w:r>
            <w:proofErr w:type="spellEnd"/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lastRenderedPageBreak/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991918" w:rsidRDefault="00405167" w:rsidP="00405167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91918">
        <w:rPr>
          <w:rFonts w:asciiTheme="minorHAnsi" w:hAnsiTheme="minorHAnsi" w:cstheme="minorHAnsi"/>
          <w:b/>
          <w:i/>
          <w:sz w:val="20"/>
          <w:szCs w:val="20"/>
        </w:rPr>
        <w:t>Dostawa szafy do suszenia i magazynowania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endoskopów.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6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566873" w:rsidRDefault="00A86F79" w:rsidP="009529A8">
      <w:pPr>
        <w:pStyle w:val="Normalny1"/>
        <w:rPr>
          <w:rFonts w:asciiTheme="minorHAnsi" w:hAnsiTheme="minorHAnsi" w:cstheme="minorHAnsi"/>
        </w:rPr>
      </w:pPr>
    </w:p>
    <w:sectPr w:rsidR="00A86F79" w:rsidRPr="00566873" w:rsidSect="003F7B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B8" w:rsidRDefault="00585AB8" w:rsidP="00E427C3">
      <w:r>
        <w:separator/>
      </w:r>
    </w:p>
  </w:endnote>
  <w:endnote w:type="continuationSeparator" w:id="0">
    <w:p w:rsidR="00585AB8" w:rsidRDefault="00585AB8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roman"/>
    <w:pitch w:val="variable"/>
    <w:sig w:usb0="00000000" w:usb1="00000000" w:usb2="00000000" w:usb3="00000000" w:csb0="00000000" w:csb1="00000000"/>
  </w:font>
  <w:font w:name="Thorndale">
    <w:charset w:val="00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0" w:usb1="00000000" w:usb2="00000000" w:usb3="00000000" w:csb0="00000000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  <w:sig w:usb0="00000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477063"/>
      <w:docPartObj>
        <w:docPartGallery w:val="Page Numbers (Bottom of Page)"/>
        <w:docPartUnique/>
      </w:docPartObj>
    </w:sdtPr>
    <w:sdtContent>
      <w:p w:rsidR="00361517" w:rsidRDefault="00130CFA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361517"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529A8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361517" w:rsidRPr="001278C5" w:rsidRDefault="00361517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B8" w:rsidRDefault="00585AB8" w:rsidP="00E427C3">
      <w:r>
        <w:separator/>
      </w:r>
    </w:p>
  </w:footnote>
  <w:footnote w:type="continuationSeparator" w:id="0">
    <w:p w:rsidR="00585AB8" w:rsidRDefault="00585AB8" w:rsidP="00E427C3">
      <w:r>
        <w:continuationSeparator/>
      </w:r>
    </w:p>
  </w:footnote>
  <w:footnote w:id="1">
    <w:p w:rsidR="00361517" w:rsidRPr="00D80149" w:rsidRDefault="00361517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61517" w:rsidRPr="00301522" w:rsidRDefault="00361517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361517" w:rsidRPr="003A43BC" w:rsidRDefault="00361517" w:rsidP="00066B64">
      <w:pPr>
        <w:pStyle w:val="Standard"/>
        <w:ind w:left="317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kryterium. </w:t>
      </w:r>
    </w:p>
    <w:p w:rsidR="00361517" w:rsidRDefault="00361517">
      <w:pPr>
        <w:pStyle w:val="Tekstprzypisudolnego"/>
      </w:pPr>
    </w:p>
  </w:footnote>
  <w:footnote w:id="3">
    <w:p w:rsidR="00361517" w:rsidRPr="0012316D" w:rsidRDefault="00361517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4">
    <w:p w:rsidR="00361517" w:rsidRPr="002D26FC" w:rsidRDefault="00361517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5">
    <w:p w:rsidR="00361517" w:rsidRPr="00FC6D63" w:rsidRDefault="00361517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6">
    <w:p w:rsidR="00361517" w:rsidRPr="00FC6D63" w:rsidRDefault="00361517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033CE2"/>
    <w:multiLevelType w:val="hybridMultilevel"/>
    <w:tmpl w:val="CC902B4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4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49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5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192301A4"/>
    <w:multiLevelType w:val="hybridMultilevel"/>
    <w:tmpl w:val="629C89A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3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8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7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7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83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6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4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5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>
    <w:nsid w:val="2E135AAA"/>
    <w:multiLevelType w:val="multilevel"/>
    <w:tmpl w:val="AFF28E50"/>
    <w:lvl w:ilvl="0">
      <w:start w:val="5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  <w:rPr>
        <w:rFonts w:hint="default"/>
      </w:rPr>
    </w:lvl>
  </w:abstractNum>
  <w:abstractNum w:abstractNumId="108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4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3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5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1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2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4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5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6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8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9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1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2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5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6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8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9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1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2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3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>
    <w:nsid w:val="4D337511"/>
    <w:multiLevelType w:val="hybridMultilevel"/>
    <w:tmpl w:val="50BE07C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8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9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1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3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7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8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9">
    <w:nsid w:val="56C210ED"/>
    <w:multiLevelType w:val="hybridMultilevel"/>
    <w:tmpl w:val="8698F8A6"/>
    <w:lvl w:ilvl="0" w:tplc="7AD4A2CE">
      <w:start w:val="15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3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4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CCE254B"/>
    <w:multiLevelType w:val="hybridMultilevel"/>
    <w:tmpl w:val="BDD62CF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3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4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5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8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9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1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2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5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8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9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1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2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3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6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1">
    <w:nsid w:val="6EF90D17"/>
    <w:multiLevelType w:val="hybridMultilevel"/>
    <w:tmpl w:val="AD66D10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3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4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6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1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4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7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8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9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3">
    <w:nsid w:val="78C74531"/>
    <w:multiLevelType w:val="hybridMultilevel"/>
    <w:tmpl w:val="74CA009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6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7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8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1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2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3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4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"/>
  </w:num>
  <w:num w:numId="2">
    <w:abstractNumId w:val="179"/>
  </w:num>
  <w:num w:numId="3">
    <w:abstractNumId w:val="224"/>
  </w:num>
  <w:num w:numId="4">
    <w:abstractNumId w:val="161"/>
  </w:num>
  <w:num w:numId="5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4"/>
  </w:num>
  <w:num w:numId="7">
    <w:abstractNumId w:val="239"/>
  </w:num>
  <w:num w:numId="8">
    <w:abstractNumId w:val="112"/>
  </w:num>
  <w:num w:numId="9">
    <w:abstractNumId w:val="95"/>
  </w:num>
  <w:num w:numId="10">
    <w:abstractNumId w:val="232"/>
  </w:num>
  <w:num w:numId="11">
    <w:abstractNumId w:val="203"/>
  </w:num>
  <w:num w:numId="12">
    <w:abstractNumId w:val="227"/>
  </w:num>
  <w:num w:numId="13">
    <w:abstractNumId w:val="62"/>
  </w:num>
  <w:num w:numId="14">
    <w:abstractNumId w:val="213"/>
  </w:num>
  <w:num w:numId="15">
    <w:abstractNumId w:val="79"/>
  </w:num>
  <w:num w:numId="16">
    <w:abstractNumId w:val="43"/>
  </w:num>
  <w:num w:numId="17">
    <w:abstractNumId w:val="61"/>
  </w:num>
  <w:num w:numId="18">
    <w:abstractNumId w:val="122"/>
  </w:num>
  <w:num w:numId="19">
    <w:abstractNumId w:val="165"/>
  </w:num>
  <w:num w:numId="20">
    <w:abstractNumId w:val="90"/>
  </w:num>
  <w:num w:numId="21">
    <w:abstractNumId w:val="140"/>
  </w:num>
  <w:num w:numId="22">
    <w:abstractNumId w:val="86"/>
  </w:num>
  <w:num w:numId="23">
    <w:abstractNumId w:val="205"/>
  </w:num>
  <w:num w:numId="24">
    <w:abstractNumId w:val="54"/>
  </w:num>
  <w:num w:numId="25">
    <w:abstractNumId w:val="99"/>
  </w:num>
  <w:num w:numId="26">
    <w:abstractNumId w:val="104"/>
  </w:num>
  <w:num w:numId="27">
    <w:abstractNumId w:val="240"/>
  </w:num>
  <w:num w:numId="28">
    <w:abstractNumId w:val="113"/>
  </w:num>
  <w:num w:numId="29">
    <w:abstractNumId w:val="77"/>
  </w:num>
  <w:num w:numId="30">
    <w:abstractNumId w:val="102"/>
  </w:num>
  <w:num w:numId="31">
    <w:abstractNumId w:val="48"/>
  </w:num>
  <w:num w:numId="32">
    <w:abstractNumId w:val="25"/>
  </w:num>
  <w:num w:numId="33">
    <w:abstractNumId w:val="133"/>
  </w:num>
  <w:num w:numId="34">
    <w:abstractNumId w:val="68"/>
  </w:num>
  <w:num w:numId="35">
    <w:abstractNumId w:val="45"/>
  </w:num>
  <w:num w:numId="36">
    <w:abstractNumId w:val="136"/>
  </w:num>
  <w:num w:numId="37">
    <w:abstractNumId w:val="178"/>
  </w:num>
  <w:num w:numId="38">
    <w:abstractNumId w:val="116"/>
  </w:num>
  <w:num w:numId="39">
    <w:abstractNumId w:val="175"/>
    <w:lvlOverride w:ilvl="0">
      <w:startOverride w:val="1"/>
    </w:lvlOverride>
  </w:num>
  <w:num w:numId="40">
    <w:abstractNumId w:val="137"/>
    <w:lvlOverride w:ilvl="0">
      <w:startOverride w:val="1"/>
    </w:lvlOverride>
  </w:num>
  <w:num w:numId="41">
    <w:abstractNumId w:val="78"/>
  </w:num>
  <w:num w:numId="42">
    <w:abstractNumId w:val="16"/>
  </w:num>
  <w:num w:numId="43">
    <w:abstractNumId w:val="13"/>
  </w:num>
  <w:num w:numId="44">
    <w:abstractNumId w:val="152"/>
  </w:num>
  <w:num w:numId="45">
    <w:abstractNumId w:val="244"/>
  </w:num>
  <w:num w:numId="46">
    <w:abstractNumId w:val="201"/>
  </w:num>
  <w:num w:numId="47">
    <w:abstractNumId w:val="199"/>
  </w:num>
  <w:num w:numId="48">
    <w:abstractNumId w:val="160"/>
  </w:num>
  <w:num w:numId="49">
    <w:abstractNumId w:val="44"/>
  </w:num>
  <w:num w:numId="50">
    <w:abstractNumId w:val="56"/>
  </w:num>
  <w:num w:numId="51">
    <w:abstractNumId w:val="242"/>
  </w:num>
  <w:num w:numId="52">
    <w:abstractNumId w:val="82"/>
  </w:num>
  <w:num w:numId="53">
    <w:abstractNumId w:val="143"/>
  </w:num>
  <w:num w:numId="54">
    <w:abstractNumId w:val="123"/>
  </w:num>
  <w:num w:numId="55">
    <w:abstractNumId w:val="196"/>
  </w:num>
  <w:num w:numId="56">
    <w:abstractNumId w:val="209"/>
  </w:num>
  <w:num w:numId="57">
    <w:abstractNumId w:val="132"/>
  </w:num>
  <w:num w:numId="58">
    <w:abstractNumId w:val="74"/>
  </w:num>
  <w:num w:numId="59">
    <w:abstractNumId w:val="71"/>
  </w:num>
  <w:num w:numId="60">
    <w:abstractNumId w:val="100"/>
  </w:num>
  <w:num w:numId="61">
    <w:abstractNumId w:val="184"/>
  </w:num>
  <w:num w:numId="62">
    <w:abstractNumId w:val="50"/>
  </w:num>
  <w:num w:numId="63">
    <w:abstractNumId w:val="200"/>
  </w:num>
  <w:num w:numId="64">
    <w:abstractNumId w:val="190"/>
  </w:num>
  <w:num w:numId="65">
    <w:abstractNumId w:val="215"/>
  </w:num>
  <w:num w:numId="66">
    <w:abstractNumId w:val="151"/>
  </w:num>
  <w:num w:numId="67">
    <w:abstractNumId w:val="32"/>
  </w:num>
  <w:num w:numId="68">
    <w:abstractNumId w:val="159"/>
  </w:num>
  <w:num w:numId="69">
    <w:abstractNumId w:val="126"/>
  </w:num>
  <w:num w:numId="70">
    <w:abstractNumId w:val="41"/>
  </w:num>
  <w:num w:numId="71">
    <w:abstractNumId w:val="180"/>
  </w:num>
  <w:num w:numId="72">
    <w:abstractNumId w:val="106"/>
  </w:num>
  <w:num w:numId="73">
    <w:abstractNumId w:val="208"/>
  </w:num>
  <w:num w:numId="74">
    <w:abstractNumId w:val="173"/>
  </w:num>
  <w:num w:numId="75">
    <w:abstractNumId w:val="59"/>
  </w:num>
  <w:num w:numId="76">
    <w:abstractNumId w:val="198"/>
  </w:num>
  <w:num w:numId="77">
    <w:abstractNumId w:val="166"/>
  </w:num>
  <w:num w:numId="78">
    <w:abstractNumId w:val="174"/>
  </w:num>
  <w:num w:numId="79">
    <w:abstractNumId w:val="111"/>
  </w:num>
  <w:num w:numId="80">
    <w:abstractNumId w:val="142"/>
  </w:num>
  <w:num w:numId="81">
    <w:abstractNumId w:val="212"/>
  </w:num>
  <w:num w:numId="82">
    <w:abstractNumId w:val="167"/>
  </w:num>
  <w:num w:numId="83">
    <w:abstractNumId w:val="141"/>
  </w:num>
  <w:num w:numId="84">
    <w:abstractNumId w:val="162"/>
  </w:num>
  <w:num w:numId="85">
    <w:abstractNumId w:val="207"/>
  </w:num>
  <w:num w:numId="86">
    <w:abstractNumId w:val="204"/>
  </w:num>
  <w:num w:numId="87">
    <w:abstractNumId w:val="46"/>
  </w:num>
  <w:num w:numId="88">
    <w:abstractNumId w:val="36"/>
  </w:num>
  <w:num w:numId="89">
    <w:abstractNumId w:val="26"/>
  </w:num>
  <w:num w:numId="90">
    <w:abstractNumId w:val="65"/>
  </w:num>
  <w:num w:numId="91">
    <w:abstractNumId w:val="145"/>
  </w:num>
  <w:num w:numId="92">
    <w:abstractNumId w:val="138"/>
  </w:num>
  <w:num w:numId="93">
    <w:abstractNumId w:val="186"/>
  </w:num>
  <w:num w:numId="94">
    <w:abstractNumId w:val="241"/>
  </w:num>
  <w:num w:numId="95">
    <w:abstractNumId w:val="51"/>
  </w:num>
  <w:num w:numId="96">
    <w:abstractNumId w:val="235"/>
  </w:num>
  <w:num w:numId="97">
    <w:abstractNumId w:val="114"/>
  </w:num>
  <w:num w:numId="98">
    <w:abstractNumId w:val="57"/>
  </w:num>
  <w:num w:numId="99">
    <w:abstractNumId w:val="33"/>
  </w:num>
  <w:num w:numId="100">
    <w:abstractNumId w:val="125"/>
  </w:num>
  <w:num w:numId="101">
    <w:abstractNumId w:val="15"/>
  </w:num>
  <w:num w:numId="102">
    <w:abstractNumId w:val="131"/>
  </w:num>
  <w:num w:numId="103">
    <w:abstractNumId w:val="149"/>
  </w:num>
  <w:num w:numId="104">
    <w:abstractNumId w:val="168"/>
  </w:num>
  <w:num w:numId="105">
    <w:abstractNumId w:val="101"/>
  </w:num>
  <w:num w:numId="106">
    <w:abstractNumId w:val="130"/>
  </w:num>
  <w:num w:numId="107">
    <w:abstractNumId w:val="148"/>
  </w:num>
  <w:num w:numId="108">
    <w:abstractNumId w:val="226"/>
  </w:num>
  <w:num w:numId="109">
    <w:abstractNumId w:val="139"/>
  </w:num>
  <w:num w:numId="110">
    <w:abstractNumId w:val="40"/>
  </w:num>
  <w:num w:numId="111">
    <w:abstractNumId w:val="38"/>
  </w:num>
  <w:num w:numId="112">
    <w:abstractNumId w:val="189"/>
  </w:num>
  <w:num w:numId="113">
    <w:abstractNumId w:val="42"/>
  </w:num>
  <w:num w:numId="114">
    <w:abstractNumId w:val="191"/>
  </w:num>
  <w:num w:numId="115">
    <w:abstractNumId w:val="49"/>
  </w:num>
  <w:num w:numId="116">
    <w:abstractNumId w:val="121"/>
  </w:num>
  <w:num w:numId="117">
    <w:abstractNumId w:val="76"/>
  </w:num>
  <w:num w:numId="118">
    <w:abstractNumId w:val="220"/>
  </w:num>
  <w:num w:numId="119">
    <w:abstractNumId w:val="171"/>
  </w:num>
  <w:num w:numId="120">
    <w:abstractNumId w:val="197"/>
  </w:num>
  <w:num w:numId="121">
    <w:abstractNumId w:val="67"/>
  </w:num>
  <w:num w:numId="122">
    <w:abstractNumId w:val="229"/>
  </w:num>
  <w:num w:numId="123">
    <w:abstractNumId w:val="20"/>
  </w:num>
  <w:num w:numId="124">
    <w:abstractNumId w:val="182"/>
  </w:num>
  <w:num w:numId="125">
    <w:abstractNumId w:val="91"/>
  </w:num>
  <w:num w:numId="126">
    <w:abstractNumId w:val="60"/>
  </w:num>
  <w:num w:numId="127">
    <w:abstractNumId w:val="127"/>
  </w:num>
  <w:num w:numId="128">
    <w:abstractNumId w:val="120"/>
  </w:num>
  <w:num w:numId="129">
    <w:abstractNumId w:val="158"/>
  </w:num>
  <w:num w:numId="130">
    <w:abstractNumId w:val="228"/>
  </w:num>
  <w:num w:numId="131">
    <w:abstractNumId w:val="129"/>
  </w:num>
  <w:num w:numId="132">
    <w:abstractNumId w:val="23"/>
  </w:num>
  <w:num w:numId="133">
    <w:abstractNumId w:val="35"/>
  </w:num>
  <w:num w:numId="134">
    <w:abstractNumId w:val="187"/>
  </w:num>
  <w:num w:numId="135">
    <w:abstractNumId w:val="144"/>
  </w:num>
  <w:num w:numId="136">
    <w:abstractNumId w:val="134"/>
  </w:num>
  <w:num w:numId="137">
    <w:abstractNumId w:val="30"/>
  </w:num>
  <w:num w:numId="138">
    <w:abstractNumId w:val="124"/>
  </w:num>
  <w:num w:numId="139">
    <w:abstractNumId w:val="70"/>
  </w:num>
  <w:num w:numId="140">
    <w:abstractNumId w:val="222"/>
  </w:num>
  <w:num w:numId="141">
    <w:abstractNumId w:val="192"/>
  </w:num>
  <w:num w:numId="142">
    <w:abstractNumId w:val="22"/>
  </w:num>
  <w:num w:numId="143">
    <w:abstractNumId w:val="28"/>
  </w:num>
  <w:num w:numId="144">
    <w:abstractNumId w:val="230"/>
  </w:num>
  <w:num w:numId="145">
    <w:abstractNumId w:val="47"/>
  </w:num>
  <w:num w:numId="146">
    <w:abstractNumId w:val="21"/>
  </w:num>
  <w:num w:numId="147">
    <w:abstractNumId w:val="118"/>
  </w:num>
  <w:num w:numId="148">
    <w:abstractNumId w:val="206"/>
  </w:num>
  <w:num w:numId="149">
    <w:abstractNumId w:val="115"/>
  </w:num>
  <w:num w:numId="150">
    <w:abstractNumId w:val="217"/>
  </w:num>
  <w:num w:numId="151">
    <w:abstractNumId w:val="223"/>
  </w:num>
  <w:num w:numId="152">
    <w:abstractNumId w:val="218"/>
  </w:num>
  <w:num w:numId="153">
    <w:abstractNumId w:val="94"/>
  </w:num>
  <w:num w:numId="154">
    <w:abstractNumId w:val="150"/>
  </w:num>
  <w:num w:numId="155">
    <w:abstractNumId w:val="89"/>
  </w:num>
  <w:num w:numId="156">
    <w:abstractNumId w:val="221"/>
  </w:num>
  <w:num w:numId="157">
    <w:abstractNumId w:val="194"/>
  </w:num>
  <w:num w:numId="158">
    <w:abstractNumId w:val="135"/>
  </w:num>
  <w:num w:numId="159">
    <w:abstractNumId w:val="210"/>
  </w:num>
  <w:num w:numId="160">
    <w:abstractNumId w:val="31"/>
  </w:num>
  <w:num w:numId="161">
    <w:abstractNumId w:val="27"/>
  </w:num>
  <w:num w:numId="162">
    <w:abstractNumId w:val="202"/>
  </w:num>
  <w:num w:numId="163">
    <w:abstractNumId w:val="39"/>
  </w:num>
  <w:num w:numId="164">
    <w:abstractNumId w:val="188"/>
  </w:num>
  <w:num w:numId="165">
    <w:abstractNumId w:val="87"/>
  </w:num>
  <w:num w:numId="166">
    <w:abstractNumId w:val="238"/>
  </w:num>
  <w:num w:numId="167">
    <w:abstractNumId w:val="96"/>
  </w:num>
  <w:num w:numId="168">
    <w:abstractNumId w:val="81"/>
  </w:num>
  <w:num w:numId="169">
    <w:abstractNumId w:val="105"/>
  </w:num>
  <w:num w:numId="170">
    <w:abstractNumId w:val="37"/>
  </w:num>
  <w:num w:numId="171">
    <w:abstractNumId w:val="34"/>
  </w:num>
  <w:num w:numId="172">
    <w:abstractNumId w:val="181"/>
  </w:num>
  <w:num w:numId="173">
    <w:abstractNumId w:val="80"/>
  </w:num>
  <w:num w:numId="174">
    <w:abstractNumId w:val="66"/>
  </w:num>
  <w:num w:numId="175">
    <w:abstractNumId w:val="236"/>
  </w:num>
  <w:num w:numId="176">
    <w:abstractNumId w:val="110"/>
  </w:num>
  <w:num w:numId="177">
    <w:abstractNumId w:val="55"/>
  </w:num>
  <w:num w:numId="178">
    <w:abstractNumId w:val="53"/>
  </w:num>
  <w:num w:numId="179">
    <w:abstractNumId w:val="117"/>
  </w:num>
  <w:num w:numId="180">
    <w:abstractNumId w:val="231"/>
  </w:num>
  <w:num w:numId="181">
    <w:abstractNumId w:val="193"/>
  </w:num>
  <w:num w:numId="182">
    <w:abstractNumId w:val="157"/>
  </w:num>
  <w:num w:numId="183">
    <w:abstractNumId w:val="170"/>
  </w:num>
  <w:num w:numId="184">
    <w:abstractNumId w:val="72"/>
  </w:num>
  <w:num w:numId="185">
    <w:abstractNumId w:val="109"/>
  </w:num>
  <w:num w:numId="186">
    <w:abstractNumId w:val="172"/>
  </w:num>
  <w:num w:numId="187">
    <w:abstractNumId w:val="219"/>
  </w:num>
  <w:num w:numId="188">
    <w:abstractNumId w:val="14"/>
  </w:num>
  <w:num w:numId="189">
    <w:abstractNumId w:val="153"/>
  </w:num>
  <w:num w:numId="190">
    <w:abstractNumId w:val="63"/>
  </w:num>
  <w:num w:numId="191">
    <w:abstractNumId w:val="83"/>
  </w:num>
  <w:num w:numId="192">
    <w:abstractNumId w:val="147"/>
  </w:num>
  <w:num w:numId="193">
    <w:abstractNumId w:val="243"/>
  </w:num>
  <w:num w:numId="194">
    <w:abstractNumId w:val="169"/>
  </w:num>
  <w:num w:numId="195">
    <w:abstractNumId w:val="216"/>
  </w:num>
  <w:num w:numId="196">
    <w:abstractNumId w:val="155"/>
  </w:num>
  <w:num w:numId="197">
    <w:abstractNumId w:val="185"/>
  </w:num>
  <w:num w:numId="198">
    <w:abstractNumId w:val="128"/>
  </w:num>
  <w:num w:numId="199">
    <w:abstractNumId w:val="4"/>
  </w:num>
  <w:num w:numId="200">
    <w:abstractNumId w:val="24"/>
  </w:num>
  <w:num w:numId="201">
    <w:abstractNumId w:val="237"/>
  </w:num>
  <w:num w:numId="202">
    <w:abstractNumId w:val="52"/>
  </w:num>
  <w:num w:numId="203">
    <w:abstractNumId w:val="163"/>
  </w:num>
  <w:num w:numId="204">
    <w:abstractNumId w:val="103"/>
  </w:num>
  <w:num w:numId="205">
    <w:abstractNumId w:val="108"/>
  </w:num>
  <w:num w:numId="206">
    <w:abstractNumId w:val="84"/>
  </w:num>
  <w:num w:numId="207">
    <w:abstractNumId w:val="64"/>
  </w:num>
  <w:num w:numId="208">
    <w:abstractNumId w:val="97"/>
  </w:num>
  <w:num w:numId="209">
    <w:abstractNumId w:val="29"/>
  </w:num>
  <w:num w:numId="210">
    <w:abstractNumId w:val="85"/>
  </w:num>
  <w:num w:numId="211">
    <w:abstractNumId w:val="183"/>
  </w:num>
  <w:num w:numId="212">
    <w:abstractNumId w:val="75"/>
  </w:num>
  <w:num w:numId="213">
    <w:abstractNumId w:val="88"/>
  </w:num>
  <w:num w:numId="214">
    <w:abstractNumId w:val="225"/>
  </w:num>
  <w:num w:numId="215">
    <w:abstractNumId w:val="234"/>
  </w:num>
  <w:num w:numId="216">
    <w:abstractNumId w:val="93"/>
  </w:num>
  <w:num w:numId="217">
    <w:abstractNumId w:val="98"/>
  </w:num>
  <w:num w:numId="218">
    <w:abstractNumId w:val="214"/>
  </w:num>
  <w:num w:numId="219">
    <w:abstractNumId w:val="146"/>
  </w:num>
  <w:num w:numId="220">
    <w:abstractNumId w:val="19"/>
  </w:num>
  <w:num w:numId="221">
    <w:abstractNumId w:val="92"/>
  </w:num>
  <w:num w:numId="222">
    <w:abstractNumId w:val="73"/>
  </w:num>
  <w:num w:numId="223">
    <w:abstractNumId w:val="119"/>
  </w:num>
  <w:num w:numId="224">
    <w:abstractNumId w:val="17"/>
  </w:num>
  <w:num w:numId="225">
    <w:abstractNumId w:val="69"/>
  </w:num>
  <w:num w:numId="226">
    <w:abstractNumId w:val="195"/>
  </w:num>
  <w:num w:numId="227">
    <w:abstractNumId w:val="154"/>
  </w:num>
  <w:num w:numId="228">
    <w:abstractNumId w:val="233"/>
  </w:num>
  <w:num w:numId="229">
    <w:abstractNumId w:val="18"/>
  </w:num>
  <w:num w:numId="230">
    <w:abstractNumId w:val="177"/>
  </w:num>
  <w:num w:numId="231">
    <w:abstractNumId w:val="58"/>
  </w:num>
  <w:num w:numId="232">
    <w:abstractNumId w:val="211"/>
  </w:num>
  <w:num w:numId="233">
    <w:abstractNumId w:val="107"/>
  </w:num>
  <w:numIdMacAtCleanup w:val="2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CFA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1517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9F2"/>
    <w:rsid w:val="004322E2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5AB8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A8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37D8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51F1"/>
    <w:rsid w:val="00CA615F"/>
    <w:rsid w:val="00CA653B"/>
    <w:rsid w:val="00CA701A"/>
    <w:rsid w:val="00CA7C4D"/>
    <w:rsid w:val="00CB090C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24C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8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8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8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8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2"/>
      </w:numPr>
    </w:pPr>
  </w:style>
  <w:style w:type="paragraph" w:customStyle="1" w:styleId="Header">
    <w:name w:val="Head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2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0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2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Heading3">
    <w:name w:val="Heading 3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Heading4">
    <w:name w:val="Heading 4"/>
    <w:basedOn w:val="Standard"/>
    <w:next w:val="Textbody"/>
    <w:rsid w:val="00280FDA"/>
    <w:pPr>
      <w:keepNext/>
      <w:keepLines/>
      <w:widowControl w:val="0"/>
      <w:numPr>
        <w:ilvl w:val="3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Heading5">
    <w:name w:val="Heading 5"/>
    <w:basedOn w:val="Standard"/>
    <w:next w:val="Textbody"/>
    <w:rsid w:val="00280FDA"/>
    <w:pPr>
      <w:keepNext/>
      <w:keepLines/>
      <w:widowControl w:val="0"/>
      <w:numPr>
        <w:ilvl w:val="4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Heading6">
    <w:name w:val="Heading 6"/>
    <w:basedOn w:val="Standard"/>
    <w:next w:val="Textbody"/>
    <w:rsid w:val="00280FDA"/>
    <w:pPr>
      <w:keepNext/>
      <w:keepLines/>
      <w:widowControl w:val="0"/>
      <w:numPr>
        <w:ilvl w:val="5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Heading7">
    <w:name w:val="Heading 7"/>
    <w:basedOn w:val="Standard"/>
    <w:next w:val="Textbody"/>
    <w:rsid w:val="00280FDA"/>
    <w:pPr>
      <w:keepNext/>
      <w:keepLines/>
      <w:widowControl w:val="0"/>
      <w:numPr>
        <w:ilvl w:val="6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Heading8">
    <w:name w:val="Heading 8"/>
    <w:basedOn w:val="Standard"/>
    <w:next w:val="Textbody"/>
    <w:rsid w:val="00280FDA"/>
    <w:pPr>
      <w:keepNext/>
      <w:keepLines/>
      <w:widowControl w:val="0"/>
      <w:numPr>
        <w:ilvl w:val="7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Heading9">
    <w:name w:val="Heading 9"/>
    <w:basedOn w:val="Standard"/>
    <w:next w:val="Textbody"/>
    <w:rsid w:val="00280FDA"/>
    <w:pPr>
      <w:keepNext/>
      <w:keepLines/>
      <w:widowControl w:val="0"/>
      <w:numPr>
        <w:ilvl w:val="8"/>
        <w:numId w:val="52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Caption">
    <w:name w:val="Caption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Heading1">
    <w:name w:val="Heading 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Heading2">
    <w:name w:val="Heading 2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Footer">
    <w:name w:val="Foot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0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x1">
    <w:name w:val="Index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IndexHeading">
    <w:name w:val="Index Heading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Heading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Heading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Heading4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Heading3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Heading5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Heading5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Heading4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Heading3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Heading3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Heading2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Heading4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Plandokumentu">
    <w:name w:val="Document Map"/>
    <w:basedOn w:val="Standard"/>
    <w:link w:val="Plandokumentu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PlandokumentuZnak">
    <w:name w:val="Plan dokumentu Znak"/>
    <w:basedOn w:val="Domylnaczcionkaakapitu"/>
    <w:link w:val="Plan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3"/>
      </w:numPr>
    </w:pPr>
  </w:style>
  <w:style w:type="numbering" w:customStyle="1" w:styleId="WWNum1">
    <w:name w:val="WWNum1"/>
    <w:basedOn w:val="Bezlisty"/>
    <w:rsid w:val="00280FDA"/>
    <w:pPr>
      <w:numPr>
        <w:numId w:val="54"/>
      </w:numPr>
    </w:pPr>
  </w:style>
  <w:style w:type="numbering" w:customStyle="1" w:styleId="WWNum2">
    <w:name w:val="WWNum2"/>
    <w:basedOn w:val="Bezlisty"/>
    <w:rsid w:val="00280FDA"/>
    <w:pPr>
      <w:numPr>
        <w:numId w:val="55"/>
      </w:numPr>
    </w:pPr>
  </w:style>
  <w:style w:type="numbering" w:customStyle="1" w:styleId="WWNum3">
    <w:name w:val="WWNum3"/>
    <w:basedOn w:val="Bezlisty"/>
    <w:rsid w:val="00280FDA"/>
    <w:pPr>
      <w:numPr>
        <w:numId w:val="56"/>
      </w:numPr>
    </w:pPr>
  </w:style>
  <w:style w:type="numbering" w:customStyle="1" w:styleId="WWNum4">
    <w:name w:val="WWNum4"/>
    <w:basedOn w:val="Bezlisty"/>
    <w:rsid w:val="00280FDA"/>
    <w:pPr>
      <w:numPr>
        <w:numId w:val="57"/>
      </w:numPr>
    </w:pPr>
  </w:style>
  <w:style w:type="numbering" w:customStyle="1" w:styleId="WWNum5">
    <w:name w:val="WWNum5"/>
    <w:basedOn w:val="Bezlisty"/>
    <w:rsid w:val="00280FDA"/>
    <w:pPr>
      <w:numPr>
        <w:numId w:val="58"/>
      </w:numPr>
    </w:pPr>
  </w:style>
  <w:style w:type="numbering" w:customStyle="1" w:styleId="WWNum6">
    <w:name w:val="WWNum6"/>
    <w:basedOn w:val="Bezlisty"/>
    <w:rsid w:val="00280FDA"/>
    <w:pPr>
      <w:numPr>
        <w:numId w:val="59"/>
      </w:numPr>
    </w:pPr>
  </w:style>
  <w:style w:type="numbering" w:customStyle="1" w:styleId="WWNum7">
    <w:name w:val="WWNum7"/>
    <w:basedOn w:val="Bezlisty"/>
    <w:rsid w:val="00280FDA"/>
    <w:pPr>
      <w:numPr>
        <w:numId w:val="60"/>
      </w:numPr>
    </w:pPr>
  </w:style>
  <w:style w:type="numbering" w:customStyle="1" w:styleId="WWNum8">
    <w:name w:val="WWNum8"/>
    <w:basedOn w:val="Bezlisty"/>
    <w:rsid w:val="00280FDA"/>
    <w:pPr>
      <w:numPr>
        <w:numId w:val="61"/>
      </w:numPr>
    </w:pPr>
  </w:style>
  <w:style w:type="numbering" w:customStyle="1" w:styleId="WWNum9">
    <w:name w:val="WWNum9"/>
    <w:basedOn w:val="Bezlisty"/>
    <w:rsid w:val="00280FDA"/>
    <w:pPr>
      <w:numPr>
        <w:numId w:val="192"/>
      </w:numPr>
    </w:pPr>
  </w:style>
  <w:style w:type="numbering" w:customStyle="1" w:styleId="WWNum10">
    <w:name w:val="WWNum10"/>
    <w:basedOn w:val="Bezlisty"/>
    <w:rsid w:val="00280FDA"/>
    <w:pPr>
      <w:numPr>
        <w:numId w:val="62"/>
      </w:numPr>
    </w:pPr>
  </w:style>
  <w:style w:type="numbering" w:customStyle="1" w:styleId="WWNum11">
    <w:name w:val="WWNum11"/>
    <w:basedOn w:val="Bezlisty"/>
    <w:rsid w:val="00280FDA"/>
    <w:pPr>
      <w:numPr>
        <w:numId w:val="63"/>
      </w:numPr>
    </w:pPr>
  </w:style>
  <w:style w:type="numbering" w:customStyle="1" w:styleId="WWNum12">
    <w:name w:val="WWNum12"/>
    <w:basedOn w:val="Bezlisty"/>
    <w:rsid w:val="00280FDA"/>
    <w:pPr>
      <w:numPr>
        <w:numId w:val="64"/>
      </w:numPr>
    </w:pPr>
  </w:style>
  <w:style w:type="numbering" w:customStyle="1" w:styleId="WWNum13">
    <w:name w:val="WWNum13"/>
    <w:basedOn w:val="Bezlisty"/>
    <w:rsid w:val="00280FDA"/>
    <w:pPr>
      <w:numPr>
        <w:numId w:val="65"/>
      </w:numPr>
    </w:pPr>
  </w:style>
  <w:style w:type="numbering" w:customStyle="1" w:styleId="WWNum14">
    <w:name w:val="WWNum14"/>
    <w:basedOn w:val="Bezlisty"/>
    <w:rsid w:val="00280FDA"/>
    <w:pPr>
      <w:numPr>
        <w:numId w:val="66"/>
      </w:numPr>
    </w:pPr>
  </w:style>
  <w:style w:type="numbering" w:customStyle="1" w:styleId="WWNum15">
    <w:name w:val="WWNum15"/>
    <w:basedOn w:val="Bezlisty"/>
    <w:rsid w:val="00280FDA"/>
    <w:pPr>
      <w:numPr>
        <w:numId w:val="67"/>
      </w:numPr>
    </w:pPr>
  </w:style>
  <w:style w:type="numbering" w:customStyle="1" w:styleId="WWNum16">
    <w:name w:val="WWNum16"/>
    <w:basedOn w:val="Bezlisty"/>
    <w:rsid w:val="00280FDA"/>
    <w:pPr>
      <w:numPr>
        <w:numId w:val="68"/>
      </w:numPr>
    </w:pPr>
  </w:style>
  <w:style w:type="numbering" w:customStyle="1" w:styleId="WWNum17">
    <w:name w:val="WWNum17"/>
    <w:basedOn w:val="Bezlisty"/>
    <w:rsid w:val="00280FDA"/>
    <w:pPr>
      <w:numPr>
        <w:numId w:val="69"/>
      </w:numPr>
    </w:pPr>
  </w:style>
  <w:style w:type="numbering" w:customStyle="1" w:styleId="WWNum18">
    <w:name w:val="WWNum18"/>
    <w:basedOn w:val="Bezlisty"/>
    <w:rsid w:val="00280FDA"/>
    <w:pPr>
      <w:numPr>
        <w:numId w:val="70"/>
      </w:numPr>
    </w:pPr>
  </w:style>
  <w:style w:type="numbering" w:customStyle="1" w:styleId="WWNum19">
    <w:name w:val="WWNum19"/>
    <w:basedOn w:val="Bezlisty"/>
    <w:rsid w:val="00280FDA"/>
    <w:pPr>
      <w:numPr>
        <w:numId w:val="71"/>
      </w:numPr>
    </w:pPr>
  </w:style>
  <w:style w:type="numbering" w:customStyle="1" w:styleId="WWNum20">
    <w:name w:val="WWNum20"/>
    <w:basedOn w:val="Bezlisty"/>
    <w:rsid w:val="00280FDA"/>
    <w:pPr>
      <w:numPr>
        <w:numId w:val="72"/>
      </w:numPr>
    </w:pPr>
  </w:style>
  <w:style w:type="numbering" w:customStyle="1" w:styleId="WWNum21">
    <w:name w:val="WWNum21"/>
    <w:basedOn w:val="Bezlisty"/>
    <w:rsid w:val="00280FDA"/>
    <w:pPr>
      <w:numPr>
        <w:numId w:val="73"/>
      </w:numPr>
    </w:pPr>
  </w:style>
  <w:style w:type="numbering" w:customStyle="1" w:styleId="WWNum22">
    <w:name w:val="WWNum22"/>
    <w:basedOn w:val="Bezlisty"/>
    <w:rsid w:val="00280FDA"/>
    <w:pPr>
      <w:numPr>
        <w:numId w:val="74"/>
      </w:numPr>
    </w:pPr>
  </w:style>
  <w:style w:type="numbering" w:customStyle="1" w:styleId="WWNum23">
    <w:name w:val="WWNum23"/>
    <w:basedOn w:val="Bezlisty"/>
    <w:rsid w:val="00280FDA"/>
    <w:pPr>
      <w:numPr>
        <w:numId w:val="75"/>
      </w:numPr>
    </w:pPr>
  </w:style>
  <w:style w:type="numbering" w:customStyle="1" w:styleId="WWNum24">
    <w:name w:val="WWNum24"/>
    <w:basedOn w:val="Bezlisty"/>
    <w:rsid w:val="00280FDA"/>
    <w:pPr>
      <w:numPr>
        <w:numId w:val="76"/>
      </w:numPr>
    </w:pPr>
  </w:style>
  <w:style w:type="numbering" w:customStyle="1" w:styleId="WWNum25">
    <w:name w:val="WWNum25"/>
    <w:basedOn w:val="Bezlisty"/>
    <w:rsid w:val="00280FDA"/>
    <w:pPr>
      <w:numPr>
        <w:numId w:val="77"/>
      </w:numPr>
    </w:pPr>
  </w:style>
  <w:style w:type="numbering" w:customStyle="1" w:styleId="WWNum26">
    <w:name w:val="WWNum26"/>
    <w:basedOn w:val="Bezlisty"/>
    <w:rsid w:val="00280FDA"/>
    <w:pPr>
      <w:numPr>
        <w:numId w:val="78"/>
      </w:numPr>
    </w:pPr>
  </w:style>
  <w:style w:type="numbering" w:customStyle="1" w:styleId="WWNum27">
    <w:name w:val="WWNum27"/>
    <w:basedOn w:val="Bezlisty"/>
    <w:rsid w:val="00280FDA"/>
    <w:pPr>
      <w:numPr>
        <w:numId w:val="79"/>
      </w:numPr>
    </w:pPr>
  </w:style>
  <w:style w:type="numbering" w:customStyle="1" w:styleId="WWNum28">
    <w:name w:val="WWNum28"/>
    <w:basedOn w:val="Bezlisty"/>
    <w:rsid w:val="00280FDA"/>
    <w:pPr>
      <w:numPr>
        <w:numId w:val="80"/>
      </w:numPr>
    </w:pPr>
  </w:style>
  <w:style w:type="numbering" w:customStyle="1" w:styleId="WWNum29">
    <w:name w:val="WWNum29"/>
    <w:basedOn w:val="Bezlisty"/>
    <w:rsid w:val="00280FDA"/>
    <w:pPr>
      <w:numPr>
        <w:numId w:val="81"/>
      </w:numPr>
    </w:pPr>
  </w:style>
  <w:style w:type="numbering" w:customStyle="1" w:styleId="WWNum30">
    <w:name w:val="WWNum30"/>
    <w:basedOn w:val="Bezlisty"/>
    <w:rsid w:val="00280FDA"/>
    <w:pPr>
      <w:numPr>
        <w:numId w:val="82"/>
      </w:numPr>
    </w:pPr>
  </w:style>
  <w:style w:type="numbering" w:customStyle="1" w:styleId="WWNum31">
    <w:name w:val="WWNum31"/>
    <w:basedOn w:val="Bezlisty"/>
    <w:rsid w:val="00280FDA"/>
    <w:pPr>
      <w:numPr>
        <w:numId w:val="83"/>
      </w:numPr>
    </w:pPr>
  </w:style>
  <w:style w:type="numbering" w:customStyle="1" w:styleId="WWNum32">
    <w:name w:val="WWNum32"/>
    <w:basedOn w:val="Bezlisty"/>
    <w:rsid w:val="00280FDA"/>
    <w:pPr>
      <w:numPr>
        <w:numId w:val="84"/>
      </w:numPr>
    </w:pPr>
  </w:style>
  <w:style w:type="numbering" w:customStyle="1" w:styleId="WWNum33">
    <w:name w:val="WWNum33"/>
    <w:basedOn w:val="Bezlisty"/>
    <w:rsid w:val="00280FDA"/>
    <w:pPr>
      <w:numPr>
        <w:numId w:val="85"/>
      </w:numPr>
    </w:pPr>
  </w:style>
  <w:style w:type="numbering" w:customStyle="1" w:styleId="WWNum34">
    <w:name w:val="WWNum34"/>
    <w:basedOn w:val="Bezlisty"/>
    <w:rsid w:val="00280FDA"/>
    <w:pPr>
      <w:numPr>
        <w:numId w:val="86"/>
      </w:numPr>
    </w:pPr>
  </w:style>
  <w:style w:type="numbering" w:customStyle="1" w:styleId="WWNum35">
    <w:name w:val="WWNum35"/>
    <w:basedOn w:val="Bezlisty"/>
    <w:rsid w:val="00280FDA"/>
    <w:pPr>
      <w:numPr>
        <w:numId w:val="87"/>
      </w:numPr>
    </w:pPr>
  </w:style>
  <w:style w:type="numbering" w:customStyle="1" w:styleId="WWNum36">
    <w:name w:val="WWNum36"/>
    <w:basedOn w:val="Bezlisty"/>
    <w:rsid w:val="00280FDA"/>
    <w:pPr>
      <w:numPr>
        <w:numId w:val="88"/>
      </w:numPr>
    </w:pPr>
  </w:style>
  <w:style w:type="numbering" w:customStyle="1" w:styleId="WWNum37">
    <w:name w:val="WWNum37"/>
    <w:basedOn w:val="Bezlisty"/>
    <w:rsid w:val="00280FDA"/>
    <w:pPr>
      <w:numPr>
        <w:numId w:val="89"/>
      </w:numPr>
    </w:pPr>
  </w:style>
  <w:style w:type="numbering" w:customStyle="1" w:styleId="WWNum38">
    <w:name w:val="WWNum38"/>
    <w:basedOn w:val="Bezlisty"/>
    <w:rsid w:val="00280FDA"/>
    <w:pPr>
      <w:numPr>
        <w:numId w:val="90"/>
      </w:numPr>
    </w:pPr>
  </w:style>
  <w:style w:type="numbering" w:customStyle="1" w:styleId="WWNum39">
    <w:name w:val="WWNum39"/>
    <w:basedOn w:val="Bezlisty"/>
    <w:rsid w:val="00280FDA"/>
    <w:pPr>
      <w:numPr>
        <w:numId w:val="91"/>
      </w:numPr>
    </w:pPr>
  </w:style>
  <w:style w:type="numbering" w:customStyle="1" w:styleId="WWNum40">
    <w:name w:val="WWNum40"/>
    <w:basedOn w:val="Bezlisty"/>
    <w:rsid w:val="00280FDA"/>
    <w:pPr>
      <w:numPr>
        <w:numId w:val="92"/>
      </w:numPr>
    </w:pPr>
  </w:style>
  <w:style w:type="numbering" w:customStyle="1" w:styleId="WWNum41">
    <w:name w:val="WWNum41"/>
    <w:basedOn w:val="Bezlisty"/>
    <w:rsid w:val="00280FDA"/>
    <w:pPr>
      <w:numPr>
        <w:numId w:val="93"/>
      </w:numPr>
    </w:pPr>
  </w:style>
  <w:style w:type="numbering" w:customStyle="1" w:styleId="WWNum42">
    <w:name w:val="WWNum42"/>
    <w:basedOn w:val="Bezlisty"/>
    <w:rsid w:val="00280FDA"/>
    <w:pPr>
      <w:numPr>
        <w:numId w:val="94"/>
      </w:numPr>
    </w:pPr>
  </w:style>
  <w:style w:type="numbering" w:customStyle="1" w:styleId="WWNum43">
    <w:name w:val="WWNum43"/>
    <w:basedOn w:val="Bezlisty"/>
    <w:rsid w:val="00280FDA"/>
    <w:pPr>
      <w:numPr>
        <w:numId w:val="95"/>
      </w:numPr>
    </w:pPr>
  </w:style>
  <w:style w:type="numbering" w:customStyle="1" w:styleId="WWNum44">
    <w:name w:val="WWNum44"/>
    <w:basedOn w:val="Bezlisty"/>
    <w:rsid w:val="00280FDA"/>
    <w:pPr>
      <w:numPr>
        <w:numId w:val="96"/>
      </w:numPr>
    </w:pPr>
  </w:style>
  <w:style w:type="numbering" w:customStyle="1" w:styleId="WWNum45">
    <w:name w:val="WWNum45"/>
    <w:basedOn w:val="Bezlisty"/>
    <w:rsid w:val="00280FDA"/>
    <w:pPr>
      <w:numPr>
        <w:numId w:val="97"/>
      </w:numPr>
    </w:pPr>
  </w:style>
  <w:style w:type="numbering" w:customStyle="1" w:styleId="WWNum46">
    <w:name w:val="WWNum46"/>
    <w:basedOn w:val="Bezlisty"/>
    <w:rsid w:val="00280FDA"/>
    <w:pPr>
      <w:numPr>
        <w:numId w:val="98"/>
      </w:numPr>
    </w:pPr>
  </w:style>
  <w:style w:type="numbering" w:customStyle="1" w:styleId="WWNum47">
    <w:name w:val="WWNum47"/>
    <w:basedOn w:val="Bezlisty"/>
    <w:rsid w:val="00280FDA"/>
    <w:pPr>
      <w:numPr>
        <w:numId w:val="99"/>
      </w:numPr>
    </w:pPr>
  </w:style>
  <w:style w:type="numbering" w:customStyle="1" w:styleId="WWNum48">
    <w:name w:val="WWNum48"/>
    <w:basedOn w:val="Bezlisty"/>
    <w:rsid w:val="00280FDA"/>
    <w:pPr>
      <w:numPr>
        <w:numId w:val="100"/>
      </w:numPr>
    </w:pPr>
  </w:style>
  <w:style w:type="numbering" w:customStyle="1" w:styleId="WWNum49">
    <w:name w:val="WWNum49"/>
    <w:basedOn w:val="Bezlisty"/>
    <w:rsid w:val="00280FDA"/>
    <w:pPr>
      <w:numPr>
        <w:numId w:val="101"/>
      </w:numPr>
    </w:pPr>
  </w:style>
  <w:style w:type="numbering" w:customStyle="1" w:styleId="WWNum50">
    <w:name w:val="WWNum50"/>
    <w:basedOn w:val="Bezlisty"/>
    <w:rsid w:val="00280FDA"/>
    <w:pPr>
      <w:numPr>
        <w:numId w:val="102"/>
      </w:numPr>
    </w:pPr>
  </w:style>
  <w:style w:type="numbering" w:customStyle="1" w:styleId="WWNum51">
    <w:name w:val="WWNum51"/>
    <w:basedOn w:val="Bezlisty"/>
    <w:rsid w:val="00280FDA"/>
    <w:pPr>
      <w:numPr>
        <w:numId w:val="103"/>
      </w:numPr>
    </w:pPr>
  </w:style>
  <w:style w:type="numbering" w:customStyle="1" w:styleId="WWNum52">
    <w:name w:val="WWNum52"/>
    <w:basedOn w:val="Bezlisty"/>
    <w:rsid w:val="00280FDA"/>
    <w:pPr>
      <w:numPr>
        <w:numId w:val="104"/>
      </w:numPr>
    </w:pPr>
  </w:style>
  <w:style w:type="numbering" w:customStyle="1" w:styleId="WWNum53">
    <w:name w:val="WWNum53"/>
    <w:basedOn w:val="Bezlisty"/>
    <w:rsid w:val="00280FDA"/>
    <w:pPr>
      <w:numPr>
        <w:numId w:val="105"/>
      </w:numPr>
    </w:pPr>
  </w:style>
  <w:style w:type="numbering" w:customStyle="1" w:styleId="WWNum54">
    <w:name w:val="WWNum54"/>
    <w:basedOn w:val="Bezlisty"/>
    <w:rsid w:val="00280FDA"/>
    <w:pPr>
      <w:numPr>
        <w:numId w:val="106"/>
      </w:numPr>
    </w:pPr>
  </w:style>
  <w:style w:type="numbering" w:customStyle="1" w:styleId="WWNum55">
    <w:name w:val="WWNum55"/>
    <w:basedOn w:val="Bezlisty"/>
    <w:rsid w:val="00280FDA"/>
    <w:pPr>
      <w:numPr>
        <w:numId w:val="107"/>
      </w:numPr>
    </w:pPr>
  </w:style>
  <w:style w:type="numbering" w:customStyle="1" w:styleId="WWNum56">
    <w:name w:val="WWNum56"/>
    <w:basedOn w:val="Bezlisty"/>
    <w:rsid w:val="00280FDA"/>
    <w:pPr>
      <w:numPr>
        <w:numId w:val="193"/>
      </w:numPr>
    </w:pPr>
  </w:style>
  <w:style w:type="numbering" w:customStyle="1" w:styleId="WWNum57">
    <w:name w:val="WWNum57"/>
    <w:basedOn w:val="Bezlisty"/>
    <w:rsid w:val="00280FDA"/>
    <w:pPr>
      <w:numPr>
        <w:numId w:val="108"/>
      </w:numPr>
    </w:pPr>
  </w:style>
  <w:style w:type="numbering" w:customStyle="1" w:styleId="WWNum58">
    <w:name w:val="WWNum58"/>
    <w:basedOn w:val="Bezlisty"/>
    <w:rsid w:val="00280FDA"/>
    <w:pPr>
      <w:numPr>
        <w:numId w:val="109"/>
      </w:numPr>
    </w:pPr>
  </w:style>
  <w:style w:type="numbering" w:customStyle="1" w:styleId="WWNum59">
    <w:name w:val="WWNum59"/>
    <w:basedOn w:val="Bezlisty"/>
    <w:rsid w:val="00280FDA"/>
    <w:pPr>
      <w:numPr>
        <w:numId w:val="110"/>
      </w:numPr>
    </w:pPr>
  </w:style>
  <w:style w:type="numbering" w:customStyle="1" w:styleId="WWNum60">
    <w:name w:val="WWNum60"/>
    <w:basedOn w:val="Bezlisty"/>
    <w:rsid w:val="00280FDA"/>
    <w:pPr>
      <w:numPr>
        <w:numId w:val="111"/>
      </w:numPr>
    </w:pPr>
  </w:style>
  <w:style w:type="numbering" w:customStyle="1" w:styleId="WWNum61">
    <w:name w:val="WWNum61"/>
    <w:basedOn w:val="Bezlisty"/>
    <w:rsid w:val="00280FDA"/>
    <w:pPr>
      <w:numPr>
        <w:numId w:val="112"/>
      </w:numPr>
    </w:pPr>
  </w:style>
  <w:style w:type="numbering" w:customStyle="1" w:styleId="WWNum62">
    <w:name w:val="WWNum62"/>
    <w:basedOn w:val="Bezlisty"/>
    <w:rsid w:val="00280FDA"/>
    <w:pPr>
      <w:numPr>
        <w:numId w:val="113"/>
      </w:numPr>
    </w:pPr>
  </w:style>
  <w:style w:type="numbering" w:customStyle="1" w:styleId="WWNum63">
    <w:name w:val="WWNum63"/>
    <w:basedOn w:val="Bezlisty"/>
    <w:rsid w:val="00280FDA"/>
    <w:pPr>
      <w:numPr>
        <w:numId w:val="114"/>
      </w:numPr>
    </w:pPr>
  </w:style>
  <w:style w:type="numbering" w:customStyle="1" w:styleId="WWNum64">
    <w:name w:val="WWNum64"/>
    <w:basedOn w:val="Bezlisty"/>
    <w:rsid w:val="00280FDA"/>
    <w:pPr>
      <w:numPr>
        <w:numId w:val="115"/>
      </w:numPr>
    </w:pPr>
  </w:style>
  <w:style w:type="numbering" w:customStyle="1" w:styleId="WWNum65">
    <w:name w:val="WWNum65"/>
    <w:basedOn w:val="Bezlisty"/>
    <w:rsid w:val="00280FDA"/>
    <w:pPr>
      <w:numPr>
        <w:numId w:val="116"/>
      </w:numPr>
    </w:pPr>
  </w:style>
  <w:style w:type="numbering" w:customStyle="1" w:styleId="WWNum66">
    <w:name w:val="WWNum66"/>
    <w:basedOn w:val="Bezlisty"/>
    <w:rsid w:val="00280FDA"/>
    <w:pPr>
      <w:numPr>
        <w:numId w:val="117"/>
      </w:numPr>
    </w:pPr>
  </w:style>
  <w:style w:type="numbering" w:customStyle="1" w:styleId="WWNum67">
    <w:name w:val="WWNum67"/>
    <w:basedOn w:val="Bezlisty"/>
    <w:rsid w:val="00280FDA"/>
    <w:pPr>
      <w:numPr>
        <w:numId w:val="118"/>
      </w:numPr>
    </w:pPr>
  </w:style>
  <w:style w:type="numbering" w:customStyle="1" w:styleId="WWNum68">
    <w:name w:val="WWNum68"/>
    <w:basedOn w:val="Bezlisty"/>
    <w:rsid w:val="00280FDA"/>
    <w:pPr>
      <w:numPr>
        <w:numId w:val="119"/>
      </w:numPr>
    </w:pPr>
  </w:style>
  <w:style w:type="numbering" w:customStyle="1" w:styleId="WWNum69">
    <w:name w:val="WWNum69"/>
    <w:basedOn w:val="Bezlisty"/>
    <w:rsid w:val="00280FDA"/>
    <w:pPr>
      <w:numPr>
        <w:numId w:val="120"/>
      </w:numPr>
    </w:pPr>
  </w:style>
  <w:style w:type="numbering" w:customStyle="1" w:styleId="WWNum70">
    <w:name w:val="WWNum70"/>
    <w:basedOn w:val="Bezlisty"/>
    <w:rsid w:val="00280FDA"/>
    <w:pPr>
      <w:numPr>
        <w:numId w:val="121"/>
      </w:numPr>
    </w:pPr>
  </w:style>
  <w:style w:type="numbering" w:customStyle="1" w:styleId="WWNum71">
    <w:name w:val="WWNum71"/>
    <w:basedOn w:val="Bezlisty"/>
    <w:rsid w:val="00280FDA"/>
    <w:pPr>
      <w:numPr>
        <w:numId w:val="122"/>
      </w:numPr>
    </w:pPr>
  </w:style>
  <w:style w:type="numbering" w:customStyle="1" w:styleId="WWNum72">
    <w:name w:val="WWNum72"/>
    <w:basedOn w:val="Bezlisty"/>
    <w:rsid w:val="00280FDA"/>
    <w:pPr>
      <w:numPr>
        <w:numId w:val="123"/>
      </w:numPr>
    </w:pPr>
  </w:style>
  <w:style w:type="numbering" w:customStyle="1" w:styleId="WWNum73">
    <w:name w:val="WWNum73"/>
    <w:basedOn w:val="Bezlisty"/>
    <w:rsid w:val="00280FDA"/>
    <w:pPr>
      <w:numPr>
        <w:numId w:val="124"/>
      </w:numPr>
    </w:pPr>
  </w:style>
  <w:style w:type="numbering" w:customStyle="1" w:styleId="WWNum74">
    <w:name w:val="WWNum74"/>
    <w:basedOn w:val="Bezlisty"/>
    <w:rsid w:val="00280FDA"/>
    <w:pPr>
      <w:numPr>
        <w:numId w:val="125"/>
      </w:numPr>
    </w:pPr>
  </w:style>
  <w:style w:type="numbering" w:customStyle="1" w:styleId="WWNum75">
    <w:name w:val="WWNum75"/>
    <w:basedOn w:val="Bezlisty"/>
    <w:rsid w:val="00280FDA"/>
    <w:pPr>
      <w:numPr>
        <w:numId w:val="126"/>
      </w:numPr>
    </w:pPr>
  </w:style>
  <w:style w:type="numbering" w:customStyle="1" w:styleId="WWNum76">
    <w:name w:val="WWNum76"/>
    <w:basedOn w:val="Bezlisty"/>
    <w:rsid w:val="00280FDA"/>
    <w:pPr>
      <w:numPr>
        <w:numId w:val="127"/>
      </w:numPr>
    </w:pPr>
  </w:style>
  <w:style w:type="numbering" w:customStyle="1" w:styleId="WWNum77">
    <w:name w:val="WWNum77"/>
    <w:basedOn w:val="Bezlisty"/>
    <w:rsid w:val="00280FDA"/>
    <w:pPr>
      <w:numPr>
        <w:numId w:val="128"/>
      </w:numPr>
    </w:pPr>
  </w:style>
  <w:style w:type="numbering" w:customStyle="1" w:styleId="WWNum78">
    <w:name w:val="WWNum78"/>
    <w:basedOn w:val="Bezlisty"/>
    <w:rsid w:val="00280FDA"/>
    <w:pPr>
      <w:numPr>
        <w:numId w:val="129"/>
      </w:numPr>
    </w:pPr>
  </w:style>
  <w:style w:type="numbering" w:customStyle="1" w:styleId="WWNum79">
    <w:name w:val="WWNum79"/>
    <w:basedOn w:val="Bezlisty"/>
    <w:rsid w:val="00280FDA"/>
    <w:pPr>
      <w:numPr>
        <w:numId w:val="130"/>
      </w:numPr>
    </w:pPr>
  </w:style>
  <w:style w:type="numbering" w:customStyle="1" w:styleId="WWNum80">
    <w:name w:val="WWNum80"/>
    <w:basedOn w:val="Bezlisty"/>
    <w:rsid w:val="00280FDA"/>
    <w:pPr>
      <w:numPr>
        <w:numId w:val="131"/>
      </w:numPr>
    </w:pPr>
  </w:style>
  <w:style w:type="numbering" w:customStyle="1" w:styleId="WWNum81">
    <w:name w:val="WWNum81"/>
    <w:basedOn w:val="Bezlisty"/>
    <w:rsid w:val="00280FDA"/>
    <w:pPr>
      <w:numPr>
        <w:numId w:val="132"/>
      </w:numPr>
    </w:pPr>
  </w:style>
  <w:style w:type="numbering" w:customStyle="1" w:styleId="WWNum82">
    <w:name w:val="WWNum82"/>
    <w:basedOn w:val="Bezlisty"/>
    <w:rsid w:val="00280FDA"/>
    <w:pPr>
      <w:numPr>
        <w:numId w:val="133"/>
      </w:numPr>
    </w:pPr>
  </w:style>
  <w:style w:type="numbering" w:customStyle="1" w:styleId="WWNum83">
    <w:name w:val="WWNum83"/>
    <w:basedOn w:val="Bezlisty"/>
    <w:rsid w:val="00280FDA"/>
    <w:pPr>
      <w:numPr>
        <w:numId w:val="134"/>
      </w:numPr>
    </w:pPr>
  </w:style>
  <w:style w:type="numbering" w:customStyle="1" w:styleId="WWNum84">
    <w:name w:val="WWNum84"/>
    <w:basedOn w:val="Bezlisty"/>
    <w:rsid w:val="00280FDA"/>
    <w:pPr>
      <w:numPr>
        <w:numId w:val="135"/>
      </w:numPr>
    </w:pPr>
  </w:style>
  <w:style w:type="numbering" w:customStyle="1" w:styleId="WWNum85">
    <w:name w:val="WWNum85"/>
    <w:basedOn w:val="Bezlisty"/>
    <w:rsid w:val="00280FDA"/>
    <w:pPr>
      <w:numPr>
        <w:numId w:val="136"/>
      </w:numPr>
    </w:pPr>
  </w:style>
  <w:style w:type="numbering" w:customStyle="1" w:styleId="WWNum86">
    <w:name w:val="WWNum86"/>
    <w:basedOn w:val="Bezlisty"/>
    <w:rsid w:val="00280FDA"/>
    <w:pPr>
      <w:numPr>
        <w:numId w:val="137"/>
      </w:numPr>
    </w:pPr>
  </w:style>
  <w:style w:type="numbering" w:customStyle="1" w:styleId="WWNum87">
    <w:name w:val="WWNum87"/>
    <w:basedOn w:val="Bezlisty"/>
    <w:rsid w:val="00280FDA"/>
    <w:pPr>
      <w:numPr>
        <w:numId w:val="138"/>
      </w:numPr>
    </w:pPr>
  </w:style>
  <w:style w:type="numbering" w:customStyle="1" w:styleId="WWNum88">
    <w:name w:val="WWNum88"/>
    <w:basedOn w:val="Bezlisty"/>
    <w:rsid w:val="00280FDA"/>
    <w:pPr>
      <w:numPr>
        <w:numId w:val="139"/>
      </w:numPr>
    </w:pPr>
  </w:style>
  <w:style w:type="numbering" w:customStyle="1" w:styleId="WWNum89">
    <w:name w:val="WWNum89"/>
    <w:basedOn w:val="Bezlisty"/>
    <w:rsid w:val="00280FDA"/>
    <w:pPr>
      <w:numPr>
        <w:numId w:val="140"/>
      </w:numPr>
    </w:pPr>
  </w:style>
  <w:style w:type="numbering" w:customStyle="1" w:styleId="WWNum90">
    <w:name w:val="WWNum90"/>
    <w:basedOn w:val="Bezlisty"/>
    <w:rsid w:val="00280FDA"/>
    <w:pPr>
      <w:numPr>
        <w:numId w:val="141"/>
      </w:numPr>
    </w:pPr>
  </w:style>
  <w:style w:type="numbering" w:customStyle="1" w:styleId="WWNum91">
    <w:name w:val="WWNum91"/>
    <w:basedOn w:val="Bezlisty"/>
    <w:rsid w:val="00280FDA"/>
    <w:pPr>
      <w:numPr>
        <w:numId w:val="142"/>
      </w:numPr>
    </w:pPr>
  </w:style>
  <w:style w:type="numbering" w:customStyle="1" w:styleId="WWNum92">
    <w:name w:val="WWNum92"/>
    <w:basedOn w:val="Bezlisty"/>
    <w:rsid w:val="00280FDA"/>
    <w:pPr>
      <w:numPr>
        <w:numId w:val="143"/>
      </w:numPr>
    </w:pPr>
  </w:style>
  <w:style w:type="numbering" w:customStyle="1" w:styleId="WWNum93">
    <w:name w:val="WWNum93"/>
    <w:basedOn w:val="Bezlisty"/>
    <w:rsid w:val="00280FDA"/>
    <w:pPr>
      <w:numPr>
        <w:numId w:val="144"/>
      </w:numPr>
    </w:pPr>
  </w:style>
  <w:style w:type="numbering" w:customStyle="1" w:styleId="WWNum94">
    <w:name w:val="WWNum94"/>
    <w:basedOn w:val="Bezlisty"/>
    <w:rsid w:val="00280FDA"/>
    <w:pPr>
      <w:numPr>
        <w:numId w:val="145"/>
      </w:numPr>
    </w:pPr>
  </w:style>
  <w:style w:type="numbering" w:customStyle="1" w:styleId="WWNum95">
    <w:name w:val="WWNum95"/>
    <w:basedOn w:val="Bezlisty"/>
    <w:rsid w:val="00280FDA"/>
    <w:pPr>
      <w:numPr>
        <w:numId w:val="146"/>
      </w:numPr>
    </w:pPr>
  </w:style>
  <w:style w:type="numbering" w:customStyle="1" w:styleId="WWNum96">
    <w:name w:val="WWNum96"/>
    <w:basedOn w:val="Bezlisty"/>
    <w:rsid w:val="00280FDA"/>
    <w:pPr>
      <w:numPr>
        <w:numId w:val="147"/>
      </w:numPr>
    </w:pPr>
  </w:style>
  <w:style w:type="numbering" w:customStyle="1" w:styleId="WWNum97">
    <w:name w:val="WWNum97"/>
    <w:basedOn w:val="Bezlisty"/>
    <w:rsid w:val="00280FDA"/>
    <w:pPr>
      <w:numPr>
        <w:numId w:val="148"/>
      </w:numPr>
    </w:pPr>
  </w:style>
  <w:style w:type="numbering" w:customStyle="1" w:styleId="WWNum98">
    <w:name w:val="WWNum98"/>
    <w:basedOn w:val="Bezlisty"/>
    <w:rsid w:val="00280FDA"/>
    <w:pPr>
      <w:numPr>
        <w:numId w:val="149"/>
      </w:numPr>
    </w:pPr>
  </w:style>
  <w:style w:type="numbering" w:customStyle="1" w:styleId="WWNum99">
    <w:name w:val="WWNum99"/>
    <w:basedOn w:val="Bezlisty"/>
    <w:rsid w:val="00280FDA"/>
    <w:pPr>
      <w:numPr>
        <w:numId w:val="150"/>
      </w:numPr>
    </w:pPr>
  </w:style>
  <w:style w:type="numbering" w:customStyle="1" w:styleId="WWNum100">
    <w:name w:val="WWNum100"/>
    <w:basedOn w:val="Bezlisty"/>
    <w:rsid w:val="00280FDA"/>
    <w:pPr>
      <w:numPr>
        <w:numId w:val="151"/>
      </w:numPr>
    </w:pPr>
  </w:style>
  <w:style w:type="numbering" w:customStyle="1" w:styleId="WWNum101">
    <w:name w:val="WWNum101"/>
    <w:basedOn w:val="Bezlisty"/>
    <w:rsid w:val="00280FDA"/>
    <w:pPr>
      <w:numPr>
        <w:numId w:val="152"/>
      </w:numPr>
    </w:pPr>
  </w:style>
  <w:style w:type="numbering" w:customStyle="1" w:styleId="WWNum102">
    <w:name w:val="WWNum102"/>
    <w:basedOn w:val="Bezlisty"/>
    <w:rsid w:val="00280FDA"/>
    <w:pPr>
      <w:numPr>
        <w:numId w:val="153"/>
      </w:numPr>
    </w:pPr>
  </w:style>
  <w:style w:type="numbering" w:customStyle="1" w:styleId="WWNum103">
    <w:name w:val="WWNum103"/>
    <w:basedOn w:val="Bezlisty"/>
    <w:rsid w:val="00280FDA"/>
    <w:pPr>
      <w:numPr>
        <w:numId w:val="154"/>
      </w:numPr>
    </w:pPr>
  </w:style>
  <w:style w:type="numbering" w:customStyle="1" w:styleId="WWNum104">
    <w:name w:val="WWNum104"/>
    <w:basedOn w:val="Bezlisty"/>
    <w:rsid w:val="00280FDA"/>
    <w:pPr>
      <w:numPr>
        <w:numId w:val="155"/>
      </w:numPr>
    </w:pPr>
  </w:style>
  <w:style w:type="numbering" w:customStyle="1" w:styleId="WWNum105">
    <w:name w:val="WWNum105"/>
    <w:basedOn w:val="Bezlisty"/>
    <w:rsid w:val="00280FDA"/>
    <w:pPr>
      <w:numPr>
        <w:numId w:val="156"/>
      </w:numPr>
    </w:pPr>
  </w:style>
  <w:style w:type="numbering" w:customStyle="1" w:styleId="WWNum106">
    <w:name w:val="WWNum106"/>
    <w:basedOn w:val="Bezlisty"/>
    <w:rsid w:val="00280FDA"/>
    <w:pPr>
      <w:numPr>
        <w:numId w:val="157"/>
      </w:numPr>
    </w:pPr>
  </w:style>
  <w:style w:type="numbering" w:customStyle="1" w:styleId="WWNum107">
    <w:name w:val="WWNum107"/>
    <w:basedOn w:val="Bezlisty"/>
    <w:rsid w:val="00280FDA"/>
    <w:pPr>
      <w:numPr>
        <w:numId w:val="158"/>
      </w:numPr>
    </w:pPr>
  </w:style>
  <w:style w:type="numbering" w:customStyle="1" w:styleId="WWNum108">
    <w:name w:val="WWNum108"/>
    <w:basedOn w:val="Bezlisty"/>
    <w:rsid w:val="00280FDA"/>
    <w:pPr>
      <w:numPr>
        <w:numId w:val="159"/>
      </w:numPr>
    </w:pPr>
  </w:style>
  <w:style w:type="numbering" w:customStyle="1" w:styleId="WWNum109">
    <w:name w:val="WWNum109"/>
    <w:basedOn w:val="Bezlisty"/>
    <w:rsid w:val="00280FDA"/>
    <w:pPr>
      <w:numPr>
        <w:numId w:val="160"/>
      </w:numPr>
    </w:pPr>
  </w:style>
  <w:style w:type="numbering" w:customStyle="1" w:styleId="WWNum110">
    <w:name w:val="WWNum110"/>
    <w:basedOn w:val="Bezlisty"/>
    <w:rsid w:val="00280FDA"/>
    <w:pPr>
      <w:numPr>
        <w:numId w:val="161"/>
      </w:numPr>
    </w:pPr>
  </w:style>
  <w:style w:type="numbering" w:customStyle="1" w:styleId="WWNum111">
    <w:name w:val="WWNum111"/>
    <w:basedOn w:val="Bezlisty"/>
    <w:rsid w:val="00280FDA"/>
    <w:pPr>
      <w:numPr>
        <w:numId w:val="162"/>
      </w:numPr>
    </w:pPr>
  </w:style>
  <w:style w:type="numbering" w:customStyle="1" w:styleId="WWNum112">
    <w:name w:val="WWNum112"/>
    <w:basedOn w:val="Bezlisty"/>
    <w:rsid w:val="00280FDA"/>
    <w:pPr>
      <w:numPr>
        <w:numId w:val="163"/>
      </w:numPr>
    </w:pPr>
  </w:style>
  <w:style w:type="numbering" w:customStyle="1" w:styleId="WWNum113">
    <w:name w:val="WWNum113"/>
    <w:basedOn w:val="Bezlisty"/>
    <w:rsid w:val="00280FDA"/>
    <w:pPr>
      <w:numPr>
        <w:numId w:val="164"/>
      </w:numPr>
    </w:pPr>
  </w:style>
  <w:style w:type="numbering" w:customStyle="1" w:styleId="WWNum114">
    <w:name w:val="WWNum114"/>
    <w:basedOn w:val="Bezlisty"/>
    <w:rsid w:val="00280FDA"/>
    <w:pPr>
      <w:numPr>
        <w:numId w:val="165"/>
      </w:numPr>
    </w:pPr>
  </w:style>
  <w:style w:type="numbering" w:customStyle="1" w:styleId="WWNum115">
    <w:name w:val="WWNum115"/>
    <w:basedOn w:val="Bezlisty"/>
    <w:rsid w:val="00280FDA"/>
    <w:pPr>
      <w:numPr>
        <w:numId w:val="166"/>
      </w:numPr>
    </w:pPr>
  </w:style>
  <w:style w:type="numbering" w:customStyle="1" w:styleId="WWNum116">
    <w:name w:val="WWNum116"/>
    <w:basedOn w:val="Bezlisty"/>
    <w:rsid w:val="00280FDA"/>
    <w:pPr>
      <w:numPr>
        <w:numId w:val="167"/>
      </w:numPr>
    </w:pPr>
  </w:style>
  <w:style w:type="numbering" w:customStyle="1" w:styleId="WWNum117">
    <w:name w:val="WWNum117"/>
    <w:basedOn w:val="Bezlisty"/>
    <w:rsid w:val="00280FDA"/>
    <w:pPr>
      <w:numPr>
        <w:numId w:val="168"/>
      </w:numPr>
    </w:pPr>
  </w:style>
  <w:style w:type="numbering" w:customStyle="1" w:styleId="WWNum118">
    <w:name w:val="WWNum118"/>
    <w:basedOn w:val="Bezlisty"/>
    <w:rsid w:val="00280FDA"/>
    <w:pPr>
      <w:numPr>
        <w:numId w:val="169"/>
      </w:numPr>
    </w:pPr>
  </w:style>
  <w:style w:type="numbering" w:customStyle="1" w:styleId="WWNum119">
    <w:name w:val="WWNum119"/>
    <w:basedOn w:val="Bezlisty"/>
    <w:rsid w:val="00280FDA"/>
    <w:pPr>
      <w:numPr>
        <w:numId w:val="170"/>
      </w:numPr>
    </w:pPr>
  </w:style>
  <w:style w:type="numbering" w:customStyle="1" w:styleId="WWNum120">
    <w:name w:val="WWNum120"/>
    <w:basedOn w:val="Bezlisty"/>
    <w:rsid w:val="00280FDA"/>
    <w:pPr>
      <w:numPr>
        <w:numId w:val="171"/>
      </w:numPr>
    </w:pPr>
  </w:style>
  <w:style w:type="numbering" w:customStyle="1" w:styleId="WWNum121">
    <w:name w:val="WWNum121"/>
    <w:basedOn w:val="Bezlisty"/>
    <w:rsid w:val="00280FDA"/>
    <w:pPr>
      <w:numPr>
        <w:numId w:val="172"/>
      </w:numPr>
    </w:pPr>
  </w:style>
  <w:style w:type="numbering" w:customStyle="1" w:styleId="WWNum122">
    <w:name w:val="WWNum122"/>
    <w:basedOn w:val="Bezlisty"/>
    <w:rsid w:val="00280FDA"/>
    <w:pPr>
      <w:numPr>
        <w:numId w:val="173"/>
      </w:numPr>
    </w:pPr>
  </w:style>
  <w:style w:type="numbering" w:customStyle="1" w:styleId="WWNum123">
    <w:name w:val="WWNum123"/>
    <w:basedOn w:val="Bezlisty"/>
    <w:rsid w:val="00280FDA"/>
    <w:pPr>
      <w:numPr>
        <w:numId w:val="174"/>
      </w:numPr>
    </w:pPr>
  </w:style>
  <w:style w:type="numbering" w:customStyle="1" w:styleId="WWNum124">
    <w:name w:val="WWNum124"/>
    <w:basedOn w:val="Bezlisty"/>
    <w:rsid w:val="00280FDA"/>
    <w:pPr>
      <w:numPr>
        <w:numId w:val="175"/>
      </w:numPr>
    </w:pPr>
  </w:style>
  <w:style w:type="numbering" w:customStyle="1" w:styleId="WWNum125">
    <w:name w:val="WWNum125"/>
    <w:basedOn w:val="Bezlisty"/>
    <w:rsid w:val="00280FDA"/>
    <w:pPr>
      <w:numPr>
        <w:numId w:val="176"/>
      </w:numPr>
    </w:pPr>
  </w:style>
  <w:style w:type="numbering" w:customStyle="1" w:styleId="WWNum126">
    <w:name w:val="WWNum126"/>
    <w:basedOn w:val="Bezlisty"/>
    <w:rsid w:val="00280FDA"/>
    <w:pPr>
      <w:numPr>
        <w:numId w:val="177"/>
      </w:numPr>
    </w:pPr>
  </w:style>
  <w:style w:type="numbering" w:customStyle="1" w:styleId="WWNum127">
    <w:name w:val="WWNum127"/>
    <w:basedOn w:val="Bezlisty"/>
    <w:rsid w:val="00280FDA"/>
    <w:pPr>
      <w:numPr>
        <w:numId w:val="178"/>
      </w:numPr>
    </w:pPr>
  </w:style>
  <w:style w:type="numbering" w:customStyle="1" w:styleId="WWNum128">
    <w:name w:val="WWNum128"/>
    <w:basedOn w:val="Bezlisty"/>
    <w:rsid w:val="00280FDA"/>
    <w:pPr>
      <w:numPr>
        <w:numId w:val="179"/>
      </w:numPr>
    </w:pPr>
  </w:style>
  <w:style w:type="numbering" w:customStyle="1" w:styleId="WWNum129">
    <w:name w:val="WWNum129"/>
    <w:basedOn w:val="Bezlisty"/>
    <w:rsid w:val="00280FDA"/>
    <w:pPr>
      <w:numPr>
        <w:numId w:val="180"/>
      </w:numPr>
    </w:pPr>
  </w:style>
  <w:style w:type="numbering" w:customStyle="1" w:styleId="WWNum130">
    <w:name w:val="WWNum130"/>
    <w:basedOn w:val="Bezlisty"/>
    <w:rsid w:val="00280FDA"/>
    <w:pPr>
      <w:numPr>
        <w:numId w:val="181"/>
      </w:numPr>
    </w:pPr>
  </w:style>
  <w:style w:type="numbering" w:customStyle="1" w:styleId="WWNum131">
    <w:name w:val="WWNum131"/>
    <w:basedOn w:val="Bezlisty"/>
    <w:rsid w:val="00280FDA"/>
    <w:pPr>
      <w:numPr>
        <w:numId w:val="182"/>
      </w:numPr>
    </w:pPr>
  </w:style>
  <w:style w:type="numbering" w:customStyle="1" w:styleId="WWNum132">
    <w:name w:val="WWNum132"/>
    <w:basedOn w:val="Bezlisty"/>
    <w:rsid w:val="00280FDA"/>
    <w:pPr>
      <w:numPr>
        <w:numId w:val="183"/>
      </w:numPr>
    </w:pPr>
  </w:style>
  <w:style w:type="numbering" w:customStyle="1" w:styleId="WWNum133">
    <w:name w:val="WWNum133"/>
    <w:basedOn w:val="Bezlisty"/>
    <w:rsid w:val="00280FDA"/>
    <w:pPr>
      <w:numPr>
        <w:numId w:val="184"/>
      </w:numPr>
    </w:pPr>
  </w:style>
  <w:style w:type="numbering" w:customStyle="1" w:styleId="WWNum134">
    <w:name w:val="WWNum134"/>
    <w:basedOn w:val="Bezlisty"/>
    <w:rsid w:val="00280FDA"/>
    <w:pPr>
      <w:numPr>
        <w:numId w:val="185"/>
      </w:numPr>
    </w:pPr>
  </w:style>
  <w:style w:type="numbering" w:customStyle="1" w:styleId="WWNum135">
    <w:name w:val="WWNum135"/>
    <w:basedOn w:val="Bezlisty"/>
    <w:rsid w:val="00280FDA"/>
    <w:pPr>
      <w:numPr>
        <w:numId w:val="186"/>
      </w:numPr>
    </w:pPr>
  </w:style>
  <w:style w:type="numbering" w:customStyle="1" w:styleId="WWNum136">
    <w:name w:val="WWNum136"/>
    <w:basedOn w:val="Bezlisty"/>
    <w:rsid w:val="00280FDA"/>
    <w:pPr>
      <w:numPr>
        <w:numId w:val="187"/>
      </w:numPr>
    </w:pPr>
  </w:style>
  <w:style w:type="numbering" w:customStyle="1" w:styleId="WWNum137">
    <w:name w:val="WWNum137"/>
    <w:basedOn w:val="Bezlisty"/>
    <w:rsid w:val="00280FDA"/>
    <w:pPr>
      <w:numPr>
        <w:numId w:val="188"/>
      </w:numPr>
    </w:pPr>
  </w:style>
  <w:style w:type="numbering" w:customStyle="1" w:styleId="WWNum138">
    <w:name w:val="WWNum138"/>
    <w:basedOn w:val="Bezlisty"/>
    <w:rsid w:val="00280FDA"/>
    <w:pPr>
      <w:numPr>
        <w:numId w:val="189"/>
      </w:numPr>
    </w:pPr>
  </w:style>
  <w:style w:type="numbering" w:customStyle="1" w:styleId="WWNum139">
    <w:name w:val="WWNum139"/>
    <w:basedOn w:val="Bezlisty"/>
    <w:rsid w:val="00280FDA"/>
    <w:pPr>
      <w:numPr>
        <w:numId w:val="190"/>
      </w:numPr>
    </w:pPr>
  </w:style>
  <w:style w:type="numbering" w:customStyle="1" w:styleId="WWNum140">
    <w:name w:val="WWNum140"/>
    <w:basedOn w:val="Bezlisty"/>
    <w:rsid w:val="00280FDA"/>
    <w:pPr>
      <w:numPr>
        <w:numId w:val="191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3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7557-838B-495D-937F-389DFF1F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1575</Words>
  <Characters>9450</Characters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2019-01-15T08:17:00Z</cp:lastPrinted>
  <dcterms:created xsi:type="dcterms:W3CDTF">2019-01-15T08:22:00Z</dcterms:created>
  <dcterms:modified xsi:type="dcterms:W3CDTF">2019-01-15T08:22:00Z</dcterms:modified>
</cp:coreProperties>
</file>