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23C9" w14:textId="77777777" w:rsidR="00AE5053" w:rsidRPr="00702F91" w:rsidRDefault="00AE5053" w:rsidP="00702F9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02F91">
        <w:rPr>
          <w:rFonts w:asciiTheme="minorHAnsi" w:hAnsiTheme="minorHAnsi" w:cstheme="minorHAnsi"/>
          <w:sz w:val="20"/>
          <w:szCs w:val="20"/>
        </w:rPr>
        <w:t>Zał</w:t>
      </w:r>
      <w:r w:rsidRPr="00702F9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702F91">
        <w:rPr>
          <w:rFonts w:asciiTheme="minorHAnsi" w:hAnsiTheme="minorHAnsi" w:cstheme="minorHAnsi"/>
          <w:sz w:val="20"/>
          <w:szCs w:val="20"/>
        </w:rPr>
        <w:t xml:space="preserve">cznik nr </w:t>
      </w:r>
      <w:r w:rsidR="00DB562C" w:rsidRPr="00702F91">
        <w:rPr>
          <w:rFonts w:asciiTheme="minorHAnsi" w:hAnsiTheme="minorHAnsi" w:cstheme="minorHAnsi"/>
          <w:sz w:val="20"/>
          <w:szCs w:val="20"/>
        </w:rPr>
        <w:t>1</w:t>
      </w:r>
      <w:r w:rsidRPr="00702F91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2D909BDB" w14:textId="77777777" w:rsidR="00AE5053" w:rsidRPr="00702F91" w:rsidRDefault="00AE5053" w:rsidP="00702F91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B7DF20" w14:textId="77777777" w:rsidR="00AE5053" w:rsidRPr="00702F91" w:rsidRDefault="00AE5053" w:rsidP="00702F91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02F91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14:paraId="7AF27196" w14:textId="4C2E4E45" w:rsidR="005C5E1D" w:rsidRDefault="00137ED7" w:rsidP="00702F9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702F91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Dostawa i montaż</w:t>
      </w:r>
      <w:r w:rsidRPr="00702F91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zasilacza awaryjnego UPS 30 kVA</w:t>
      </w:r>
    </w:p>
    <w:p w14:paraId="277D81F6" w14:textId="77777777" w:rsidR="00702F91" w:rsidRPr="00702F91" w:rsidRDefault="00702F91" w:rsidP="00702F9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30981D66" w14:textId="19D413C0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WYKONAWCA </w:t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- należy podać:</w:t>
      </w:r>
      <w:r w:rsidR="00137ED7"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56AC9C3C" w14:textId="77777777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WYKONAWCY:</w:t>
      </w:r>
    </w:p>
    <w:p w14:paraId="264904B2" w14:textId="2CAECF08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ADES:</w:t>
      </w:r>
    </w:p>
    <w:p w14:paraId="489CA490" w14:textId="77777777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TEL.:</w:t>
      </w:r>
    </w:p>
    <w:p w14:paraId="3C620154" w14:textId="77777777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</w:t>
      </w:r>
    </w:p>
    <w:p w14:paraId="16D9C544" w14:textId="77777777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do korespondencji jeżeli inny niż podany wyżej: ……………………….………………………………………………………</w:t>
      </w:r>
    </w:p>
    <w:p w14:paraId="1E6EBA39" w14:textId="39AFB189" w:rsidR="00137ED7" w:rsidRPr="00702F91" w:rsidRDefault="00137ED7" w:rsidP="00702F91">
      <w:pPr>
        <w:tabs>
          <w:tab w:val="left" w:pos="3465"/>
        </w:tabs>
        <w:spacing w:after="0" w:line="240" w:lineRule="auto"/>
        <w:ind w:right="-92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B83636" w14:textId="4F1A1E56" w:rsidR="00137ED7" w:rsidRPr="00702F91" w:rsidRDefault="00B640C6" w:rsidP="00702F91">
      <w:pPr>
        <w:numPr>
          <w:ilvl w:val="0"/>
          <w:numId w:val="55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Przedkładając ofertę oświadczam / y, że znany jest mi / nam zakres przedmiotu zamówienia, zrealizuję / zrealizujemy zamówienie zgodnie z wszystkimi warunkami zawartymi w zapytaniu ofertowym oraz akceptuje / my wszystkie warunki zawarte w tym zapytaniu, a ponadto oświadczamy, że oferowany przedmiot zamówienia spełnia wszystkie wymogi/warunki wskazane w zapytaniu ofertowym oraz oferuję / my:</w:t>
      </w:r>
    </w:p>
    <w:p w14:paraId="34047A67" w14:textId="77777777" w:rsidR="00137ED7" w:rsidRPr="00702F91" w:rsidRDefault="00137ED7" w:rsidP="00702F91">
      <w:pPr>
        <w:numPr>
          <w:ilvl w:val="0"/>
          <w:numId w:val="56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14:paraId="2AD89185" w14:textId="77777777" w:rsidR="00137ED7" w:rsidRPr="00702F91" w:rsidRDefault="00137ED7" w:rsidP="00702F91">
      <w:pPr>
        <w:numPr>
          <w:ilvl w:val="0"/>
          <w:numId w:val="56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urządzenie, które spełnia wszystkie poniższe wymogi/warunki/parametry:</w:t>
      </w:r>
    </w:p>
    <w:p w14:paraId="51535576" w14:textId="77777777" w:rsidR="00137ED7" w:rsidRPr="00702F91" w:rsidRDefault="00137ED7" w:rsidP="00702F91">
      <w:pPr>
        <w:tabs>
          <w:tab w:val="left" w:pos="3465"/>
        </w:tabs>
        <w:spacing w:after="0" w:line="240" w:lineRule="auto"/>
        <w:ind w:left="851" w:right="-92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2183"/>
        <w:gridCol w:w="878"/>
        <w:gridCol w:w="5893"/>
      </w:tblGrid>
      <w:tr w:rsidR="00137ED7" w:rsidRPr="00702F91" w14:paraId="48591988" w14:textId="77777777" w:rsidTr="00B640C6">
        <w:tc>
          <w:tcPr>
            <w:tcW w:w="8954" w:type="dxa"/>
            <w:gridSpan w:val="3"/>
            <w:shd w:val="pct10" w:color="auto" w:fill="auto"/>
          </w:tcPr>
          <w:p w14:paraId="050267E9" w14:textId="6F4379D4" w:rsidR="00137ED7" w:rsidRPr="00702F91" w:rsidRDefault="00137ED7" w:rsidP="00702F91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 xml:space="preserve">Dane ogólne – </w:t>
            </w:r>
            <w:r w:rsidR="00B640C6" w:rsidRPr="00702F91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t>zasilacza awaryjnego UPS 30 kVA</w:t>
            </w:r>
          </w:p>
        </w:tc>
      </w:tr>
      <w:tr w:rsidR="00137ED7" w:rsidRPr="00702F91" w14:paraId="4AA877D1" w14:textId="77777777" w:rsidTr="00B640C6">
        <w:tc>
          <w:tcPr>
            <w:tcW w:w="2183" w:type="dxa"/>
            <w:shd w:val="pct10" w:color="auto" w:fill="auto"/>
          </w:tcPr>
          <w:p w14:paraId="1D353F9D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>Pełna nazwa:</w:t>
            </w:r>
          </w:p>
        </w:tc>
        <w:tc>
          <w:tcPr>
            <w:tcW w:w="878" w:type="dxa"/>
          </w:tcPr>
          <w:p w14:paraId="1ED62F45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702F91">
              <w:rPr>
                <w:rFonts w:asciiTheme="minorHAnsi" w:eastAsia="Times New Roman" w:hAnsiTheme="minorHAnsi" w:cstheme="minorHAnsi"/>
                <w:i/>
              </w:rPr>
              <w:t>Podać</w:t>
            </w:r>
          </w:p>
        </w:tc>
        <w:tc>
          <w:tcPr>
            <w:tcW w:w="5893" w:type="dxa"/>
          </w:tcPr>
          <w:p w14:paraId="19E03D9D" w14:textId="77777777" w:rsidR="00137ED7" w:rsidRPr="00702F91" w:rsidRDefault="00137ED7" w:rsidP="00702F91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137ED7" w:rsidRPr="00702F91" w14:paraId="51FB3EA5" w14:textId="77777777" w:rsidTr="00B640C6">
        <w:tc>
          <w:tcPr>
            <w:tcW w:w="2183" w:type="dxa"/>
            <w:shd w:val="pct10" w:color="auto" w:fill="auto"/>
          </w:tcPr>
          <w:p w14:paraId="3C096737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>Producent:</w:t>
            </w:r>
          </w:p>
        </w:tc>
        <w:tc>
          <w:tcPr>
            <w:tcW w:w="878" w:type="dxa"/>
          </w:tcPr>
          <w:p w14:paraId="4FC97E19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702F91">
              <w:rPr>
                <w:rFonts w:asciiTheme="minorHAnsi" w:eastAsia="Times New Roman" w:hAnsiTheme="minorHAnsi" w:cstheme="minorHAnsi"/>
                <w:i/>
              </w:rPr>
              <w:t>Podać</w:t>
            </w:r>
          </w:p>
        </w:tc>
        <w:tc>
          <w:tcPr>
            <w:tcW w:w="5893" w:type="dxa"/>
          </w:tcPr>
          <w:p w14:paraId="7FF76C1B" w14:textId="77777777" w:rsidR="00137ED7" w:rsidRPr="00702F91" w:rsidRDefault="00137ED7" w:rsidP="00702F91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137ED7" w:rsidRPr="00702F91" w14:paraId="3C62C56E" w14:textId="77777777" w:rsidTr="00B640C6">
        <w:tc>
          <w:tcPr>
            <w:tcW w:w="2183" w:type="dxa"/>
            <w:shd w:val="pct10" w:color="auto" w:fill="auto"/>
          </w:tcPr>
          <w:p w14:paraId="2E9F1D14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>Kraj pochodzenia:</w:t>
            </w:r>
          </w:p>
        </w:tc>
        <w:tc>
          <w:tcPr>
            <w:tcW w:w="878" w:type="dxa"/>
          </w:tcPr>
          <w:p w14:paraId="292B59A4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702F91">
              <w:rPr>
                <w:rFonts w:asciiTheme="minorHAnsi" w:eastAsia="Times New Roman" w:hAnsiTheme="minorHAnsi" w:cstheme="minorHAnsi"/>
                <w:i/>
              </w:rPr>
              <w:t>Podać</w:t>
            </w:r>
          </w:p>
        </w:tc>
        <w:tc>
          <w:tcPr>
            <w:tcW w:w="5893" w:type="dxa"/>
          </w:tcPr>
          <w:p w14:paraId="7F1AA617" w14:textId="77777777" w:rsidR="00137ED7" w:rsidRPr="00702F91" w:rsidRDefault="00137ED7" w:rsidP="00702F91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137ED7" w:rsidRPr="00702F91" w14:paraId="18A3BB6E" w14:textId="77777777" w:rsidTr="00B640C6">
        <w:tc>
          <w:tcPr>
            <w:tcW w:w="2183" w:type="dxa"/>
            <w:shd w:val="pct10" w:color="auto" w:fill="auto"/>
          </w:tcPr>
          <w:p w14:paraId="343CD737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>Rok produkcji</w:t>
            </w:r>
          </w:p>
        </w:tc>
        <w:tc>
          <w:tcPr>
            <w:tcW w:w="878" w:type="dxa"/>
          </w:tcPr>
          <w:p w14:paraId="1D19330C" w14:textId="77777777" w:rsidR="00137ED7" w:rsidRPr="00702F91" w:rsidRDefault="00137ED7" w:rsidP="00702F91">
            <w:pPr>
              <w:tabs>
                <w:tab w:val="left" w:pos="360"/>
              </w:tabs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702F91">
              <w:rPr>
                <w:rFonts w:asciiTheme="minorHAnsi" w:eastAsia="Times New Roman" w:hAnsiTheme="minorHAnsi" w:cstheme="minorHAnsi"/>
                <w:i/>
              </w:rPr>
              <w:t>Podać</w:t>
            </w:r>
          </w:p>
        </w:tc>
        <w:tc>
          <w:tcPr>
            <w:tcW w:w="5893" w:type="dxa"/>
          </w:tcPr>
          <w:p w14:paraId="6AC81392" w14:textId="77777777" w:rsidR="00137ED7" w:rsidRPr="00702F91" w:rsidRDefault="00137ED7" w:rsidP="00702F91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C5A3A4F" w14:textId="77777777" w:rsidR="00137ED7" w:rsidRPr="00702F91" w:rsidRDefault="00137ED7" w:rsidP="00702F91">
      <w:pPr>
        <w:tabs>
          <w:tab w:val="left" w:pos="3465"/>
        </w:tabs>
        <w:spacing w:after="0" w:line="240" w:lineRule="auto"/>
        <w:ind w:left="114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1"/>
        <w:tblW w:w="8930" w:type="dxa"/>
        <w:tblInd w:w="137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B640C6" w:rsidRPr="00702F91" w14:paraId="6FDF2D66" w14:textId="77777777" w:rsidTr="00273E22">
        <w:tc>
          <w:tcPr>
            <w:tcW w:w="4536" w:type="dxa"/>
            <w:tcBorders>
              <w:bottom w:val="single" w:sz="4" w:space="0" w:color="auto"/>
            </w:tcBorders>
            <w:shd w:val="pct15" w:color="auto" w:fill="auto"/>
          </w:tcPr>
          <w:p w14:paraId="04F10224" w14:textId="77777777" w:rsidR="00B640C6" w:rsidRPr="00702F91" w:rsidRDefault="00B640C6" w:rsidP="00702F91">
            <w:pPr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>WYMAGANE PARAMETRY TECHNICZNE STERYLIZATORA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pct15" w:color="auto" w:fill="auto"/>
          </w:tcPr>
          <w:p w14:paraId="2CEBDF38" w14:textId="77777777" w:rsidR="00B640C6" w:rsidRPr="00702F91" w:rsidRDefault="00B640C6" w:rsidP="00702F91">
            <w:pPr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702F91">
              <w:rPr>
                <w:rFonts w:asciiTheme="minorHAnsi" w:eastAsia="Times New Roman" w:hAnsiTheme="minorHAnsi" w:cstheme="minorHAnsi"/>
                <w:b/>
              </w:rPr>
              <w:t>„Tak” albo proszę wpisać parametr /wartość</w:t>
            </w:r>
          </w:p>
        </w:tc>
      </w:tr>
    </w:tbl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94"/>
      </w:tblGrid>
      <w:tr w:rsidR="00B640C6" w:rsidRPr="00702F91" w14:paraId="6C8C1004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689AE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Technologia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9E92" w14:textId="2EBB068C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2DFD0A3F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F6682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Moc znamionowa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937" w14:textId="57F6F19D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5A8202D5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ECD41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Technologia prostownika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390" w14:textId="379FFC30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545BF07E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39612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Wyjściowy współczynnik mocy (PF)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193" w14:textId="0F9A8359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6EDB924F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60589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Napięcie wejściowe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4AF5" w14:textId="35ADB2DE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23708ECD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8E3D2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Wejściowy współczynnik mocy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AB2" w14:textId="63B3B7B4" w:rsidR="00B640C6" w:rsidRPr="00702F91" w:rsidRDefault="00B640C6" w:rsidP="00702F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1561FF28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303AC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Tolerancja napięcia wejściowego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B5F9" w14:textId="009B520E" w:rsidR="00B640C6" w:rsidRPr="00702F91" w:rsidRDefault="00B640C6" w:rsidP="00702F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2A8D39F8" w14:textId="77777777" w:rsidTr="00273E22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65202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Częstotliwość wejściowa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50493" w14:textId="61A79882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0F204C02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5AC46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Minimalna sprawność AC-AC w trybie pracy on-line z obciążeniem 100%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05B" w14:textId="7592A09F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58978314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09E00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Minimalna sprawność w trybie ECO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575" w14:textId="1528E08F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496106E6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C6D7B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Możliwość rozbudowy mocy w okresie eksploatacji (praca równoległa)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201" w14:textId="5C3B9DE5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386945E2" w14:textId="77777777" w:rsidTr="00273E2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28D2F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Napięcie wyjściowe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400F" w14:textId="7625531F" w:rsidR="00B640C6" w:rsidRPr="00702F91" w:rsidRDefault="00B640C6" w:rsidP="00702F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77C6A587" w14:textId="77777777" w:rsidTr="00273E2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ABF0D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Częstotliwość wyjściowa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284B" w14:textId="10F2D2E9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0B466365" w14:textId="77777777" w:rsidTr="00273E2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9158B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Zintegrowane bezprzerwowe przełączniki obejściowe (by-pass) wewnątrz zasilacza UPS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878" w14:textId="4E91F7DB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000A93E1" w14:textId="77777777" w:rsidTr="00273E2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FDE54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Czas podtrzymania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B99" w14:textId="50DE63C6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36C7F274" w14:textId="77777777" w:rsidTr="00273E2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7C34E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Intuicyjny panel LCD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363" w14:textId="7EA68D40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7CAEF871" w14:textId="77777777" w:rsidTr="00273E22">
        <w:trPr>
          <w:trHeight w:val="3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D1ECA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Stabilizacja napięcia wyjściowego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EC46" w14:textId="5685C6C9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1A369F15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DFE09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Zniekształcenia napięcia wyjściowego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B5C" w14:textId="6527F4A5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596BDB00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1A71F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Współczynnik szczytu przy obciążeniu znamionowym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678" w14:textId="48E13FCC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4A3E9C51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D6DF0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Przeciążenie inwertera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D97" w14:textId="0459577F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347E0ED1" w14:textId="77777777" w:rsidTr="00273E22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FADAF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Złącze interfejsów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FBF" w14:textId="727E4334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10230471" w14:textId="77777777" w:rsidTr="00273E22">
        <w:trPr>
          <w:trHeight w:val="4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B25E4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Interfejs EPO (do wyłącznika ppoż.)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DFC" w14:textId="70E51833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7E087AED" w14:textId="77777777" w:rsidTr="00273E22">
        <w:trPr>
          <w:trHeight w:val="4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E1900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Baterie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E44" w14:textId="1FDE558A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68B0B086" w14:textId="77777777" w:rsidTr="00273E22">
        <w:trPr>
          <w:trHeight w:val="12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0C717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Możliwość oddzielnego zasilania linii bypassu wewnętrznego.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93E5" w14:textId="2F845019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4EA1D848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0F9F1" w14:textId="77777777" w:rsidR="00B640C6" w:rsidRPr="00702F91" w:rsidRDefault="00B640C6" w:rsidP="00702F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Oprogramowanie zapewniające pełny monitoring, zarządzanie i automatyczny </w:t>
            </w:r>
            <w:proofErr w:type="spellStart"/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shut</w:t>
            </w:r>
            <w:proofErr w:type="spellEnd"/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-down systemu operacyjnego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6A7" w14:textId="02019512" w:rsidR="00B640C6" w:rsidRPr="00702F91" w:rsidRDefault="00B640C6" w:rsidP="00702F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640C6" w:rsidRPr="00702F91" w14:paraId="47DD49E4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32669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 hałasu w odległości 1m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555" w14:textId="11C079AE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39D47813" w14:textId="77777777" w:rsidTr="00273E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88BC5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Współpraca z napięciem z agregatu prądotwórczego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B32C" w14:textId="2008CD26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4EA64DB1" w14:textId="77777777" w:rsidTr="00273E22">
        <w:trPr>
          <w:trHeight w:val="10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0F499F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Spełnienie wszystkich obowiązujących norm bezpieczeństwa potwierdzone deklaracją zgodności 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0EA3" w14:textId="0CB2F97C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0E8DC34F" w14:textId="77777777" w:rsidTr="00273E22">
        <w:trPr>
          <w:trHeight w:val="2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F6E45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Instrukcja w języku polskim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748" w14:textId="4919B2E2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76559F05" w14:textId="77777777" w:rsidTr="00273E22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A727B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F26" w14:textId="79F061B6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0C6" w:rsidRPr="00702F91" w14:paraId="10FDA742" w14:textId="77777777" w:rsidTr="00273E22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28830" w14:textId="77777777" w:rsidR="00B640C6" w:rsidRPr="00702F91" w:rsidRDefault="00B640C6" w:rsidP="00702F91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Autoryzowany serwis oferowanego zasilacza UPS przeprowadzi instalację i uruchomienie urządzenia na obiekcie oraz profesjonalne szkolenie z zakresu obsługi dla wyznaczonych pracowników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F91" w14:textId="15E18C9D" w:rsidR="00B640C6" w:rsidRPr="00702F91" w:rsidRDefault="00B640C6" w:rsidP="00702F9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9BE7C9" w14:textId="4AB4FEA8" w:rsidR="009D40CE" w:rsidRPr="00702F91" w:rsidRDefault="009D40CE" w:rsidP="00702F91">
      <w:pPr>
        <w:numPr>
          <w:ilvl w:val="0"/>
          <w:numId w:val="57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zapoznałem / zapoznaliśmy się z</w:t>
      </w:r>
      <w:r w:rsidR="003A56A0"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zapytaniem ofertowym</w:t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wprowadzonymi do ni</w:t>
      </w:r>
      <w:r w:rsidR="003A56A0"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</w:t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zmianami (w przypadku wprowadzenia ich przez Zamawiającego), nie wnoszę / wnosimy do nie</w:t>
      </w:r>
      <w:r w:rsidR="00766200"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 </w:t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zastrzeżeń oraz zdobyłem / zdobyliśmy konieczne informacje, potrzebne do właściwego przygotowania oferty. </w:t>
      </w:r>
    </w:p>
    <w:p w14:paraId="3017C12B" w14:textId="38F8E990" w:rsidR="009D40CE" w:rsidRPr="00702F91" w:rsidRDefault="007F7C41" w:rsidP="00702F91">
      <w:pPr>
        <w:numPr>
          <w:ilvl w:val="0"/>
          <w:numId w:val="57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Z</w:t>
      </w:r>
      <w:r w:rsidR="009D40CE"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obowiązuję / my się w przypadku wyboru mojej / naszej oferty do zawarcia umowy w miejscu i terminie wyznaczonym przez Zamawiającego.</w:t>
      </w:r>
    </w:p>
    <w:p w14:paraId="1A5A5C79" w14:textId="64DC1D4A" w:rsidR="009D40CE" w:rsidRPr="00702F91" w:rsidRDefault="009D40CE" w:rsidP="00702F91">
      <w:pPr>
        <w:numPr>
          <w:ilvl w:val="0"/>
          <w:numId w:val="57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uważam / y się za związanych z niniejszą ofertą przez 30 dni od upływu terminu składania ofert.</w:t>
      </w:r>
    </w:p>
    <w:p w14:paraId="17F78105" w14:textId="77777777" w:rsidR="009D40CE" w:rsidRPr="00702F91" w:rsidRDefault="009D40CE" w:rsidP="00702F91">
      <w:pPr>
        <w:numPr>
          <w:ilvl w:val="0"/>
          <w:numId w:val="57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załączone do oferty dokumenty opisują stan faktyczny i prawny aktualny na dzień otwarcia ofert.</w:t>
      </w:r>
    </w:p>
    <w:p w14:paraId="0D1D5577" w14:textId="77777777" w:rsidR="009D40CE" w:rsidRPr="00702F91" w:rsidRDefault="009D40CE" w:rsidP="00702F9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Następujące części zamówienia zamierzam / -y powierzyć podwykonawcom: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9D40CE" w:rsidRPr="00702F91" w14:paraId="6C7B9A3A" w14:textId="77777777" w:rsidTr="008927D1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96475FF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2F91">
              <w:rPr>
                <w:rFonts w:asciiTheme="minorHAnsi" w:eastAsia="Times New Roman" w:hAnsiTheme="minorHAnsi" w:cstheme="minorHAnsi"/>
                <w:b/>
                <w:bCs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9D40CE" w:rsidRPr="00702F91" w14:paraId="13DD030F" w14:textId="77777777" w:rsidTr="008927D1">
              <w:trPr>
                <w:trHeight w:val="663"/>
              </w:trPr>
              <w:tc>
                <w:tcPr>
                  <w:tcW w:w="0" w:type="auto"/>
                </w:tcPr>
                <w:p w14:paraId="5E0F8137" w14:textId="77777777" w:rsidR="009D40CE" w:rsidRPr="00702F91" w:rsidRDefault="009D40CE" w:rsidP="00702F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702F91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20CB1564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2A0066FC" w14:textId="77777777" w:rsidR="009D40CE" w:rsidRPr="00702F91" w:rsidRDefault="009D40CE" w:rsidP="00702F9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2F91">
              <w:rPr>
                <w:rFonts w:asciiTheme="minorHAnsi" w:eastAsia="Times New Roman" w:hAnsiTheme="minorHAnsi" w:cstheme="minorHAnsi"/>
                <w:b/>
                <w:bCs/>
              </w:rPr>
              <w:t>Nazwy ewentualnych podwykonawców, jeżeli są już znani</w:t>
            </w:r>
          </w:p>
        </w:tc>
      </w:tr>
      <w:tr w:rsidR="009D40CE" w:rsidRPr="00702F91" w14:paraId="5985D1E9" w14:textId="77777777" w:rsidTr="008927D1">
        <w:tc>
          <w:tcPr>
            <w:tcW w:w="533" w:type="dxa"/>
            <w:vAlign w:val="center"/>
          </w:tcPr>
          <w:p w14:paraId="5CD88440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2F91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164" w:type="dxa"/>
            <w:vAlign w:val="center"/>
          </w:tcPr>
          <w:p w14:paraId="79567BB7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05D50DFA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D40CE" w:rsidRPr="00702F91" w14:paraId="42D62602" w14:textId="77777777" w:rsidTr="008927D1">
        <w:tc>
          <w:tcPr>
            <w:tcW w:w="533" w:type="dxa"/>
            <w:vAlign w:val="center"/>
          </w:tcPr>
          <w:p w14:paraId="7DD2CA48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2F91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164" w:type="dxa"/>
            <w:vAlign w:val="center"/>
          </w:tcPr>
          <w:p w14:paraId="1AA728EA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19D95D1F" w14:textId="77777777" w:rsidR="009D40CE" w:rsidRPr="00702F91" w:rsidRDefault="009D40CE" w:rsidP="00702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4082375" w14:textId="77777777" w:rsidR="009D40CE" w:rsidRPr="00702F91" w:rsidRDefault="009D40CE" w:rsidP="00702F9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Osoba/y wyznaczona/e do współpracy z Zamawiającym przy realizacji umowy (tel., e-mail):</w:t>
      </w:r>
    </w:p>
    <w:p w14:paraId="6744F6E0" w14:textId="77777777" w:rsidR="009D40CE" w:rsidRPr="00702F91" w:rsidRDefault="009D40CE" w:rsidP="00702F91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ar-SA"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14:paraId="7B06F507" w14:textId="55AB0130" w:rsidR="000F3B34" w:rsidRPr="00702F91" w:rsidRDefault="009D40CE" w:rsidP="00702F91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Jako załączniki będące integralną częścią oferty</w:t>
      </w:r>
      <w:r w:rsidR="00766200"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załączam / y wszystkie wymagane dokumenty i oświadczenia:</w:t>
      </w:r>
    </w:p>
    <w:p w14:paraId="0F6F0E24" w14:textId="77777777" w:rsidR="00DA2120" w:rsidRPr="00702F91" w:rsidRDefault="00DA2120" w:rsidP="00702F91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Formularz cenowy;</w:t>
      </w:r>
    </w:p>
    <w:p w14:paraId="3100D296" w14:textId="43BEF2A2" w:rsidR="009D40CE" w:rsidRPr="00702F91" w:rsidRDefault="009D40CE" w:rsidP="00702F91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pełnomocnictwo lub inny dokument określający zakres umocowania do reprezentowania Wykonawcy, o ile ofertę składa pełnomocnik Wykonawcy;</w:t>
      </w:r>
    </w:p>
    <w:p w14:paraId="079B9ABD" w14:textId="77777777" w:rsidR="009D40CE" w:rsidRPr="00702F91" w:rsidRDefault="009D40CE" w:rsidP="00702F91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778BFAC1" w14:textId="77777777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01FC3DC" w14:textId="77777777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sporządzono dnia ..........................</w:t>
      </w:r>
    </w:p>
    <w:p w14:paraId="6DA9B19A" w14:textId="2B9511DF" w:rsidR="009D40CE" w:rsidRPr="00702F91" w:rsidRDefault="009D40CE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0DB7141" w14:textId="4BB7698F" w:rsidR="00137ED7" w:rsidRPr="00702F91" w:rsidRDefault="00766200" w:rsidP="00702F91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2F91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Podpis:</w:t>
      </w:r>
    </w:p>
    <w:p w14:paraId="736EDEEE" w14:textId="6DE44DDF" w:rsidR="009D40CE" w:rsidRPr="00702F91" w:rsidRDefault="009D40CE" w:rsidP="00702F91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sectPr w:rsidR="009D40CE" w:rsidRPr="00702F91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8E1E" w14:textId="77777777" w:rsidR="001015E0" w:rsidRDefault="001015E0" w:rsidP="00DC27EE">
      <w:pPr>
        <w:spacing w:after="0" w:line="240" w:lineRule="auto"/>
      </w:pPr>
      <w:r>
        <w:separator/>
      </w:r>
    </w:p>
  </w:endnote>
  <w:endnote w:type="continuationSeparator" w:id="0">
    <w:p w14:paraId="66BB0204" w14:textId="77777777" w:rsidR="001015E0" w:rsidRDefault="001015E0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6344"/>
      <w:docPartObj>
        <w:docPartGallery w:val="Page Numbers (Bottom of Page)"/>
        <w:docPartUnique/>
      </w:docPartObj>
    </w:sdtPr>
    <w:sdtEndPr/>
    <w:sdtContent>
      <w:p w14:paraId="41404960" w14:textId="77777777" w:rsidR="006D7AA2" w:rsidRDefault="00546FDE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FC05BC">
          <w:rPr>
            <w:rFonts w:asciiTheme="minorHAnsi" w:hAnsiTheme="minorHAnsi"/>
            <w:noProof/>
            <w:sz w:val="18"/>
            <w:szCs w:val="18"/>
          </w:rPr>
          <w:t>8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A4BB054" w14:textId="77777777"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E921" w14:textId="77777777" w:rsidR="001015E0" w:rsidRDefault="001015E0" w:rsidP="00DC27EE">
      <w:pPr>
        <w:spacing w:after="0" w:line="240" w:lineRule="auto"/>
      </w:pPr>
      <w:r>
        <w:separator/>
      </w:r>
    </w:p>
  </w:footnote>
  <w:footnote w:type="continuationSeparator" w:id="0">
    <w:p w14:paraId="600347B8" w14:textId="77777777" w:rsidR="001015E0" w:rsidRDefault="001015E0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177F" w14:textId="77777777"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D702FB1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FE64DEC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 w15:restartNumberingAfterBreak="0">
    <w:nsid w:val="00000008"/>
    <w:multiLevelType w:val="singleLevel"/>
    <w:tmpl w:val="0000000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26218D5"/>
    <w:multiLevelType w:val="hybridMultilevel"/>
    <w:tmpl w:val="8C1A5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44DA4"/>
    <w:multiLevelType w:val="hybridMultilevel"/>
    <w:tmpl w:val="96162EAA"/>
    <w:lvl w:ilvl="0" w:tplc="3356CBE6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04933428"/>
    <w:multiLevelType w:val="hybridMultilevel"/>
    <w:tmpl w:val="1E9E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CDAC66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1" w15:restartNumberingAfterBreak="0">
    <w:nsid w:val="08973AF3"/>
    <w:multiLevelType w:val="multilevel"/>
    <w:tmpl w:val="D938CD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A447CBD"/>
    <w:multiLevelType w:val="hybridMultilevel"/>
    <w:tmpl w:val="32625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A655D"/>
    <w:multiLevelType w:val="hybridMultilevel"/>
    <w:tmpl w:val="11D44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E463C"/>
    <w:multiLevelType w:val="hybridMultilevel"/>
    <w:tmpl w:val="791E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95EBF"/>
    <w:multiLevelType w:val="hybridMultilevel"/>
    <w:tmpl w:val="FD3CA3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C1BA3"/>
    <w:multiLevelType w:val="hybridMultilevel"/>
    <w:tmpl w:val="1514FD12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7" w15:restartNumberingAfterBreak="0">
    <w:nsid w:val="12B857F2"/>
    <w:multiLevelType w:val="hybridMultilevel"/>
    <w:tmpl w:val="5ABE9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C4153"/>
    <w:multiLevelType w:val="hybridMultilevel"/>
    <w:tmpl w:val="D0B402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C1057F0"/>
    <w:multiLevelType w:val="hybridMultilevel"/>
    <w:tmpl w:val="CA6E6DB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E11AE"/>
    <w:multiLevelType w:val="hybridMultilevel"/>
    <w:tmpl w:val="08AE4070"/>
    <w:lvl w:ilvl="0" w:tplc="E92CF502">
      <w:start w:val="3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E3477B6"/>
    <w:multiLevelType w:val="hybridMultilevel"/>
    <w:tmpl w:val="9B22F346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39FE2D36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B67E77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AE8F05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A2AFD"/>
    <w:multiLevelType w:val="hybridMultilevel"/>
    <w:tmpl w:val="D528EE6E"/>
    <w:lvl w:ilvl="0" w:tplc="0415000F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4" w15:restartNumberingAfterBreak="0">
    <w:nsid w:val="1E6661F1"/>
    <w:multiLevelType w:val="hybridMultilevel"/>
    <w:tmpl w:val="6C382686"/>
    <w:lvl w:ilvl="0" w:tplc="2BDACED6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5" w15:restartNumberingAfterBreak="0">
    <w:nsid w:val="20D42BB7"/>
    <w:multiLevelType w:val="hybridMultilevel"/>
    <w:tmpl w:val="A71E9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21F43E0C"/>
    <w:multiLevelType w:val="multilevel"/>
    <w:tmpl w:val="B29A374C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24174F6A"/>
    <w:multiLevelType w:val="hybridMultilevel"/>
    <w:tmpl w:val="AFB414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9742D1"/>
    <w:multiLevelType w:val="hybridMultilevel"/>
    <w:tmpl w:val="2FB6C46C"/>
    <w:lvl w:ilvl="0" w:tplc="580A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9181A"/>
    <w:multiLevelType w:val="hybridMultilevel"/>
    <w:tmpl w:val="686C6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C5482"/>
    <w:multiLevelType w:val="hybridMultilevel"/>
    <w:tmpl w:val="80CE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C3DF0"/>
    <w:multiLevelType w:val="hybridMultilevel"/>
    <w:tmpl w:val="0B60D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80DB1"/>
    <w:multiLevelType w:val="hybridMultilevel"/>
    <w:tmpl w:val="0426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5E637F"/>
    <w:multiLevelType w:val="hybridMultilevel"/>
    <w:tmpl w:val="8376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0" w15:restartNumberingAfterBreak="0">
    <w:nsid w:val="4F5B26A2"/>
    <w:multiLevelType w:val="hybridMultilevel"/>
    <w:tmpl w:val="E41485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733B5"/>
    <w:multiLevelType w:val="hybridMultilevel"/>
    <w:tmpl w:val="551A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25049E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F33418"/>
    <w:multiLevelType w:val="hybridMultilevel"/>
    <w:tmpl w:val="768C61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053DF3"/>
    <w:multiLevelType w:val="hybridMultilevel"/>
    <w:tmpl w:val="544EC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72B4F0B"/>
    <w:multiLevelType w:val="hybridMultilevel"/>
    <w:tmpl w:val="5CE88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FF0EAA"/>
    <w:multiLevelType w:val="hybridMultilevel"/>
    <w:tmpl w:val="A2F61F5E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B11F85"/>
    <w:multiLevelType w:val="hybridMultilevel"/>
    <w:tmpl w:val="7B2C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F0F94"/>
    <w:multiLevelType w:val="hybridMultilevel"/>
    <w:tmpl w:val="93802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F2E24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2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3" w15:restartNumberingAfterBreak="0">
    <w:nsid w:val="694D70D1"/>
    <w:multiLevelType w:val="hybridMultilevel"/>
    <w:tmpl w:val="4E580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0B092F"/>
    <w:multiLevelType w:val="hybridMultilevel"/>
    <w:tmpl w:val="57CC9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31218FE">
      <w:start w:val="10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D2E4CE1"/>
    <w:multiLevelType w:val="hybridMultilevel"/>
    <w:tmpl w:val="7896A252"/>
    <w:lvl w:ilvl="0" w:tplc="FFFFFFFF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6E685259"/>
    <w:multiLevelType w:val="hybridMultilevel"/>
    <w:tmpl w:val="AA6C8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9E0830BA">
      <w:start w:val="1"/>
      <w:numFmt w:val="decimal"/>
      <w:lvlText w:val="%3)"/>
      <w:lvlJc w:val="right"/>
      <w:pPr>
        <w:ind w:left="2444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05833DF"/>
    <w:multiLevelType w:val="hybridMultilevel"/>
    <w:tmpl w:val="CCBCFFD2"/>
    <w:lvl w:ilvl="0" w:tplc="20721C02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1655A1"/>
    <w:multiLevelType w:val="hybridMultilevel"/>
    <w:tmpl w:val="73ECBEC8"/>
    <w:lvl w:ilvl="0" w:tplc="B958F83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293473"/>
    <w:multiLevelType w:val="hybridMultilevel"/>
    <w:tmpl w:val="DD22FA80"/>
    <w:lvl w:ilvl="0" w:tplc="6BD2BE3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264082"/>
    <w:multiLevelType w:val="hybridMultilevel"/>
    <w:tmpl w:val="D3AA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3C564C"/>
    <w:multiLevelType w:val="hybridMultilevel"/>
    <w:tmpl w:val="3112D908"/>
    <w:lvl w:ilvl="0" w:tplc="2A4AADB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 w15:restartNumberingAfterBreak="0">
    <w:nsid w:val="7C220AC7"/>
    <w:multiLevelType w:val="hybridMultilevel"/>
    <w:tmpl w:val="30C45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D14651"/>
    <w:multiLevelType w:val="hybridMultilevel"/>
    <w:tmpl w:val="8EDE76BC"/>
    <w:lvl w:ilvl="0" w:tplc="94E8FFB8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57"/>
  </w:num>
  <w:num w:numId="4">
    <w:abstractNumId w:val="47"/>
  </w:num>
  <w:num w:numId="5">
    <w:abstractNumId w:val="29"/>
  </w:num>
  <w:num w:numId="6">
    <w:abstractNumId w:val="41"/>
  </w:num>
  <w:num w:numId="7">
    <w:abstractNumId w:val="43"/>
  </w:num>
  <w:num w:numId="8">
    <w:abstractNumId w:val="46"/>
  </w:num>
  <w:num w:numId="9">
    <w:abstractNumId w:val="34"/>
  </w:num>
  <w:num w:numId="10">
    <w:abstractNumId w:val="39"/>
  </w:num>
  <w:num w:numId="11">
    <w:abstractNumId w:val="64"/>
  </w:num>
  <w:num w:numId="12">
    <w:abstractNumId w:val="52"/>
  </w:num>
  <w:num w:numId="13">
    <w:abstractNumId w:val="51"/>
  </w:num>
  <w:num w:numId="14">
    <w:abstractNumId w:val="35"/>
  </w:num>
  <w:num w:numId="15">
    <w:abstractNumId w:val="38"/>
  </w:num>
  <w:num w:numId="16">
    <w:abstractNumId w:val="24"/>
  </w:num>
  <w:num w:numId="17">
    <w:abstractNumId w:val="3"/>
  </w:num>
  <w:num w:numId="18">
    <w:abstractNumId w:val="62"/>
  </w:num>
  <w:num w:numId="19">
    <w:abstractNumId w:val="16"/>
  </w:num>
  <w:num w:numId="20">
    <w:abstractNumId w:val="8"/>
  </w:num>
  <w:num w:numId="21">
    <w:abstractNumId w:val="30"/>
  </w:num>
  <w:num w:numId="22">
    <w:abstractNumId w:val="27"/>
  </w:num>
  <w:num w:numId="23">
    <w:abstractNumId w:val="49"/>
  </w:num>
  <w:num w:numId="24">
    <w:abstractNumId w:val="22"/>
  </w:num>
  <w:num w:numId="25">
    <w:abstractNumId w:val="56"/>
  </w:num>
  <w:num w:numId="26">
    <w:abstractNumId w:val="31"/>
  </w:num>
  <w:num w:numId="27">
    <w:abstractNumId w:val="9"/>
  </w:num>
  <w:num w:numId="28">
    <w:abstractNumId w:val="37"/>
  </w:num>
  <w:num w:numId="29">
    <w:abstractNumId w:val="44"/>
  </w:num>
  <w:num w:numId="30">
    <w:abstractNumId w:val="50"/>
  </w:num>
  <w:num w:numId="31">
    <w:abstractNumId w:val="14"/>
  </w:num>
  <w:num w:numId="32">
    <w:abstractNumId w:val="40"/>
  </w:num>
  <w:num w:numId="33">
    <w:abstractNumId w:val="28"/>
  </w:num>
  <w:num w:numId="34">
    <w:abstractNumId w:val="33"/>
  </w:num>
  <w:num w:numId="35">
    <w:abstractNumId w:val="15"/>
  </w:num>
  <w:num w:numId="36">
    <w:abstractNumId w:val="20"/>
  </w:num>
  <w:num w:numId="37">
    <w:abstractNumId w:val="65"/>
  </w:num>
  <w:num w:numId="38">
    <w:abstractNumId w:val="32"/>
  </w:num>
  <w:num w:numId="39">
    <w:abstractNumId w:val="25"/>
  </w:num>
  <w:num w:numId="40">
    <w:abstractNumId w:val="63"/>
  </w:num>
  <w:num w:numId="41">
    <w:abstractNumId w:val="58"/>
  </w:num>
  <w:num w:numId="42">
    <w:abstractNumId w:val="12"/>
  </w:num>
  <w:num w:numId="43">
    <w:abstractNumId w:val="54"/>
  </w:num>
  <w:num w:numId="44">
    <w:abstractNumId w:val="11"/>
  </w:num>
  <w:num w:numId="45">
    <w:abstractNumId w:val="42"/>
  </w:num>
  <w:num w:numId="46">
    <w:abstractNumId w:val="19"/>
  </w:num>
  <w:num w:numId="47">
    <w:abstractNumId w:val="36"/>
  </w:num>
  <w:num w:numId="48">
    <w:abstractNumId w:val="13"/>
  </w:num>
  <w:num w:numId="49">
    <w:abstractNumId w:val="7"/>
  </w:num>
  <w:num w:numId="50">
    <w:abstractNumId w:val="61"/>
  </w:num>
  <w:num w:numId="51">
    <w:abstractNumId w:val="59"/>
  </w:num>
  <w:num w:numId="52">
    <w:abstractNumId w:val="48"/>
  </w:num>
  <w:num w:numId="53">
    <w:abstractNumId w:val="53"/>
  </w:num>
  <w:num w:numId="54">
    <w:abstractNumId w:val="55"/>
  </w:num>
  <w:num w:numId="55">
    <w:abstractNumId w:val="18"/>
  </w:num>
  <w:num w:numId="56">
    <w:abstractNumId w:val="17"/>
  </w:num>
  <w:num w:numId="57">
    <w:abstractNumId w:val="60"/>
  </w:num>
  <w:num w:numId="58">
    <w:abstractNumId w:val="21"/>
  </w:num>
  <w:num w:numId="59">
    <w:abstractNumId w:val="23"/>
  </w:num>
  <w:num w:numId="60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073E"/>
    <w:rsid w:val="0001199C"/>
    <w:rsid w:val="00012DA0"/>
    <w:rsid w:val="00027710"/>
    <w:rsid w:val="00031B40"/>
    <w:rsid w:val="00031E53"/>
    <w:rsid w:val="00041160"/>
    <w:rsid w:val="0004751C"/>
    <w:rsid w:val="00052288"/>
    <w:rsid w:val="000555F2"/>
    <w:rsid w:val="0006638E"/>
    <w:rsid w:val="00067EF1"/>
    <w:rsid w:val="00090971"/>
    <w:rsid w:val="0009451C"/>
    <w:rsid w:val="00096F70"/>
    <w:rsid w:val="000A688C"/>
    <w:rsid w:val="000A7843"/>
    <w:rsid w:val="000B44C3"/>
    <w:rsid w:val="000B7E26"/>
    <w:rsid w:val="000C2352"/>
    <w:rsid w:val="000C491E"/>
    <w:rsid w:val="000C7132"/>
    <w:rsid w:val="000D173B"/>
    <w:rsid w:val="000D261D"/>
    <w:rsid w:val="000F3B34"/>
    <w:rsid w:val="000F5C5C"/>
    <w:rsid w:val="001015E0"/>
    <w:rsid w:val="0010235C"/>
    <w:rsid w:val="001177CD"/>
    <w:rsid w:val="00120FBB"/>
    <w:rsid w:val="00124B98"/>
    <w:rsid w:val="00125406"/>
    <w:rsid w:val="0013680B"/>
    <w:rsid w:val="00137A6D"/>
    <w:rsid w:val="00137ED7"/>
    <w:rsid w:val="00145600"/>
    <w:rsid w:val="00147694"/>
    <w:rsid w:val="001568A2"/>
    <w:rsid w:val="00162D04"/>
    <w:rsid w:val="001633A4"/>
    <w:rsid w:val="00175A6F"/>
    <w:rsid w:val="00181313"/>
    <w:rsid w:val="00183BAB"/>
    <w:rsid w:val="00192C90"/>
    <w:rsid w:val="00194EFF"/>
    <w:rsid w:val="0019776A"/>
    <w:rsid w:val="00197816"/>
    <w:rsid w:val="001A0F0A"/>
    <w:rsid w:val="001A57BE"/>
    <w:rsid w:val="001B2364"/>
    <w:rsid w:val="001B56D5"/>
    <w:rsid w:val="001C7D61"/>
    <w:rsid w:val="001D289F"/>
    <w:rsid w:val="001D460D"/>
    <w:rsid w:val="001E14FA"/>
    <w:rsid w:val="001E4C40"/>
    <w:rsid w:val="001F101A"/>
    <w:rsid w:val="00205FBC"/>
    <w:rsid w:val="00207F10"/>
    <w:rsid w:val="0022196E"/>
    <w:rsid w:val="00225F11"/>
    <w:rsid w:val="00230487"/>
    <w:rsid w:val="0023248B"/>
    <w:rsid w:val="002379BF"/>
    <w:rsid w:val="002402BD"/>
    <w:rsid w:val="00241A34"/>
    <w:rsid w:val="00243DBC"/>
    <w:rsid w:val="00256310"/>
    <w:rsid w:val="002576AE"/>
    <w:rsid w:val="0025787A"/>
    <w:rsid w:val="0025790A"/>
    <w:rsid w:val="00266993"/>
    <w:rsid w:val="00267A01"/>
    <w:rsid w:val="002711A5"/>
    <w:rsid w:val="00273E22"/>
    <w:rsid w:val="002777BD"/>
    <w:rsid w:val="002779F6"/>
    <w:rsid w:val="0028125F"/>
    <w:rsid w:val="00292D86"/>
    <w:rsid w:val="002A2D98"/>
    <w:rsid w:val="002A7C59"/>
    <w:rsid w:val="002B4430"/>
    <w:rsid w:val="002B63E8"/>
    <w:rsid w:val="002B7076"/>
    <w:rsid w:val="002D00AC"/>
    <w:rsid w:val="002D7177"/>
    <w:rsid w:val="002E0553"/>
    <w:rsid w:val="002E3162"/>
    <w:rsid w:val="002E6834"/>
    <w:rsid w:val="002F54C3"/>
    <w:rsid w:val="00302CA3"/>
    <w:rsid w:val="003061E2"/>
    <w:rsid w:val="00307088"/>
    <w:rsid w:val="00312751"/>
    <w:rsid w:val="003127EE"/>
    <w:rsid w:val="00314A39"/>
    <w:rsid w:val="00324655"/>
    <w:rsid w:val="00331E7B"/>
    <w:rsid w:val="0034466F"/>
    <w:rsid w:val="00344E15"/>
    <w:rsid w:val="003574E0"/>
    <w:rsid w:val="00364E95"/>
    <w:rsid w:val="00365D92"/>
    <w:rsid w:val="00366173"/>
    <w:rsid w:val="00367C29"/>
    <w:rsid w:val="003701AA"/>
    <w:rsid w:val="00371E2E"/>
    <w:rsid w:val="003731C0"/>
    <w:rsid w:val="00384071"/>
    <w:rsid w:val="003859FF"/>
    <w:rsid w:val="0039031F"/>
    <w:rsid w:val="00390BF8"/>
    <w:rsid w:val="003956CE"/>
    <w:rsid w:val="003967CF"/>
    <w:rsid w:val="003A1AB2"/>
    <w:rsid w:val="003A32F5"/>
    <w:rsid w:val="003A3556"/>
    <w:rsid w:val="003A4DB9"/>
    <w:rsid w:val="003A56A0"/>
    <w:rsid w:val="003B06ED"/>
    <w:rsid w:val="003B0E35"/>
    <w:rsid w:val="003B2424"/>
    <w:rsid w:val="003B508F"/>
    <w:rsid w:val="003B50BA"/>
    <w:rsid w:val="003D0EF2"/>
    <w:rsid w:val="003D1D9F"/>
    <w:rsid w:val="003D42FC"/>
    <w:rsid w:val="003D6964"/>
    <w:rsid w:val="003E36D1"/>
    <w:rsid w:val="003F0B73"/>
    <w:rsid w:val="003F0D3B"/>
    <w:rsid w:val="003F5A45"/>
    <w:rsid w:val="003F5A6F"/>
    <w:rsid w:val="00401456"/>
    <w:rsid w:val="00403566"/>
    <w:rsid w:val="00404A3E"/>
    <w:rsid w:val="004057A9"/>
    <w:rsid w:val="00413AA5"/>
    <w:rsid w:val="0041419D"/>
    <w:rsid w:val="0041553A"/>
    <w:rsid w:val="00435564"/>
    <w:rsid w:val="00451CD9"/>
    <w:rsid w:val="0045757D"/>
    <w:rsid w:val="00463825"/>
    <w:rsid w:val="00463F2F"/>
    <w:rsid w:val="00466494"/>
    <w:rsid w:val="004752A5"/>
    <w:rsid w:val="00487978"/>
    <w:rsid w:val="00492427"/>
    <w:rsid w:val="00493215"/>
    <w:rsid w:val="0049483C"/>
    <w:rsid w:val="00495768"/>
    <w:rsid w:val="004A173C"/>
    <w:rsid w:val="004A1928"/>
    <w:rsid w:val="004A3B9D"/>
    <w:rsid w:val="004B291A"/>
    <w:rsid w:val="004B3993"/>
    <w:rsid w:val="004B60B8"/>
    <w:rsid w:val="004C4B4C"/>
    <w:rsid w:val="004C7A38"/>
    <w:rsid w:val="004D1B9A"/>
    <w:rsid w:val="004E2684"/>
    <w:rsid w:val="004E76F8"/>
    <w:rsid w:val="004F0F12"/>
    <w:rsid w:val="004F177F"/>
    <w:rsid w:val="004F1B6D"/>
    <w:rsid w:val="00501401"/>
    <w:rsid w:val="005022C3"/>
    <w:rsid w:val="00507E1B"/>
    <w:rsid w:val="005123FC"/>
    <w:rsid w:val="00524A05"/>
    <w:rsid w:val="00525684"/>
    <w:rsid w:val="00525A80"/>
    <w:rsid w:val="00540DA1"/>
    <w:rsid w:val="00546FDE"/>
    <w:rsid w:val="005572CC"/>
    <w:rsid w:val="005618EC"/>
    <w:rsid w:val="005665F9"/>
    <w:rsid w:val="0057400A"/>
    <w:rsid w:val="005747A8"/>
    <w:rsid w:val="00574D4D"/>
    <w:rsid w:val="00580B43"/>
    <w:rsid w:val="0058324B"/>
    <w:rsid w:val="0058616E"/>
    <w:rsid w:val="00586765"/>
    <w:rsid w:val="00587EA8"/>
    <w:rsid w:val="00596305"/>
    <w:rsid w:val="005A0666"/>
    <w:rsid w:val="005A5267"/>
    <w:rsid w:val="005B042D"/>
    <w:rsid w:val="005C017D"/>
    <w:rsid w:val="005C25F6"/>
    <w:rsid w:val="005C3F1E"/>
    <w:rsid w:val="005C5E1D"/>
    <w:rsid w:val="005C7F96"/>
    <w:rsid w:val="005D5DA5"/>
    <w:rsid w:val="005E2291"/>
    <w:rsid w:val="005E3944"/>
    <w:rsid w:val="005F392C"/>
    <w:rsid w:val="00611F03"/>
    <w:rsid w:val="00615EEC"/>
    <w:rsid w:val="00623F54"/>
    <w:rsid w:val="00624D30"/>
    <w:rsid w:val="00625B62"/>
    <w:rsid w:val="00633686"/>
    <w:rsid w:val="00641958"/>
    <w:rsid w:val="006471DF"/>
    <w:rsid w:val="00653331"/>
    <w:rsid w:val="00657B04"/>
    <w:rsid w:val="00664A4D"/>
    <w:rsid w:val="00676CC0"/>
    <w:rsid w:val="00682296"/>
    <w:rsid w:val="00684F2F"/>
    <w:rsid w:val="006900C9"/>
    <w:rsid w:val="006956CC"/>
    <w:rsid w:val="00696E27"/>
    <w:rsid w:val="006A229E"/>
    <w:rsid w:val="006A3678"/>
    <w:rsid w:val="006B2EFA"/>
    <w:rsid w:val="006B7B22"/>
    <w:rsid w:val="006B7D05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2F91"/>
    <w:rsid w:val="0070440A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50312"/>
    <w:rsid w:val="0076514B"/>
    <w:rsid w:val="00766200"/>
    <w:rsid w:val="007665DC"/>
    <w:rsid w:val="00772A05"/>
    <w:rsid w:val="007767FE"/>
    <w:rsid w:val="007876E4"/>
    <w:rsid w:val="007923C0"/>
    <w:rsid w:val="00792A99"/>
    <w:rsid w:val="007A097B"/>
    <w:rsid w:val="007A67CD"/>
    <w:rsid w:val="007B0035"/>
    <w:rsid w:val="007B2F36"/>
    <w:rsid w:val="007B3F90"/>
    <w:rsid w:val="007B443C"/>
    <w:rsid w:val="007B5681"/>
    <w:rsid w:val="007C37B3"/>
    <w:rsid w:val="007D25BA"/>
    <w:rsid w:val="007E0A9D"/>
    <w:rsid w:val="007E5D67"/>
    <w:rsid w:val="007F7C41"/>
    <w:rsid w:val="00806CFA"/>
    <w:rsid w:val="008074F3"/>
    <w:rsid w:val="00812C39"/>
    <w:rsid w:val="0081647C"/>
    <w:rsid w:val="008167A8"/>
    <w:rsid w:val="0082239F"/>
    <w:rsid w:val="008242BE"/>
    <w:rsid w:val="0083225C"/>
    <w:rsid w:val="00833D44"/>
    <w:rsid w:val="00840B4D"/>
    <w:rsid w:val="00842AEE"/>
    <w:rsid w:val="008501DA"/>
    <w:rsid w:val="0085241F"/>
    <w:rsid w:val="00856FF4"/>
    <w:rsid w:val="008618AE"/>
    <w:rsid w:val="008770DD"/>
    <w:rsid w:val="0088442A"/>
    <w:rsid w:val="008879CB"/>
    <w:rsid w:val="008964B2"/>
    <w:rsid w:val="008979F3"/>
    <w:rsid w:val="008A0CAC"/>
    <w:rsid w:val="008A37CD"/>
    <w:rsid w:val="008A7E56"/>
    <w:rsid w:val="008B0FF3"/>
    <w:rsid w:val="008B1F8D"/>
    <w:rsid w:val="008B77F7"/>
    <w:rsid w:val="008C7059"/>
    <w:rsid w:val="008E582B"/>
    <w:rsid w:val="008E6D96"/>
    <w:rsid w:val="0090363E"/>
    <w:rsid w:val="00903AFE"/>
    <w:rsid w:val="00906373"/>
    <w:rsid w:val="0091374A"/>
    <w:rsid w:val="0091478B"/>
    <w:rsid w:val="00933BD4"/>
    <w:rsid w:val="00942413"/>
    <w:rsid w:val="00950EA5"/>
    <w:rsid w:val="00955D2F"/>
    <w:rsid w:val="0095653A"/>
    <w:rsid w:val="00961BF5"/>
    <w:rsid w:val="00967451"/>
    <w:rsid w:val="0097023A"/>
    <w:rsid w:val="009766FE"/>
    <w:rsid w:val="00993001"/>
    <w:rsid w:val="009936EC"/>
    <w:rsid w:val="009A1AB3"/>
    <w:rsid w:val="009B0FA6"/>
    <w:rsid w:val="009B1755"/>
    <w:rsid w:val="009B28CE"/>
    <w:rsid w:val="009C504D"/>
    <w:rsid w:val="009C6679"/>
    <w:rsid w:val="009D40CE"/>
    <w:rsid w:val="009D5265"/>
    <w:rsid w:val="009E404F"/>
    <w:rsid w:val="009E71F4"/>
    <w:rsid w:val="009E7DD6"/>
    <w:rsid w:val="009F0F7A"/>
    <w:rsid w:val="009F3552"/>
    <w:rsid w:val="009F374E"/>
    <w:rsid w:val="009F6D5A"/>
    <w:rsid w:val="00A02EC7"/>
    <w:rsid w:val="00A1198A"/>
    <w:rsid w:val="00A21328"/>
    <w:rsid w:val="00A222C2"/>
    <w:rsid w:val="00A311A1"/>
    <w:rsid w:val="00A31834"/>
    <w:rsid w:val="00A33A85"/>
    <w:rsid w:val="00A40395"/>
    <w:rsid w:val="00A67B11"/>
    <w:rsid w:val="00A715D8"/>
    <w:rsid w:val="00A772F7"/>
    <w:rsid w:val="00A80421"/>
    <w:rsid w:val="00A80DC0"/>
    <w:rsid w:val="00A941F2"/>
    <w:rsid w:val="00AA7088"/>
    <w:rsid w:val="00AB5BCE"/>
    <w:rsid w:val="00AC05B1"/>
    <w:rsid w:val="00AC3E1A"/>
    <w:rsid w:val="00AC6970"/>
    <w:rsid w:val="00AE5053"/>
    <w:rsid w:val="00AE5BEB"/>
    <w:rsid w:val="00AE5C69"/>
    <w:rsid w:val="00AE748E"/>
    <w:rsid w:val="00AF7F96"/>
    <w:rsid w:val="00B05C4A"/>
    <w:rsid w:val="00B23A7A"/>
    <w:rsid w:val="00B23CB4"/>
    <w:rsid w:val="00B26919"/>
    <w:rsid w:val="00B32A61"/>
    <w:rsid w:val="00B379E5"/>
    <w:rsid w:val="00B401BA"/>
    <w:rsid w:val="00B454D2"/>
    <w:rsid w:val="00B553CF"/>
    <w:rsid w:val="00B55487"/>
    <w:rsid w:val="00B55CFB"/>
    <w:rsid w:val="00B640C6"/>
    <w:rsid w:val="00B651C2"/>
    <w:rsid w:val="00B663EE"/>
    <w:rsid w:val="00B66721"/>
    <w:rsid w:val="00B704BF"/>
    <w:rsid w:val="00B777E6"/>
    <w:rsid w:val="00B85A3E"/>
    <w:rsid w:val="00BA4A2C"/>
    <w:rsid w:val="00BA4D4A"/>
    <w:rsid w:val="00BB0CAE"/>
    <w:rsid w:val="00BB49C7"/>
    <w:rsid w:val="00BC5FEE"/>
    <w:rsid w:val="00BC65FE"/>
    <w:rsid w:val="00BD3FD5"/>
    <w:rsid w:val="00BE438F"/>
    <w:rsid w:val="00BF7D72"/>
    <w:rsid w:val="00C11BAF"/>
    <w:rsid w:val="00C12D8B"/>
    <w:rsid w:val="00C13905"/>
    <w:rsid w:val="00C15EFF"/>
    <w:rsid w:val="00C206EE"/>
    <w:rsid w:val="00C31782"/>
    <w:rsid w:val="00C328DB"/>
    <w:rsid w:val="00C3364B"/>
    <w:rsid w:val="00C36F01"/>
    <w:rsid w:val="00C4646B"/>
    <w:rsid w:val="00C507FA"/>
    <w:rsid w:val="00C52583"/>
    <w:rsid w:val="00C53512"/>
    <w:rsid w:val="00C572B8"/>
    <w:rsid w:val="00C60F19"/>
    <w:rsid w:val="00C63AD0"/>
    <w:rsid w:val="00C71AC2"/>
    <w:rsid w:val="00C758E3"/>
    <w:rsid w:val="00C775FB"/>
    <w:rsid w:val="00C81F12"/>
    <w:rsid w:val="00C86837"/>
    <w:rsid w:val="00C87F7A"/>
    <w:rsid w:val="00C91554"/>
    <w:rsid w:val="00C91C69"/>
    <w:rsid w:val="00C94025"/>
    <w:rsid w:val="00C95545"/>
    <w:rsid w:val="00CA4F16"/>
    <w:rsid w:val="00CA5C8E"/>
    <w:rsid w:val="00CB0A46"/>
    <w:rsid w:val="00CC2004"/>
    <w:rsid w:val="00CD22AB"/>
    <w:rsid w:val="00CD5D54"/>
    <w:rsid w:val="00CE2582"/>
    <w:rsid w:val="00CE5094"/>
    <w:rsid w:val="00CF4071"/>
    <w:rsid w:val="00CF4DD9"/>
    <w:rsid w:val="00CF7237"/>
    <w:rsid w:val="00D12B91"/>
    <w:rsid w:val="00D14A63"/>
    <w:rsid w:val="00D33F76"/>
    <w:rsid w:val="00D52862"/>
    <w:rsid w:val="00D71DDB"/>
    <w:rsid w:val="00D80CE9"/>
    <w:rsid w:val="00D873B1"/>
    <w:rsid w:val="00D967CD"/>
    <w:rsid w:val="00D96C91"/>
    <w:rsid w:val="00D9780C"/>
    <w:rsid w:val="00DA2120"/>
    <w:rsid w:val="00DB3683"/>
    <w:rsid w:val="00DB562C"/>
    <w:rsid w:val="00DC217A"/>
    <w:rsid w:val="00DC27EE"/>
    <w:rsid w:val="00DC35DF"/>
    <w:rsid w:val="00DD6F47"/>
    <w:rsid w:val="00DE6B45"/>
    <w:rsid w:val="00DE6F34"/>
    <w:rsid w:val="00DF2479"/>
    <w:rsid w:val="00E143C1"/>
    <w:rsid w:val="00E14BE6"/>
    <w:rsid w:val="00E24EC2"/>
    <w:rsid w:val="00E32FC0"/>
    <w:rsid w:val="00E44265"/>
    <w:rsid w:val="00E45875"/>
    <w:rsid w:val="00E515A2"/>
    <w:rsid w:val="00E51E40"/>
    <w:rsid w:val="00E540AD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245D"/>
    <w:rsid w:val="00EC4FA2"/>
    <w:rsid w:val="00EC7C22"/>
    <w:rsid w:val="00ED37FC"/>
    <w:rsid w:val="00ED562C"/>
    <w:rsid w:val="00ED7EBD"/>
    <w:rsid w:val="00EE292E"/>
    <w:rsid w:val="00F016D7"/>
    <w:rsid w:val="00F033BF"/>
    <w:rsid w:val="00F5479A"/>
    <w:rsid w:val="00F56351"/>
    <w:rsid w:val="00F74ABF"/>
    <w:rsid w:val="00F93345"/>
    <w:rsid w:val="00FA02E3"/>
    <w:rsid w:val="00FA0DF4"/>
    <w:rsid w:val="00FC05BC"/>
    <w:rsid w:val="00FE2AC2"/>
    <w:rsid w:val="00FE4187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E87F"/>
  <w15:docId w15:val="{14B42096-9082-4A3A-AD1D-B52E5B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9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27710"/>
    <w:pPr>
      <w:spacing w:after="0" w:line="240" w:lineRule="auto"/>
      <w:ind w:left="705"/>
    </w:pPr>
    <w:rPr>
      <w:rFonts w:ascii="Times New Roman" w:eastAsia="Times New Roman" w:hAnsi="Times New Roman"/>
      <w:szCs w:val="24"/>
      <w:lang w:eastAsia="ar-SA"/>
    </w:rPr>
  </w:style>
  <w:style w:type="paragraph" w:styleId="Lista">
    <w:name w:val="List"/>
    <w:basedOn w:val="Normalny"/>
    <w:uiPriority w:val="99"/>
    <w:semiHidden/>
    <w:unhideWhenUsed/>
    <w:rsid w:val="00371E2E"/>
    <w:pPr>
      <w:ind w:left="283" w:hanging="283"/>
      <w:contextualSpacing/>
    </w:pPr>
  </w:style>
  <w:style w:type="character" w:customStyle="1" w:styleId="FontStyle37">
    <w:name w:val="Font Style37"/>
    <w:rsid w:val="00371E2E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371E2E"/>
    <w:pPr>
      <w:suppressAutoHyphens/>
      <w:spacing w:after="0" w:line="360" w:lineRule="auto"/>
      <w:jc w:val="both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WW-Normalny1">
    <w:name w:val="WW-Normalny1"/>
    <w:basedOn w:val="Normalny"/>
    <w:rsid w:val="00371E2E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34">
    <w:name w:val="Style34"/>
    <w:basedOn w:val="Normalny"/>
    <w:rsid w:val="00371E2E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371E2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38F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3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ter3">
    <w:name w:val="titolo ter 3"/>
    <w:rsid w:val="00B640C6"/>
    <w:pPr>
      <w:spacing w:after="0" w:line="240" w:lineRule="auto"/>
    </w:pPr>
    <w:rPr>
      <w:rFonts w:ascii="Arial" w:eastAsia="Times New Roman" w:hAnsi="Arial" w:cs="Times New Roman"/>
      <w:b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9EBD-2DFA-4723-BDC0-7F2C0AAB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wotan74</dc:creator>
  <cp:lastModifiedBy>Daniel</cp:lastModifiedBy>
  <cp:revision>2</cp:revision>
  <cp:lastPrinted>2021-11-24T07:52:00Z</cp:lastPrinted>
  <dcterms:created xsi:type="dcterms:W3CDTF">2022-01-24T10:03:00Z</dcterms:created>
  <dcterms:modified xsi:type="dcterms:W3CDTF">2022-01-24T10:03:00Z</dcterms:modified>
</cp:coreProperties>
</file>