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23C9" w14:textId="77777777" w:rsidR="00AE5053" w:rsidRPr="0070440A" w:rsidRDefault="00AE5053" w:rsidP="0070440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0440A">
        <w:rPr>
          <w:rFonts w:asciiTheme="minorHAnsi" w:hAnsiTheme="minorHAnsi" w:cstheme="minorHAnsi"/>
          <w:sz w:val="20"/>
          <w:szCs w:val="20"/>
        </w:rPr>
        <w:t>Zał</w:t>
      </w:r>
      <w:r w:rsidRPr="0070440A">
        <w:rPr>
          <w:rFonts w:asciiTheme="minorHAnsi" w:eastAsia="TimesNewRoman" w:hAnsiTheme="minorHAnsi" w:cstheme="minorHAnsi"/>
          <w:sz w:val="20"/>
          <w:szCs w:val="20"/>
        </w:rPr>
        <w:t>ą</w:t>
      </w:r>
      <w:r w:rsidRPr="0070440A">
        <w:rPr>
          <w:rFonts w:asciiTheme="minorHAnsi" w:hAnsiTheme="minorHAnsi" w:cstheme="minorHAnsi"/>
          <w:sz w:val="20"/>
          <w:szCs w:val="20"/>
        </w:rPr>
        <w:t xml:space="preserve">cznik nr </w:t>
      </w:r>
      <w:r w:rsidR="00DB562C" w:rsidRPr="0070440A">
        <w:rPr>
          <w:rFonts w:asciiTheme="minorHAnsi" w:hAnsiTheme="minorHAnsi" w:cstheme="minorHAnsi"/>
          <w:sz w:val="20"/>
          <w:szCs w:val="20"/>
        </w:rPr>
        <w:t>1</w:t>
      </w:r>
      <w:r w:rsidRPr="0070440A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2D909BDB" w14:textId="77777777" w:rsidR="00AE5053" w:rsidRPr="0070440A" w:rsidRDefault="00AE5053" w:rsidP="0070440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B7DF20" w14:textId="77777777" w:rsidR="00AE5053" w:rsidRPr="0070440A" w:rsidRDefault="00AE5053" w:rsidP="0070440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0440A">
        <w:rPr>
          <w:rFonts w:asciiTheme="minorHAnsi" w:hAnsiTheme="minorHAnsi" w:cstheme="minorHAnsi"/>
          <w:b/>
          <w:bCs/>
          <w:sz w:val="20"/>
          <w:szCs w:val="20"/>
        </w:rPr>
        <w:t>WZÓR FORMULARZA OFERTY</w:t>
      </w:r>
    </w:p>
    <w:p w14:paraId="74DC8534" w14:textId="4C76CF9E" w:rsidR="003701AA" w:rsidRPr="0070440A" w:rsidRDefault="003701AA" w:rsidP="0070440A">
      <w:pPr>
        <w:spacing w:after="0" w:line="240" w:lineRule="auto"/>
        <w:ind w:right="142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  <w:u w:val="single"/>
        </w:rPr>
      </w:pPr>
      <w:r w:rsidRPr="0070440A">
        <w:rPr>
          <w:rFonts w:asciiTheme="minorHAnsi" w:hAnsiTheme="minorHAnsi" w:cstheme="minorHAnsi"/>
          <w:b/>
          <w:bCs/>
          <w:i/>
          <w:iCs/>
          <w:color w:val="000000" w:themeColor="text1"/>
          <w:sz w:val="20"/>
          <w:szCs w:val="20"/>
        </w:rPr>
        <w:t>Wykonanie serwisu (przegląd i naprawa) myjni dezynfektora i szafy endoskopowej</w:t>
      </w:r>
    </w:p>
    <w:p w14:paraId="7AF27196" w14:textId="73010F06" w:rsidR="005C5E1D" w:rsidRPr="0070440A" w:rsidRDefault="005C5E1D" w:rsidP="007044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30981D66" w14:textId="4786946B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WYKONAWCA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- należy podać:</w:t>
      </w:r>
    </w:p>
    <w:p w14:paraId="56AC9C3C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NAZWĘ WYKONAWCY:</w:t>
      </w:r>
    </w:p>
    <w:p w14:paraId="264904B2" w14:textId="2CAECF08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ADES:</w:t>
      </w:r>
    </w:p>
    <w:p w14:paraId="489CA490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TEL.:</w:t>
      </w:r>
    </w:p>
    <w:p w14:paraId="3C620154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</w:t>
      </w:r>
    </w:p>
    <w:p w14:paraId="16D9C544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adres do korespondencji jeżeli inny niż podany wyżej: ……………………….………………………………………………………</w:t>
      </w:r>
    </w:p>
    <w:p w14:paraId="6511C2C6" w14:textId="77777777" w:rsidR="003701AA" w:rsidRPr="0070440A" w:rsidRDefault="003701AA" w:rsidP="0070440A">
      <w:pPr>
        <w:tabs>
          <w:tab w:val="left" w:pos="3465"/>
        </w:tabs>
        <w:spacing w:after="0" w:line="240" w:lineRule="auto"/>
        <w:ind w:left="426"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47B7780" w14:textId="5506B1F5" w:rsidR="003701AA" w:rsidRPr="0070440A" w:rsidRDefault="009D40CE" w:rsidP="0070440A">
      <w:pPr>
        <w:numPr>
          <w:ilvl w:val="0"/>
          <w:numId w:val="21"/>
        </w:numPr>
        <w:tabs>
          <w:tab w:val="left" w:pos="3465"/>
        </w:tabs>
        <w:spacing w:after="0" w:line="240" w:lineRule="auto"/>
        <w:ind w:left="284" w:right="-92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Przedkładając ofertę oświadczam / y, że znany jest mi / nam zakres przedmiotu zamówienia, zrealizuję / zrealizujemy zamówienie zgodnie z wszystkimi warunkami zawartymi w </w:t>
      </w:r>
      <w:r w:rsidR="00D9780C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oraz akceptuje / my wszystkie warunki zawarte w</w:t>
      </w:r>
      <w:r w:rsidR="00D9780C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tym zapytaniu, a ponadto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oświadczamy, że oferowany przedmiot zamówienia spełnia wszystkie wymogi/warunki wskazane w </w:t>
      </w:r>
      <w:r w:rsidR="00D9780C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zapytaniu ofertowym oraz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oferuję / my</w:t>
      </w:r>
      <w:r w:rsidR="0076620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cenę</w:t>
      </w:r>
      <w:r w:rsidR="00DA212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2E0553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 </w:t>
      </w:r>
      <w:r w:rsidR="003701AA" w:rsidRPr="0070440A">
        <w:rPr>
          <w:rFonts w:asciiTheme="minorHAnsi" w:hAnsiTheme="minorHAnsi" w:cstheme="minorHAnsi"/>
          <w:sz w:val="20"/>
          <w:szCs w:val="20"/>
        </w:rPr>
        <w:t>wykonanie 1 przeglądu:</w:t>
      </w:r>
    </w:p>
    <w:tbl>
      <w:tblPr>
        <w:tblW w:w="8901" w:type="dxa"/>
        <w:tblInd w:w="27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559"/>
        <w:gridCol w:w="878"/>
        <w:gridCol w:w="1786"/>
      </w:tblGrid>
      <w:tr w:rsidR="003701AA" w:rsidRPr="0070440A" w14:paraId="4AB454AF" w14:textId="77777777" w:rsidTr="003701AA">
        <w:trPr>
          <w:trHeight w:val="7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FA4418B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70406342"/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733561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Urządzenie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D3B9CF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E8BFF83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D5F8BE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3701AA" w:rsidRPr="0070440A" w14:paraId="1D88D68B" w14:textId="77777777" w:rsidTr="003701AA">
        <w:trPr>
          <w:trHeight w:val="63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21983E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DC2" w14:textId="7B4A6C54" w:rsidR="003701AA" w:rsidRPr="0070440A" w:rsidRDefault="003701AA" w:rsidP="0070440A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Myjni dezynfektor (M)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3DE6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89E8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B99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701AA" w:rsidRPr="0070440A" w14:paraId="10BCC62C" w14:textId="77777777" w:rsidTr="003701AA">
        <w:trPr>
          <w:trHeight w:val="7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9B618C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0389" w14:textId="0DDB00C8" w:rsidR="003701AA" w:rsidRPr="0070440A" w:rsidRDefault="003701AA" w:rsidP="0070440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Szafa endoskopowa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8A25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6C14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35C5" w14:textId="77777777" w:rsidR="003701AA" w:rsidRPr="0070440A" w:rsidRDefault="003701AA" w:rsidP="0070440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3701AA" w:rsidRPr="0070440A" w14:paraId="4BC72E8A" w14:textId="77777777" w:rsidTr="003701AA">
        <w:trPr>
          <w:trHeight w:val="762"/>
        </w:trPr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3969D88" w14:textId="77777777" w:rsidR="003701AA" w:rsidRPr="0070440A" w:rsidRDefault="003701AA" w:rsidP="0070440A">
            <w:pPr>
              <w:pStyle w:val="Default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440A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648E5" w14:textId="77777777" w:rsidR="003701AA" w:rsidRPr="0070440A" w:rsidRDefault="003701AA" w:rsidP="0070440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189BE7C9" w14:textId="518EE7E1" w:rsidR="009D40CE" w:rsidRPr="0070440A" w:rsidRDefault="009D40CE" w:rsidP="0070440A">
      <w:pPr>
        <w:numPr>
          <w:ilvl w:val="0"/>
          <w:numId w:val="21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zapoznałem / zapoznaliśmy się z</w:t>
      </w:r>
      <w:r w:rsidR="003A56A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zapytaniem ofertowym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wraz z wprowadzonymi do ni</w:t>
      </w:r>
      <w:r w:rsidR="003A56A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ego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zmianami (w przypadku wprowadzenia ich przez Zamawiającego), nie wnoszę / wnosimy do nie</w:t>
      </w:r>
      <w:r w:rsidR="0076620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go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zastrzeżeń oraz zdobyłem / zdobyliśmy konieczne informacje, potrzebne do właściwego przygotowania oferty. </w:t>
      </w:r>
    </w:p>
    <w:p w14:paraId="3017C12B" w14:textId="37175A1F" w:rsidR="009D40CE" w:rsidRPr="0070440A" w:rsidRDefault="009D40CE" w:rsidP="0070440A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 / y, że projekt umowy stanowiący załącznik nr </w:t>
      </w:r>
      <w:r w:rsidR="008B1F8D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</w:t>
      </w:r>
      <w:r w:rsidR="0076620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zapytania ofertowego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akceptuje / my bez zastrzeżeń i zobowiązuję / my się w przypadku wyboru mojej / naszej oferty do zawarcia umowy w miejscu i terminie wyznaczonym przez Zamawiającego.</w:t>
      </w:r>
    </w:p>
    <w:p w14:paraId="1A5A5C79" w14:textId="39683AEB" w:rsidR="009D40CE" w:rsidRPr="0070440A" w:rsidRDefault="009D40CE" w:rsidP="0070440A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uważam / y się za związanych z niniejszą ofertą przez 30 dni od upływu terminu składania ofert.</w:t>
      </w:r>
    </w:p>
    <w:p w14:paraId="17F78105" w14:textId="77777777" w:rsidR="009D40CE" w:rsidRPr="0070440A" w:rsidRDefault="009D40CE" w:rsidP="007044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Oświadczam / y, że załączone do oferty dokumenty opisują stan faktyczny i prawny aktualny na dzień otwarcia ofert.</w:t>
      </w:r>
    </w:p>
    <w:p w14:paraId="0D1D5577" w14:textId="77777777" w:rsidR="009D40CE" w:rsidRPr="0070440A" w:rsidRDefault="009D40CE" w:rsidP="007044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Następujące części zamówienia zamierzam / -y powierzyć podwykonawcom: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27"/>
        <w:gridCol w:w="4058"/>
        <w:gridCol w:w="4051"/>
      </w:tblGrid>
      <w:tr w:rsidR="009D40CE" w:rsidRPr="0070440A" w14:paraId="6C7B9A3A" w14:textId="77777777" w:rsidTr="008927D1"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396475FF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440A">
              <w:rPr>
                <w:rFonts w:asciiTheme="minorHAnsi" w:eastAsia="Times New Roman" w:hAnsiTheme="minorHAnsi" w:cstheme="minorHAnsi"/>
                <w:b/>
                <w:bCs/>
              </w:rPr>
              <w:t>LP</w:t>
            </w:r>
          </w:p>
        </w:tc>
        <w:tc>
          <w:tcPr>
            <w:tcW w:w="4164" w:type="dxa"/>
            <w:shd w:val="clear" w:color="auto" w:fill="D9D9D9" w:themeFill="background1" w:themeFillShade="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42"/>
            </w:tblGrid>
            <w:tr w:rsidR="009D40CE" w:rsidRPr="0070440A" w14:paraId="13DD030F" w14:textId="77777777" w:rsidTr="008927D1">
              <w:trPr>
                <w:trHeight w:val="663"/>
              </w:trPr>
              <w:tc>
                <w:tcPr>
                  <w:tcW w:w="0" w:type="auto"/>
                </w:tcPr>
                <w:p w14:paraId="5E0F8137" w14:textId="77777777" w:rsidR="009D40CE" w:rsidRPr="0070440A" w:rsidRDefault="009D40CE" w:rsidP="007044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70440A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Wskazanie części zamówienia, których wykonanie wykonawca zamierza powierzyć podwykonawcom </w:t>
                  </w:r>
                </w:p>
              </w:tc>
            </w:tr>
          </w:tbl>
          <w:p w14:paraId="20CB1564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shd w:val="clear" w:color="auto" w:fill="D9D9D9" w:themeFill="background1" w:themeFillShade="D9"/>
            <w:vAlign w:val="center"/>
          </w:tcPr>
          <w:p w14:paraId="2A0066FC" w14:textId="77777777" w:rsidR="009D40CE" w:rsidRPr="0070440A" w:rsidRDefault="009D40CE" w:rsidP="0070440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440A">
              <w:rPr>
                <w:rFonts w:asciiTheme="minorHAnsi" w:eastAsia="Times New Roman" w:hAnsiTheme="minorHAnsi" w:cstheme="minorHAnsi"/>
                <w:b/>
                <w:bCs/>
              </w:rPr>
              <w:t>Nazwy ewentualnych podwykonawców, jeżeli są już znani</w:t>
            </w:r>
          </w:p>
        </w:tc>
      </w:tr>
      <w:tr w:rsidR="009D40CE" w:rsidRPr="0070440A" w14:paraId="5985D1E9" w14:textId="77777777" w:rsidTr="008927D1">
        <w:tc>
          <w:tcPr>
            <w:tcW w:w="533" w:type="dxa"/>
            <w:vAlign w:val="center"/>
          </w:tcPr>
          <w:p w14:paraId="5CD88440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440A">
              <w:rPr>
                <w:rFonts w:asciiTheme="minorHAnsi" w:eastAsia="Times New Roman" w:hAnsiTheme="minorHAnsi" w:cstheme="minorHAnsi"/>
                <w:b/>
                <w:bCs/>
              </w:rPr>
              <w:t>1</w:t>
            </w:r>
          </w:p>
        </w:tc>
        <w:tc>
          <w:tcPr>
            <w:tcW w:w="4164" w:type="dxa"/>
            <w:vAlign w:val="center"/>
          </w:tcPr>
          <w:p w14:paraId="79567BB7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05D50DFA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  <w:tr w:rsidR="009D40CE" w:rsidRPr="0070440A" w14:paraId="42D62602" w14:textId="77777777" w:rsidTr="008927D1">
        <w:tc>
          <w:tcPr>
            <w:tcW w:w="533" w:type="dxa"/>
            <w:vAlign w:val="center"/>
          </w:tcPr>
          <w:p w14:paraId="7DD2CA48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0440A">
              <w:rPr>
                <w:rFonts w:asciiTheme="minorHAnsi" w:eastAsia="Times New Roman" w:hAnsiTheme="minorHAnsi" w:cstheme="minorHAnsi"/>
                <w:b/>
                <w:bCs/>
              </w:rPr>
              <w:t>2</w:t>
            </w:r>
          </w:p>
        </w:tc>
        <w:tc>
          <w:tcPr>
            <w:tcW w:w="4164" w:type="dxa"/>
            <w:vAlign w:val="center"/>
          </w:tcPr>
          <w:p w14:paraId="1AA728EA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4165" w:type="dxa"/>
            <w:vAlign w:val="center"/>
          </w:tcPr>
          <w:p w14:paraId="19D95D1F" w14:textId="77777777" w:rsidR="009D40CE" w:rsidRPr="0070440A" w:rsidRDefault="009D40CE" w:rsidP="0070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14:paraId="24082375" w14:textId="77777777" w:rsidR="009D40CE" w:rsidRPr="0070440A" w:rsidRDefault="009D40CE" w:rsidP="0070440A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Osoba/y wyznaczona/e do współpracy z Zamawiającym przy realizacji umowy (tel., e-mail):</w:t>
      </w:r>
    </w:p>
    <w:p w14:paraId="6744F6E0" w14:textId="77777777" w:rsidR="009D40CE" w:rsidRPr="0070440A" w:rsidRDefault="009D40CE" w:rsidP="0070440A">
      <w:pPr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</w:t>
      </w:r>
    </w:p>
    <w:p w14:paraId="7B06F507" w14:textId="55AB0130" w:rsidR="000F3B34" w:rsidRPr="0070440A" w:rsidRDefault="009D40CE" w:rsidP="0070440A">
      <w:pPr>
        <w:numPr>
          <w:ilvl w:val="0"/>
          <w:numId w:val="15"/>
        </w:numPr>
        <w:tabs>
          <w:tab w:val="left" w:pos="3465"/>
        </w:tabs>
        <w:spacing w:after="0" w:line="240" w:lineRule="auto"/>
        <w:ind w:left="426" w:right="-92" w:hanging="426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Jako załączniki będące integralną częścią oferty</w:t>
      </w:r>
      <w:r w:rsidR="00766200"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załączam / y wszystkie wymagane dokumenty i oświadczenia:</w:t>
      </w:r>
    </w:p>
    <w:p w14:paraId="0F6F0E24" w14:textId="77777777" w:rsidR="00DA2120" w:rsidRPr="0070440A" w:rsidRDefault="00DA2120" w:rsidP="0070440A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Formularz cenowy;</w:t>
      </w:r>
    </w:p>
    <w:p w14:paraId="3100D296" w14:textId="43BEF2A2" w:rsidR="009D40CE" w:rsidRPr="0070440A" w:rsidRDefault="009D40CE" w:rsidP="0070440A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pełnomocnictwo lub inny dokument określający zakres umocowania do reprezentowania Wykonawcy, o ile ofertę składa pełnomocnik Wykonawcy;</w:t>
      </w:r>
    </w:p>
    <w:p w14:paraId="079B9ABD" w14:textId="77777777" w:rsidR="009D40CE" w:rsidRPr="0070440A" w:rsidRDefault="009D40CE" w:rsidP="0070440A">
      <w:pPr>
        <w:numPr>
          <w:ilvl w:val="0"/>
          <w:numId w:val="14"/>
        </w:numPr>
        <w:tabs>
          <w:tab w:val="left" w:pos="3465"/>
        </w:tabs>
        <w:spacing w:after="0" w:line="240" w:lineRule="auto"/>
        <w:ind w:left="851" w:right="-92" w:hanging="425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778BFAC1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01FC3DC" w14:textId="77777777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>Ofertę sporządzono dnia ..........................</w:t>
      </w:r>
    </w:p>
    <w:p w14:paraId="6DA9B19A" w14:textId="2B9511DF" w:rsidR="009D40CE" w:rsidRPr="0070440A" w:rsidRDefault="009D40CE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0DB7141" w14:textId="4C02C4C1" w:rsidR="00766200" w:rsidRPr="0070440A" w:rsidRDefault="00766200" w:rsidP="0070440A">
      <w:pPr>
        <w:tabs>
          <w:tab w:val="left" w:pos="3465"/>
        </w:tabs>
        <w:spacing w:after="0" w:line="240" w:lineRule="auto"/>
        <w:ind w:right="-92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70440A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>Podpis:</w:t>
      </w:r>
    </w:p>
    <w:p w14:paraId="3CB71997" w14:textId="77777777" w:rsidR="003701AA" w:rsidRPr="0070440A" w:rsidRDefault="003701AA" w:rsidP="0070440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3701AA" w:rsidRPr="0070440A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920E" w14:textId="77777777" w:rsidR="0004028F" w:rsidRDefault="0004028F" w:rsidP="00DC27EE">
      <w:pPr>
        <w:spacing w:after="0" w:line="240" w:lineRule="auto"/>
      </w:pPr>
      <w:r>
        <w:separator/>
      </w:r>
    </w:p>
  </w:endnote>
  <w:endnote w:type="continuationSeparator" w:id="0">
    <w:p w14:paraId="4F76BD80" w14:textId="77777777" w:rsidR="0004028F" w:rsidRDefault="0004028F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26344"/>
      <w:docPartObj>
        <w:docPartGallery w:val="Page Numbers (Bottom of Page)"/>
        <w:docPartUnique/>
      </w:docPartObj>
    </w:sdtPr>
    <w:sdtEndPr/>
    <w:sdtContent>
      <w:p w14:paraId="41404960" w14:textId="77777777" w:rsidR="006D7AA2" w:rsidRDefault="00546FDE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6D7AA2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FC05BC">
          <w:rPr>
            <w:rFonts w:asciiTheme="minorHAnsi" w:hAnsiTheme="minorHAnsi"/>
            <w:noProof/>
            <w:sz w:val="18"/>
            <w:szCs w:val="18"/>
          </w:rPr>
          <w:t>8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5A4BB054" w14:textId="77777777" w:rsidR="006D7AA2" w:rsidRDefault="006D7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2A66" w14:textId="77777777" w:rsidR="0004028F" w:rsidRDefault="0004028F" w:rsidP="00DC27EE">
      <w:pPr>
        <w:spacing w:after="0" w:line="240" w:lineRule="auto"/>
      </w:pPr>
      <w:r>
        <w:separator/>
      </w:r>
    </w:p>
  </w:footnote>
  <w:footnote w:type="continuationSeparator" w:id="0">
    <w:p w14:paraId="22DDBD93" w14:textId="77777777" w:rsidR="0004028F" w:rsidRDefault="0004028F" w:rsidP="00DC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177F" w14:textId="77777777" w:rsidR="006D7AA2" w:rsidRDefault="006D7AA2" w:rsidP="002402BD">
    <w:pPr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D702FB1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singleLevel"/>
    <w:tmpl w:val="FE64DECE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0000008"/>
    <w:multiLevelType w:val="singleLevel"/>
    <w:tmpl w:val="0000000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9"/>
    <w:multiLevelType w:val="singleLevel"/>
    <w:tmpl w:val="0000000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26218D5"/>
    <w:multiLevelType w:val="hybridMultilevel"/>
    <w:tmpl w:val="8C1A5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44DA4"/>
    <w:multiLevelType w:val="hybridMultilevel"/>
    <w:tmpl w:val="96162EAA"/>
    <w:lvl w:ilvl="0" w:tplc="3356CBE6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9" w15:restartNumberingAfterBreak="0">
    <w:nsid w:val="04933428"/>
    <w:multiLevelType w:val="hybridMultilevel"/>
    <w:tmpl w:val="1E9EF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CDAC66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1" w15:restartNumberingAfterBreak="0">
    <w:nsid w:val="08973AF3"/>
    <w:multiLevelType w:val="multilevel"/>
    <w:tmpl w:val="D938CD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0A447CBD"/>
    <w:multiLevelType w:val="hybridMultilevel"/>
    <w:tmpl w:val="32625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A655D"/>
    <w:multiLevelType w:val="hybridMultilevel"/>
    <w:tmpl w:val="11D44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E463C"/>
    <w:multiLevelType w:val="hybridMultilevel"/>
    <w:tmpl w:val="791E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95EBF"/>
    <w:multiLevelType w:val="hybridMultilevel"/>
    <w:tmpl w:val="FD3CA32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C1BA3"/>
    <w:multiLevelType w:val="hybridMultilevel"/>
    <w:tmpl w:val="1514FD12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" w15:restartNumberingAfterBreak="0">
    <w:nsid w:val="18FC4153"/>
    <w:multiLevelType w:val="hybridMultilevel"/>
    <w:tmpl w:val="D0B402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C1057F0"/>
    <w:multiLevelType w:val="hybridMultilevel"/>
    <w:tmpl w:val="CA6E6DB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3477B6"/>
    <w:multiLevelType w:val="hybridMultilevel"/>
    <w:tmpl w:val="9B22F346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39FE2D36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B67E77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AE8F05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6661F1"/>
    <w:multiLevelType w:val="hybridMultilevel"/>
    <w:tmpl w:val="6C382686"/>
    <w:lvl w:ilvl="0" w:tplc="2BDACED6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21" w15:restartNumberingAfterBreak="0">
    <w:nsid w:val="20D42BB7"/>
    <w:multiLevelType w:val="hybridMultilevel"/>
    <w:tmpl w:val="A71E9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1F43E0C"/>
    <w:multiLevelType w:val="multilevel"/>
    <w:tmpl w:val="B29A374C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4" w15:restartNumberingAfterBreak="0">
    <w:nsid w:val="24174F6A"/>
    <w:multiLevelType w:val="hybridMultilevel"/>
    <w:tmpl w:val="AFB414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9742D1"/>
    <w:multiLevelType w:val="hybridMultilevel"/>
    <w:tmpl w:val="2FB6C46C"/>
    <w:lvl w:ilvl="0" w:tplc="580A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79181A"/>
    <w:multiLevelType w:val="hybridMultilevel"/>
    <w:tmpl w:val="686C6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C5482"/>
    <w:multiLevelType w:val="hybridMultilevel"/>
    <w:tmpl w:val="80CEB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C3DF0"/>
    <w:multiLevelType w:val="hybridMultilevel"/>
    <w:tmpl w:val="0B60D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3D154D"/>
    <w:multiLevelType w:val="hybridMultilevel"/>
    <w:tmpl w:val="7896A252"/>
    <w:lvl w:ilvl="0" w:tplc="9D900F96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80DB1"/>
    <w:multiLevelType w:val="hybridMultilevel"/>
    <w:tmpl w:val="0426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E637F"/>
    <w:multiLevelType w:val="hybridMultilevel"/>
    <w:tmpl w:val="8376C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B17D1"/>
    <w:multiLevelType w:val="hybridMultilevel"/>
    <w:tmpl w:val="7ED42152"/>
    <w:lvl w:ilvl="0" w:tplc="1D38638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4F5B26A2"/>
    <w:multiLevelType w:val="hybridMultilevel"/>
    <w:tmpl w:val="E41485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733B5"/>
    <w:multiLevelType w:val="hybridMultilevel"/>
    <w:tmpl w:val="551A2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525049E6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33418"/>
    <w:multiLevelType w:val="hybridMultilevel"/>
    <w:tmpl w:val="768C618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54D7051F"/>
    <w:multiLevelType w:val="hybridMultilevel"/>
    <w:tmpl w:val="6E1A7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53DF3"/>
    <w:multiLevelType w:val="hybridMultilevel"/>
    <w:tmpl w:val="544EC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F0EAA"/>
    <w:multiLevelType w:val="hybridMultilevel"/>
    <w:tmpl w:val="A2F61F5E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11F85"/>
    <w:multiLevelType w:val="hybridMultilevel"/>
    <w:tmpl w:val="7B2C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7F0F94"/>
    <w:multiLevelType w:val="hybridMultilevel"/>
    <w:tmpl w:val="93802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F2E242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7" w15:restartNumberingAfterBreak="0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8" w15:restartNumberingAfterBreak="0">
    <w:nsid w:val="694D70D1"/>
    <w:multiLevelType w:val="hybridMultilevel"/>
    <w:tmpl w:val="4E580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0B092F"/>
    <w:multiLevelType w:val="hybridMultilevel"/>
    <w:tmpl w:val="57CC98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31218FE">
      <w:start w:val="10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685259"/>
    <w:multiLevelType w:val="hybridMultilevel"/>
    <w:tmpl w:val="AA6C82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9E0830BA">
      <w:start w:val="1"/>
      <w:numFmt w:val="decimal"/>
      <w:lvlText w:val="%3)"/>
      <w:lvlJc w:val="right"/>
      <w:pPr>
        <w:ind w:left="2444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05833DF"/>
    <w:multiLevelType w:val="hybridMultilevel"/>
    <w:tmpl w:val="CCBCFFD2"/>
    <w:lvl w:ilvl="0" w:tplc="20721C02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1655A1"/>
    <w:multiLevelType w:val="hybridMultilevel"/>
    <w:tmpl w:val="73ECBEC8"/>
    <w:lvl w:ilvl="0" w:tplc="B958F83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264082"/>
    <w:multiLevelType w:val="hybridMultilevel"/>
    <w:tmpl w:val="D3AA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3C564C"/>
    <w:multiLevelType w:val="hybridMultilevel"/>
    <w:tmpl w:val="3112D908"/>
    <w:lvl w:ilvl="0" w:tplc="2A4AADB2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C220AC7"/>
    <w:multiLevelType w:val="hybridMultilevel"/>
    <w:tmpl w:val="30C45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D14651"/>
    <w:multiLevelType w:val="hybridMultilevel"/>
    <w:tmpl w:val="8EDE76BC"/>
    <w:lvl w:ilvl="0" w:tplc="94E8FFB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51"/>
  </w:num>
  <w:num w:numId="4">
    <w:abstractNumId w:val="42"/>
  </w:num>
  <w:num w:numId="5">
    <w:abstractNumId w:val="25"/>
  </w:num>
  <w:num w:numId="6">
    <w:abstractNumId w:val="37"/>
  </w:num>
  <w:num w:numId="7">
    <w:abstractNumId w:val="39"/>
  </w:num>
  <w:num w:numId="8">
    <w:abstractNumId w:val="41"/>
  </w:num>
  <w:num w:numId="9">
    <w:abstractNumId w:val="30"/>
  </w:num>
  <w:num w:numId="10">
    <w:abstractNumId w:val="35"/>
  </w:num>
  <w:num w:numId="11">
    <w:abstractNumId w:val="57"/>
  </w:num>
  <w:num w:numId="12">
    <w:abstractNumId w:val="47"/>
  </w:num>
  <w:num w:numId="13">
    <w:abstractNumId w:val="46"/>
  </w:num>
  <w:num w:numId="14">
    <w:abstractNumId w:val="31"/>
  </w:num>
  <w:num w:numId="15">
    <w:abstractNumId w:val="34"/>
  </w:num>
  <w:num w:numId="16">
    <w:abstractNumId w:val="20"/>
  </w:num>
  <w:num w:numId="17">
    <w:abstractNumId w:val="3"/>
  </w:num>
  <w:num w:numId="18">
    <w:abstractNumId w:val="55"/>
  </w:num>
  <w:num w:numId="19">
    <w:abstractNumId w:val="16"/>
  </w:num>
  <w:num w:numId="20">
    <w:abstractNumId w:val="8"/>
  </w:num>
  <w:num w:numId="21">
    <w:abstractNumId w:val="26"/>
  </w:num>
  <w:num w:numId="22">
    <w:abstractNumId w:val="23"/>
  </w:num>
  <w:num w:numId="23">
    <w:abstractNumId w:val="44"/>
  </w:num>
  <w:num w:numId="24">
    <w:abstractNumId w:val="19"/>
  </w:num>
  <w:num w:numId="25">
    <w:abstractNumId w:val="50"/>
  </w:num>
  <w:num w:numId="26">
    <w:abstractNumId w:val="27"/>
  </w:num>
  <w:num w:numId="27">
    <w:abstractNumId w:val="9"/>
  </w:num>
  <w:num w:numId="28">
    <w:abstractNumId w:val="33"/>
  </w:num>
  <w:num w:numId="29">
    <w:abstractNumId w:val="40"/>
  </w:num>
  <w:num w:numId="30">
    <w:abstractNumId w:val="45"/>
  </w:num>
  <w:num w:numId="31">
    <w:abstractNumId w:val="14"/>
  </w:num>
  <w:num w:numId="32">
    <w:abstractNumId w:val="36"/>
  </w:num>
  <w:num w:numId="33">
    <w:abstractNumId w:val="24"/>
  </w:num>
  <w:num w:numId="34">
    <w:abstractNumId w:val="29"/>
  </w:num>
  <w:num w:numId="35">
    <w:abstractNumId w:val="15"/>
  </w:num>
  <w:num w:numId="36">
    <w:abstractNumId w:val="18"/>
  </w:num>
  <w:num w:numId="37">
    <w:abstractNumId w:val="58"/>
  </w:num>
  <w:num w:numId="38">
    <w:abstractNumId w:val="28"/>
  </w:num>
  <w:num w:numId="39">
    <w:abstractNumId w:val="21"/>
  </w:num>
  <w:num w:numId="40">
    <w:abstractNumId w:val="56"/>
  </w:num>
  <w:num w:numId="41">
    <w:abstractNumId w:val="52"/>
  </w:num>
  <w:num w:numId="42">
    <w:abstractNumId w:val="12"/>
  </w:num>
  <w:num w:numId="43">
    <w:abstractNumId w:val="49"/>
  </w:num>
  <w:num w:numId="44">
    <w:abstractNumId w:val="11"/>
  </w:num>
  <w:num w:numId="45">
    <w:abstractNumId w:val="38"/>
  </w:num>
  <w:num w:numId="46">
    <w:abstractNumId w:val="17"/>
  </w:num>
  <w:num w:numId="47">
    <w:abstractNumId w:val="32"/>
  </w:num>
  <w:num w:numId="48">
    <w:abstractNumId w:val="13"/>
  </w:num>
  <w:num w:numId="49">
    <w:abstractNumId w:val="7"/>
  </w:num>
  <w:num w:numId="50">
    <w:abstractNumId w:val="54"/>
  </w:num>
  <w:num w:numId="51">
    <w:abstractNumId w:val="53"/>
  </w:num>
  <w:num w:numId="52">
    <w:abstractNumId w:val="43"/>
  </w:num>
  <w:num w:numId="53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073E"/>
    <w:rsid w:val="0001199C"/>
    <w:rsid w:val="00012DA0"/>
    <w:rsid w:val="00027710"/>
    <w:rsid w:val="00031B40"/>
    <w:rsid w:val="00031E53"/>
    <w:rsid w:val="0004028F"/>
    <w:rsid w:val="00041160"/>
    <w:rsid w:val="0004751C"/>
    <w:rsid w:val="00052288"/>
    <w:rsid w:val="000555F2"/>
    <w:rsid w:val="0006638E"/>
    <w:rsid w:val="00067EF1"/>
    <w:rsid w:val="00090971"/>
    <w:rsid w:val="0009451C"/>
    <w:rsid w:val="00096F70"/>
    <w:rsid w:val="000A688C"/>
    <w:rsid w:val="000A7843"/>
    <w:rsid w:val="000B44C3"/>
    <w:rsid w:val="000B7E26"/>
    <w:rsid w:val="000C2352"/>
    <w:rsid w:val="000C491E"/>
    <w:rsid w:val="000C7132"/>
    <w:rsid w:val="000D173B"/>
    <w:rsid w:val="000F3B34"/>
    <w:rsid w:val="000F5C5C"/>
    <w:rsid w:val="0010235C"/>
    <w:rsid w:val="001177CD"/>
    <w:rsid w:val="00120FBB"/>
    <w:rsid w:val="00124B98"/>
    <w:rsid w:val="00125406"/>
    <w:rsid w:val="0013680B"/>
    <w:rsid w:val="00137A6D"/>
    <w:rsid w:val="00145600"/>
    <w:rsid w:val="00147694"/>
    <w:rsid w:val="001568A2"/>
    <w:rsid w:val="00162D04"/>
    <w:rsid w:val="001633A4"/>
    <w:rsid w:val="00175A6F"/>
    <w:rsid w:val="00181313"/>
    <w:rsid w:val="00183BAB"/>
    <w:rsid w:val="00192C90"/>
    <w:rsid w:val="00194EFF"/>
    <w:rsid w:val="0019776A"/>
    <w:rsid w:val="00197816"/>
    <w:rsid w:val="001A0F0A"/>
    <w:rsid w:val="001A57BE"/>
    <w:rsid w:val="001B2364"/>
    <w:rsid w:val="001B56D5"/>
    <w:rsid w:val="001C7D61"/>
    <w:rsid w:val="001D289F"/>
    <w:rsid w:val="001D460D"/>
    <w:rsid w:val="001E14FA"/>
    <w:rsid w:val="001E4C40"/>
    <w:rsid w:val="001F101A"/>
    <w:rsid w:val="00205FBC"/>
    <w:rsid w:val="00207F10"/>
    <w:rsid w:val="0022196E"/>
    <w:rsid w:val="00225F11"/>
    <w:rsid w:val="00230487"/>
    <w:rsid w:val="0023248B"/>
    <w:rsid w:val="002379BF"/>
    <w:rsid w:val="002402BD"/>
    <w:rsid w:val="00241A34"/>
    <w:rsid w:val="00243DBC"/>
    <w:rsid w:val="00256310"/>
    <w:rsid w:val="0025787A"/>
    <w:rsid w:val="0025790A"/>
    <w:rsid w:val="00266993"/>
    <w:rsid w:val="00267A01"/>
    <w:rsid w:val="002711A5"/>
    <w:rsid w:val="002777BD"/>
    <w:rsid w:val="002779F6"/>
    <w:rsid w:val="0028125F"/>
    <w:rsid w:val="00292D86"/>
    <w:rsid w:val="002A2D98"/>
    <w:rsid w:val="002A7C59"/>
    <w:rsid w:val="002B4430"/>
    <w:rsid w:val="002B63E8"/>
    <w:rsid w:val="002B7076"/>
    <w:rsid w:val="002D00AC"/>
    <w:rsid w:val="002D7177"/>
    <w:rsid w:val="002E0553"/>
    <w:rsid w:val="002E3162"/>
    <w:rsid w:val="002E6834"/>
    <w:rsid w:val="002F54C3"/>
    <w:rsid w:val="00302CA3"/>
    <w:rsid w:val="003061E2"/>
    <w:rsid w:val="00307088"/>
    <w:rsid w:val="00312751"/>
    <w:rsid w:val="003127EE"/>
    <w:rsid w:val="00314A39"/>
    <w:rsid w:val="00324655"/>
    <w:rsid w:val="00331E7B"/>
    <w:rsid w:val="0034466F"/>
    <w:rsid w:val="00344E15"/>
    <w:rsid w:val="003574E0"/>
    <w:rsid w:val="00364E95"/>
    <w:rsid w:val="00365D92"/>
    <w:rsid w:val="00366173"/>
    <w:rsid w:val="00367C29"/>
    <w:rsid w:val="003701AA"/>
    <w:rsid w:val="00371E2E"/>
    <w:rsid w:val="003731C0"/>
    <w:rsid w:val="00384071"/>
    <w:rsid w:val="003859FF"/>
    <w:rsid w:val="0039031F"/>
    <w:rsid w:val="00390BF8"/>
    <w:rsid w:val="003956CE"/>
    <w:rsid w:val="003967CF"/>
    <w:rsid w:val="003A1AB2"/>
    <w:rsid w:val="003A32F5"/>
    <w:rsid w:val="003A3556"/>
    <w:rsid w:val="003A4DB9"/>
    <w:rsid w:val="003A56A0"/>
    <w:rsid w:val="003B06ED"/>
    <w:rsid w:val="003B0E35"/>
    <w:rsid w:val="003B2424"/>
    <w:rsid w:val="003B508F"/>
    <w:rsid w:val="003B50BA"/>
    <w:rsid w:val="003D0EF2"/>
    <w:rsid w:val="003D1D9F"/>
    <w:rsid w:val="003D42FC"/>
    <w:rsid w:val="003D6964"/>
    <w:rsid w:val="003E36D1"/>
    <w:rsid w:val="003F0B73"/>
    <w:rsid w:val="003F0D3B"/>
    <w:rsid w:val="003F5A45"/>
    <w:rsid w:val="003F5A6F"/>
    <w:rsid w:val="00401456"/>
    <w:rsid w:val="00403566"/>
    <w:rsid w:val="00404A3E"/>
    <w:rsid w:val="004057A9"/>
    <w:rsid w:val="00413AA5"/>
    <w:rsid w:val="0041419D"/>
    <w:rsid w:val="0041553A"/>
    <w:rsid w:val="00435564"/>
    <w:rsid w:val="00451CD9"/>
    <w:rsid w:val="0045757D"/>
    <w:rsid w:val="00463825"/>
    <w:rsid w:val="00463F2F"/>
    <w:rsid w:val="00466494"/>
    <w:rsid w:val="004752A5"/>
    <w:rsid w:val="00487978"/>
    <w:rsid w:val="00492427"/>
    <w:rsid w:val="00493215"/>
    <w:rsid w:val="0049483C"/>
    <w:rsid w:val="00495768"/>
    <w:rsid w:val="004A173C"/>
    <w:rsid w:val="004A1928"/>
    <w:rsid w:val="004A3B9D"/>
    <w:rsid w:val="004B291A"/>
    <w:rsid w:val="004B3993"/>
    <w:rsid w:val="004B60B8"/>
    <w:rsid w:val="004C4B4C"/>
    <w:rsid w:val="004C7A38"/>
    <w:rsid w:val="004D1B9A"/>
    <w:rsid w:val="004E2684"/>
    <w:rsid w:val="004E76F8"/>
    <w:rsid w:val="004F0F12"/>
    <w:rsid w:val="004F177F"/>
    <w:rsid w:val="004F1B6D"/>
    <w:rsid w:val="00501401"/>
    <w:rsid w:val="005022C3"/>
    <w:rsid w:val="00507E1B"/>
    <w:rsid w:val="005123FC"/>
    <w:rsid w:val="00524A05"/>
    <w:rsid w:val="00525684"/>
    <w:rsid w:val="00525A80"/>
    <w:rsid w:val="00540DA1"/>
    <w:rsid w:val="00546FDE"/>
    <w:rsid w:val="005572CC"/>
    <w:rsid w:val="005618EC"/>
    <w:rsid w:val="005665F9"/>
    <w:rsid w:val="0057400A"/>
    <w:rsid w:val="005747A8"/>
    <w:rsid w:val="00574D4D"/>
    <w:rsid w:val="00580B43"/>
    <w:rsid w:val="0058324B"/>
    <w:rsid w:val="0058616E"/>
    <w:rsid w:val="00586765"/>
    <w:rsid w:val="00587EA8"/>
    <w:rsid w:val="00596305"/>
    <w:rsid w:val="005A0666"/>
    <w:rsid w:val="005A5267"/>
    <w:rsid w:val="005B042D"/>
    <w:rsid w:val="005C017D"/>
    <w:rsid w:val="005C25F6"/>
    <w:rsid w:val="005C3F1E"/>
    <w:rsid w:val="005C5E1D"/>
    <w:rsid w:val="005C7F96"/>
    <w:rsid w:val="005D5DA5"/>
    <w:rsid w:val="005E2291"/>
    <w:rsid w:val="005E3944"/>
    <w:rsid w:val="005F392C"/>
    <w:rsid w:val="00611F03"/>
    <w:rsid w:val="00615EEC"/>
    <w:rsid w:val="00623F54"/>
    <w:rsid w:val="00624D30"/>
    <w:rsid w:val="00625B62"/>
    <w:rsid w:val="00633686"/>
    <w:rsid w:val="00641958"/>
    <w:rsid w:val="006471DF"/>
    <w:rsid w:val="00653331"/>
    <w:rsid w:val="00657B04"/>
    <w:rsid w:val="00664A4D"/>
    <w:rsid w:val="00676CC0"/>
    <w:rsid w:val="00682296"/>
    <w:rsid w:val="00684F2F"/>
    <w:rsid w:val="006900C9"/>
    <w:rsid w:val="006956CC"/>
    <w:rsid w:val="00696E27"/>
    <w:rsid w:val="006A229E"/>
    <w:rsid w:val="006A3678"/>
    <w:rsid w:val="006B2EFA"/>
    <w:rsid w:val="006B7B22"/>
    <w:rsid w:val="006B7D05"/>
    <w:rsid w:val="006C54B3"/>
    <w:rsid w:val="006C71E4"/>
    <w:rsid w:val="006D326A"/>
    <w:rsid w:val="006D534B"/>
    <w:rsid w:val="006D7AA2"/>
    <w:rsid w:val="006E1379"/>
    <w:rsid w:val="006F1CC1"/>
    <w:rsid w:val="00700633"/>
    <w:rsid w:val="00700E35"/>
    <w:rsid w:val="0070440A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6514B"/>
    <w:rsid w:val="00766200"/>
    <w:rsid w:val="007665DC"/>
    <w:rsid w:val="00772A05"/>
    <w:rsid w:val="007767FE"/>
    <w:rsid w:val="007876E4"/>
    <w:rsid w:val="007923C0"/>
    <w:rsid w:val="00792A99"/>
    <w:rsid w:val="007A097B"/>
    <w:rsid w:val="007A67CD"/>
    <w:rsid w:val="007B0035"/>
    <w:rsid w:val="007B2F36"/>
    <w:rsid w:val="007B3F90"/>
    <w:rsid w:val="007B443C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242BE"/>
    <w:rsid w:val="0083225C"/>
    <w:rsid w:val="00833D44"/>
    <w:rsid w:val="00840B4D"/>
    <w:rsid w:val="00842AEE"/>
    <w:rsid w:val="008501DA"/>
    <w:rsid w:val="0085241F"/>
    <w:rsid w:val="00856FF4"/>
    <w:rsid w:val="008618AE"/>
    <w:rsid w:val="008770DD"/>
    <w:rsid w:val="0088442A"/>
    <w:rsid w:val="008879CB"/>
    <w:rsid w:val="008964B2"/>
    <w:rsid w:val="008979F3"/>
    <w:rsid w:val="008A0CAC"/>
    <w:rsid w:val="008A37CD"/>
    <w:rsid w:val="008A7E56"/>
    <w:rsid w:val="008B0FF3"/>
    <w:rsid w:val="008B1F8D"/>
    <w:rsid w:val="008B77F7"/>
    <w:rsid w:val="008E582B"/>
    <w:rsid w:val="008E6D96"/>
    <w:rsid w:val="0090363E"/>
    <w:rsid w:val="00903AFE"/>
    <w:rsid w:val="00906373"/>
    <w:rsid w:val="0091374A"/>
    <w:rsid w:val="0091478B"/>
    <w:rsid w:val="00933BD4"/>
    <w:rsid w:val="00942413"/>
    <w:rsid w:val="00950EA5"/>
    <w:rsid w:val="00955D2F"/>
    <w:rsid w:val="0095653A"/>
    <w:rsid w:val="00961BF5"/>
    <w:rsid w:val="00967451"/>
    <w:rsid w:val="009766FE"/>
    <w:rsid w:val="00993001"/>
    <w:rsid w:val="009936EC"/>
    <w:rsid w:val="009A1AB3"/>
    <w:rsid w:val="009B0FA6"/>
    <w:rsid w:val="009B1755"/>
    <w:rsid w:val="009B28CE"/>
    <w:rsid w:val="009C504D"/>
    <w:rsid w:val="009C6679"/>
    <w:rsid w:val="009D40CE"/>
    <w:rsid w:val="009D5265"/>
    <w:rsid w:val="009E404F"/>
    <w:rsid w:val="009E7DD6"/>
    <w:rsid w:val="009F0F7A"/>
    <w:rsid w:val="009F3552"/>
    <w:rsid w:val="009F374E"/>
    <w:rsid w:val="009F6D5A"/>
    <w:rsid w:val="00A02EC7"/>
    <w:rsid w:val="00A1198A"/>
    <w:rsid w:val="00A21328"/>
    <w:rsid w:val="00A222C2"/>
    <w:rsid w:val="00A311A1"/>
    <w:rsid w:val="00A31834"/>
    <w:rsid w:val="00A33A85"/>
    <w:rsid w:val="00A40395"/>
    <w:rsid w:val="00A67B11"/>
    <w:rsid w:val="00A715D8"/>
    <w:rsid w:val="00A772F7"/>
    <w:rsid w:val="00A80421"/>
    <w:rsid w:val="00A80DC0"/>
    <w:rsid w:val="00A941F2"/>
    <w:rsid w:val="00AA7088"/>
    <w:rsid w:val="00AB5BCE"/>
    <w:rsid w:val="00AC05B1"/>
    <w:rsid w:val="00AC3E1A"/>
    <w:rsid w:val="00AC6970"/>
    <w:rsid w:val="00AE5053"/>
    <w:rsid w:val="00AE5BEB"/>
    <w:rsid w:val="00AE5C69"/>
    <w:rsid w:val="00AE748E"/>
    <w:rsid w:val="00AF7F96"/>
    <w:rsid w:val="00B05C4A"/>
    <w:rsid w:val="00B23A7A"/>
    <w:rsid w:val="00B23CB4"/>
    <w:rsid w:val="00B26919"/>
    <w:rsid w:val="00B32A61"/>
    <w:rsid w:val="00B379E5"/>
    <w:rsid w:val="00B401BA"/>
    <w:rsid w:val="00B454D2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A4D4A"/>
    <w:rsid w:val="00BB0CAE"/>
    <w:rsid w:val="00BB49C7"/>
    <w:rsid w:val="00BC5FEE"/>
    <w:rsid w:val="00BC65FE"/>
    <w:rsid w:val="00BD3FD5"/>
    <w:rsid w:val="00BE438F"/>
    <w:rsid w:val="00BF7D72"/>
    <w:rsid w:val="00C11BAF"/>
    <w:rsid w:val="00C12D8B"/>
    <w:rsid w:val="00C13905"/>
    <w:rsid w:val="00C15EFF"/>
    <w:rsid w:val="00C206EE"/>
    <w:rsid w:val="00C31782"/>
    <w:rsid w:val="00C328DB"/>
    <w:rsid w:val="00C3364B"/>
    <w:rsid w:val="00C36F01"/>
    <w:rsid w:val="00C4646B"/>
    <w:rsid w:val="00C507FA"/>
    <w:rsid w:val="00C52583"/>
    <w:rsid w:val="00C53512"/>
    <w:rsid w:val="00C572B8"/>
    <w:rsid w:val="00C60F19"/>
    <w:rsid w:val="00C63AD0"/>
    <w:rsid w:val="00C71AC2"/>
    <w:rsid w:val="00C758E3"/>
    <w:rsid w:val="00C775FB"/>
    <w:rsid w:val="00C81F12"/>
    <w:rsid w:val="00C86837"/>
    <w:rsid w:val="00C87F7A"/>
    <w:rsid w:val="00C91554"/>
    <w:rsid w:val="00C91C69"/>
    <w:rsid w:val="00C94025"/>
    <w:rsid w:val="00C95545"/>
    <w:rsid w:val="00CA4F16"/>
    <w:rsid w:val="00CA5C8E"/>
    <w:rsid w:val="00CB0A46"/>
    <w:rsid w:val="00CC2004"/>
    <w:rsid w:val="00CD22AB"/>
    <w:rsid w:val="00CD5D54"/>
    <w:rsid w:val="00CE2582"/>
    <w:rsid w:val="00CE5094"/>
    <w:rsid w:val="00CF4071"/>
    <w:rsid w:val="00CF4DD9"/>
    <w:rsid w:val="00CF7237"/>
    <w:rsid w:val="00D12B91"/>
    <w:rsid w:val="00D14A63"/>
    <w:rsid w:val="00D33F76"/>
    <w:rsid w:val="00D52862"/>
    <w:rsid w:val="00D71DDB"/>
    <w:rsid w:val="00D80CE9"/>
    <w:rsid w:val="00D873B1"/>
    <w:rsid w:val="00D967CD"/>
    <w:rsid w:val="00D96C91"/>
    <w:rsid w:val="00D9780C"/>
    <w:rsid w:val="00DA2120"/>
    <w:rsid w:val="00DB3683"/>
    <w:rsid w:val="00DB562C"/>
    <w:rsid w:val="00DC217A"/>
    <w:rsid w:val="00DC27EE"/>
    <w:rsid w:val="00DC35DF"/>
    <w:rsid w:val="00DC416A"/>
    <w:rsid w:val="00DD6F47"/>
    <w:rsid w:val="00DE6B45"/>
    <w:rsid w:val="00DE6F34"/>
    <w:rsid w:val="00DF2479"/>
    <w:rsid w:val="00E143C1"/>
    <w:rsid w:val="00E14BE6"/>
    <w:rsid w:val="00E24EC2"/>
    <w:rsid w:val="00E32FC0"/>
    <w:rsid w:val="00E44265"/>
    <w:rsid w:val="00E45875"/>
    <w:rsid w:val="00E515A2"/>
    <w:rsid w:val="00E51E40"/>
    <w:rsid w:val="00E540AD"/>
    <w:rsid w:val="00E63CFB"/>
    <w:rsid w:val="00E67244"/>
    <w:rsid w:val="00E81CB4"/>
    <w:rsid w:val="00E83D9F"/>
    <w:rsid w:val="00E83E08"/>
    <w:rsid w:val="00E96E3E"/>
    <w:rsid w:val="00E972DE"/>
    <w:rsid w:val="00EA5A98"/>
    <w:rsid w:val="00EC1848"/>
    <w:rsid w:val="00EC245D"/>
    <w:rsid w:val="00EC4FA2"/>
    <w:rsid w:val="00EC7C22"/>
    <w:rsid w:val="00ED37FC"/>
    <w:rsid w:val="00ED562C"/>
    <w:rsid w:val="00ED7EBD"/>
    <w:rsid w:val="00EE292E"/>
    <w:rsid w:val="00F016D7"/>
    <w:rsid w:val="00F033BF"/>
    <w:rsid w:val="00F5479A"/>
    <w:rsid w:val="00F56351"/>
    <w:rsid w:val="00F74ABF"/>
    <w:rsid w:val="00F93345"/>
    <w:rsid w:val="00FA02E3"/>
    <w:rsid w:val="00FA0DF4"/>
    <w:rsid w:val="00FC05BC"/>
    <w:rsid w:val="00FE2AC2"/>
    <w:rsid w:val="00FE4187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AE87F"/>
  <w15:docId w15:val="{14B42096-9082-4A3A-AD1D-B52E5B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3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F17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71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3DB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9D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27710"/>
    <w:pPr>
      <w:spacing w:after="0" w:line="240" w:lineRule="auto"/>
      <w:ind w:left="705"/>
    </w:pPr>
    <w:rPr>
      <w:rFonts w:ascii="Times New Roman" w:eastAsia="Times New Roman" w:hAnsi="Times New Roman"/>
      <w:szCs w:val="24"/>
      <w:lang w:eastAsia="ar-SA"/>
    </w:rPr>
  </w:style>
  <w:style w:type="paragraph" w:styleId="Lista">
    <w:name w:val="List"/>
    <w:basedOn w:val="Normalny"/>
    <w:uiPriority w:val="99"/>
    <w:semiHidden/>
    <w:unhideWhenUsed/>
    <w:rsid w:val="00371E2E"/>
    <w:pPr>
      <w:ind w:left="283" w:hanging="283"/>
      <w:contextualSpacing/>
    </w:pPr>
  </w:style>
  <w:style w:type="character" w:customStyle="1" w:styleId="FontStyle37">
    <w:name w:val="Font Style37"/>
    <w:rsid w:val="00371E2E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371E2E"/>
    <w:pPr>
      <w:suppressAutoHyphens/>
      <w:spacing w:after="0" w:line="360" w:lineRule="auto"/>
      <w:jc w:val="both"/>
    </w:pPr>
    <w:rPr>
      <w:rFonts w:ascii="Times New Roman" w:eastAsia="Times New Roman" w:hAnsi="Times New Roman" w:cs="Calibri"/>
      <w:sz w:val="26"/>
      <w:szCs w:val="20"/>
      <w:lang w:eastAsia="ar-SA"/>
    </w:rPr>
  </w:style>
  <w:style w:type="paragraph" w:customStyle="1" w:styleId="WW-Normalny1">
    <w:name w:val="WW-Normalny1"/>
    <w:basedOn w:val="Normalny"/>
    <w:rsid w:val="00371E2E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34">
    <w:name w:val="Style34"/>
    <w:basedOn w:val="Normalny"/>
    <w:rsid w:val="00371E2E"/>
    <w:pPr>
      <w:widowControl w:val="0"/>
      <w:suppressAutoHyphens/>
      <w:autoSpaceDE w:val="0"/>
      <w:spacing w:after="0" w:line="259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371E2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438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499EBD-2DFA-4723-BDC0-7F2C0AAB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Daniel</cp:lastModifiedBy>
  <cp:revision>2</cp:revision>
  <cp:lastPrinted>2022-01-18T13:46:00Z</cp:lastPrinted>
  <dcterms:created xsi:type="dcterms:W3CDTF">2022-01-18T13:47:00Z</dcterms:created>
  <dcterms:modified xsi:type="dcterms:W3CDTF">2022-01-18T13:47:00Z</dcterms:modified>
</cp:coreProperties>
</file>