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6ED" w:rsidRPr="00B85A77" w:rsidRDefault="00487978" w:rsidP="001B3470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B85A77">
        <w:rPr>
          <w:rFonts w:asciiTheme="minorHAnsi" w:hAnsiTheme="minorHAnsi" w:cstheme="minorHAnsi"/>
          <w:sz w:val="20"/>
          <w:szCs w:val="20"/>
        </w:rPr>
        <w:tab/>
      </w:r>
      <w:r w:rsidRPr="00B85A77">
        <w:rPr>
          <w:rFonts w:asciiTheme="minorHAnsi" w:hAnsiTheme="minorHAnsi" w:cstheme="minorHAnsi"/>
          <w:sz w:val="20"/>
          <w:szCs w:val="20"/>
        </w:rPr>
        <w:tab/>
      </w:r>
      <w:r w:rsidRPr="00B85A77">
        <w:rPr>
          <w:rFonts w:asciiTheme="minorHAnsi" w:hAnsiTheme="minorHAnsi" w:cstheme="minorHAnsi"/>
          <w:sz w:val="20"/>
          <w:szCs w:val="20"/>
        </w:rPr>
        <w:tab/>
      </w:r>
      <w:r w:rsidRPr="00B85A77">
        <w:rPr>
          <w:rFonts w:asciiTheme="minorHAnsi" w:hAnsiTheme="minorHAnsi" w:cstheme="minorHAnsi"/>
          <w:sz w:val="20"/>
          <w:szCs w:val="20"/>
        </w:rPr>
        <w:tab/>
      </w:r>
      <w:r w:rsidRPr="00B85A77">
        <w:rPr>
          <w:rFonts w:asciiTheme="minorHAnsi" w:hAnsiTheme="minorHAnsi" w:cstheme="minorHAnsi"/>
          <w:sz w:val="20"/>
          <w:szCs w:val="20"/>
        </w:rPr>
        <w:tab/>
      </w:r>
      <w:r w:rsidRPr="00B85A77">
        <w:rPr>
          <w:rFonts w:asciiTheme="minorHAnsi" w:hAnsiTheme="minorHAnsi" w:cstheme="minorHAnsi"/>
          <w:sz w:val="20"/>
          <w:szCs w:val="20"/>
        </w:rPr>
        <w:tab/>
      </w:r>
      <w:r w:rsidRPr="00B85A77">
        <w:rPr>
          <w:rFonts w:asciiTheme="minorHAnsi" w:hAnsiTheme="minorHAnsi" w:cstheme="minorHAnsi"/>
          <w:sz w:val="20"/>
          <w:szCs w:val="20"/>
        </w:rPr>
        <w:tab/>
      </w:r>
    </w:p>
    <w:p w:rsidR="00AE5053" w:rsidRPr="00B85A77" w:rsidRDefault="00AE5053" w:rsidP="00B85A7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85A77">
        <w:rPr>
          <w:rFonts w:asciiTheme="minorHAnsi" w:hAnsiTheme="minorHAnsi" w:cstheme="minorHAnsi"/>
          <w:sz w:val="20"/>
          <w:szCs w:val="20"/>
        </w:rPr>
        <w:t>Zał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ą</w:t>
      </w:r>
      <w:r w:rsidR="00381B4D">
        <w:rPr>
          <w:rFonts w:asciiTheme="minorHAnsi" w:hAnsiTheme="minorHAnsi" w:cstheme="minorHAnsi"/>
          <w:sz w:val="20"/>
          <w:szCs w:val="20"/>
        </w:rPr>
        <w:t>cznik nr 1</w:t>
      </w:r>
      <w:r w:rsidRPr="00B85A77">
        <w:rPr>
          <w:rFonts w:asciiTheme="minorHAnsi" w:hAnsiTheme="minorHAnsi" w:cstheme="minorHAnsi"/>
          <w:sz w:val="20"/>
          <w:szCs w:val="20"/>
        </w:rPr>
        <w:t xml:space="preserve"> do zapytania ofertowego</w:t>
      </w:r>
    </w:p>
    <w:p w:rsidR="00AE5053" w:rsidRPr="00B85A77" w:rsidRDefault="00AE5053" w:rsidP="00B85A77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AE5053" w:rsidRPr="00B85A77" w:rsidRDefault="00AE5053" w:rsidP="00B85A77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85A77">
        <w:rPr>
          <w:rFonts w:asciiTheme="minorHAnsi" w:hAnsiTheme="minorHAnsi" w:cstheme="minorHAnsi"/>
          <w:b/>
          <w:bCs/>
          <w:sz w:val="20"/>
          <w:szCs w:val="20"/>
        </w:rPr>
        <w:t>WZÓR FORMULARZA OFERTY</w:t>
      </w:r>
    </w:p>
    <w:p w:rsidR="00AE5053" w:rsidRPr="00B85A77" w:rsidRDefault="00AE5053" w:rsidP="00B85A77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AE5053" w:rsidRPr="00B85A77" w:rsidRDefault="00AE5053" w:rsidP="00B85A77">
      <w:pPr>
        <w:pStyle w:val="Akapitzlist"/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85A77">
        <w:rPr>
          <w:rFonts w:asciiTheme="minorHAnsi" w:hAnsiTheme="minorHAnsi" w:cstheme="minorHAnsi"/>
          <w:b/>
          <w:sz w:val="20"/>
          <w:szCs w:val="20"/>
        </w:rPr>
        <w:t>ZAMAWIAJĄCY:</w:t>
      </w:r>
    </w:p>
    <w:tbl>
      <w:tblPr>
        <w:tblW w:w="9789" w:type="dxa"/>
        <w:tblInd w:w="-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9"/>
      </w:tblGrid>
      <w:tr w:rsidR="00AE5053" w:rsidRPr="00B85A77" w:rsidTr="00001FBB">
        <w:trPr>
          <w:trHeight w:val="598"/>
        </w:trPr>
        <w:tc>
          <w:tcPr>
            <w:tcW w:w="9498" w:type="dxa"/>
            <w:vAlign w:val="center"/>
          </w:tcPr>
          <w:p w:rsidR="00AE5053" w:rsidRPr="00B85A77" w:rsidRDefault="00AE5053" w:rsidP="00B85A77">
            <w:pPr>
              <w:spacing w:after="0" w:line="240" w:lineRule="auto"/>
              <w:ind w:left="435"/>
              <w:rPr>
                <w:rFonts w:asciiTheme="minorHAnsi" w:hAnsiTheme="minorHAnsi" w:cstheme="minorHAnsi"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b/>
                <w:sz w:val="20"/>
                <w:szCs w:val="20"/>
              </w:rPr>
              <w:t>Samodzielny Publiczny Zakład Opieki Zdrowotnej Przychodnia Miejska w Pieszycach</w:t>
            </w:r>
          </w:p>
        </w:tc>
      </w:tr>
      <w:tr w:rsidR="00AE5053" w:rsidRPr="00B85A77" w:rsidTr="00001FBB">
        <w:trPr>
          <w:cantSplit/>
          <w:trHeight w:hRule="exact" w:val="939"/>
        </w:trPr>
        <w:tc>
          <w:tcPr>
            <w:tcW w:w="9498" w:type="dxa"/>
            <w:vAlign w:val="center"/>
          </w:tcPr>
          <w:p w:rsidR="0088442A" w:rsidRPr="00B85A77" w:rsidRDefault="0088442A" w:rsidP="00B85A77">
            <w:pPr>
              <w:spacing w:after="0" w:line="240" w:lineRule="auto"/>
              <w:ind w:left="435"/>
              <w:rPr>
                <w:rFonts w:asciiTheme="minorHAnsi" w:hAnsiTheme="minorHAnsi" w:cstheme="minorHAnsi"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sz w:val="20"/>
                <w:szCs w:val="20"/>
              </w:rPr>
              <w:t>Adres:</w:t>
            </w:r>
          </w:p>
          <w:p w:rsidR="0088442A" w:rsidRPr="00B85A77" w:rsidRDefault="0088442A" w:rsidP="00B85A77">
            <w:pPr>
              <w:spacing w:after="0" w:line="240" w:lineRule="auto"/>
              <w:ind w:left="435"/>
              <w:rPr>
                <w:rFonts w:asciiTheme="minorHAnsi" w:hAnsiTheme="minorHAnsi" w:cstheme="minorHAnsi"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sz w:val="20"/>
                <w:szCs w:val="20"/>
              </w:rPr>
              <w:t xml:space="preserve">ul. Królowej Jadwigi 1                                                                                       NIP: </w:t>
            </w:r>
            <w:r w:rsidRPr="00B85A77">
              <w:rPr>
                <w:rFonts w:asciiTheme="minorHAnsi" w:eastAsiaTheme="minorHAnsi" w:hAnsiTheme="minorHAnsi" w:cstheme="minorHAnsi"/>
                <w:sz w:val="20"/>
                <w:szCs w:val="20"/>
              </w:rPr>
              <w:t>8821847960</w:t>
            </w:r>
          </w:p>
          <w:p w:rsidR="00AE5053" w:rsidRPr="00B85A77" w:rsidRDefault="0088442A" w:rsidP="00B85A77">
            <w:pPr>
              <w:spacing w:after="0" w:line="240" w:lineRule="auto"/>
              <w:ind w:left="435"/>
              <w:rPr>
                <w:rFonts w:asciiTheme="minorHAnsi" w:hAnsiTheme="minorHAnsi" w:cstheme="minorHAnsi"/>
                <w:sz w:val="20"/>
                <w:szCs w:val="20"/>
              </w:rPr>
            </w:pPr>
            <w:r w:rsidRPr="00B85A77">
              <w:rPr>
                <w:rFonts w:asciiTheme="minorHAnsi" w:hAnsiTheme="minorHAnsi" w:cstheme="minorHAnsi"/>
                <w:sz w:val="20"/>
                <w:szCs w:val="20"/>
              </w:rPr>
              <w:t>58-250 Pieszyce                                                                                                 Telefon: 74 836 72 27</w:t>
            </w:r>
          </w:p>
        </w:tc>
      </w:tr>
    </w:tbl>
    <w:p w:rsidR="00AE5053" w:rsidRPr="00B85A77" w:rsidRDefault="00AE5053" w:rsidP="00B85A77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AE5053" w:rsidRPr="00B85A77" w:rsidRDefault="00AE5053" w:rsidP="00B85A77">
      <w:pPr>
        <w:pStyle w:val="Tekstpodstawowy2"/>
        <w:numPr>
          <w:ilvl w:val="0"/>
          <w:numId w:val="4"/>
        </w:numPr>
        <w:spacing w:after="0" w:line="240" w:lineRule="auto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85A77">
        <w:rPr>
          <w:rFonts w:asciiTheme="minorHAnsi" w:hAnsiTheme="minorHAnsi" w:cstheme="minorHAnsi"/>
          <w:b/>
          <w:sz w:val="20"/>
          <w:szCs w:val="20"/>
        </w:rPr>
        <w:t>WYKONAWCA:</w:t>
      </w:r>
    </w:p>
    <w:p w:rsidR="00F43CB9" w:rsidRPr="00B85A77" w:rsidRDefault="00F43CB9" w:rsidP="00B85A77">
      <w:pPr>
        <w:pStyle w:val="Tekstpodstawowy2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F43CB9" w:rsidRPr="00B85A77" w:rsidRDefault="00F43CB9" w:rsidP="00B85A77">
      <w:pPr>
        <w:pStyle w:val="Tekstpodstawowy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85A77">
        <w:rPr>
          <w:rFonts w:asciiTheme="minorHAnsi" w:hAnsiTheme="minorHAnsi" w:cstheme="minorHAnsi"/>
          <w:sz w:val="20"/>
          <w:szCs w:val="20"/>
        </w:rPr>
        <w:t>……………………………………………..</w:t>
      </w:r>
    </w:p>
    <w:p w:rsidR="00F43CB9" w:rsidRPr="00B85A77" w:rsidRDefault="00F43CB9" w:rsidP="00B85A77">
      <w:pPr>
        <w:pStyle w:val="Tekstpodstawowy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85A77">
        <w:rPr>
          <w:rFonts w:asciiTheme="minorHAnsi" w:hAnsiTheme="minorHAnsi" w:cstheme="minorHAnsi"/>
          <w:sz w:val="20"/>
          <w:szCs w:val="20"/>
        </w:rPr>
        <w:t>……………………………………………..</w:t>
      </w:r>
    </w:p>
    <w:p w:rsidR="00F43CB9" w:rsidRPr="00B85A77" w:rsidRDefault="00F43CB9" w:rsidP="00B85A77">
      <w:pPr>
        <w:pStyle w:val="Tekstpodstawowy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85A77">
        <w:rPr>
          <w:rFonts w:asciiTheme="minorHAnsi" w:hAnsiTheme="minorHAnsi" w:cstheme="minorHAnsi"/>
          <w:sz w:val="20"/>
          <w:szCs w:val="20"/>
        </w:rPr>
        <w:t>……………………………………………..</w:t>
      </w:r>
    </w:p>
    <w:p w:rsidR="00F43CB9" w:rsidRPr="00932A71" w:rsidRDefault="00F43CB9" w:rsidP="00B85A77">
      <w:pPr>
        <w:pStyle w:val="Tekstpodstawowy2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AE5053" w:rsidRPr="00932A71" w:rsidRDefault="00AE5053" w:rsidP="00B85A77">
      <w:pPr>
        <w:pStyle w:val="Tekstprzypisudolnego"/>
        <w:ind w:left="284"/>
        <w:jc w:val="both"/>
        <w:rPr>
          <w:rFonts w:asciiTheme="minorHAnsi" w:hAnsiTheme="minorHAnsi" w:cstheme="minorHAnsi"/>
        </w:rPr>
      </w:pPr>
      <w:r w:rsidRPr="00932A71">
        <w:rPr>
          <w:rFonts w:asciiTheme="minorHAnsi" w:hAnsiTheme="minorHAnsi" w:cstheme="minorHAnsi"/>
        </w:rPr>
        <w:t xml:space="preserve">W odpowiedzi na zapytanie ofertowe </w:t>
      </w:r>
      <w:proofErr w:type="spellStart"/>
      <w:r w:rsidRPr="00932A71">
        <w:rPr>
          <w:rFonts w:asciiTheme="minorHAnsi" w:hAnsiTheme="minorHAnsi" w:cstheme="minorHAnsi"/>
        </w:rPr>
        <w:t>pn</w:t>
      </w:r>
      <w:proofErr w:type="spellEnd"/>
      <w:r w:rsidRPr="00932A71">
        <w:rPr>
          <w:rFonts w:asciiTheme="minorHAnsi" w:hAnsiTheme="minorHAnsi" w:cstheme="minorHAnsi"/>
        </w:rPr>
        <w:t>:</w:t>
      </w:r>
    </w:p>
    <w:p w:rsidR="006728F8" w:rsidRPr="00381B4D" w:rsidRDefault="00381B4D" w:rsidP="00381B4D">
      <w:pPr>
        <w:pStyle w:val="Tekstprzypisudolnego"/>
        <w:ind w:left="284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/>
          <w:b/>
        </w:rPr>
        <w:t>Organizacja</w:t>
      </w:r>
      <w:r w:rsidRPr="00381B4D">
        <w:rPr>
          <w:rFonts w:asciiTheme="minorHAnsi" w:hAnsiTheme="minorHAnsi"/>
          <w:b/>
        </w:rPr>
        <w:t xml:space="preserve"> spotkania </w:t>
      </w:r>
      <w:proofErr w:type="spellStart"/>
      <w:r w:rsidRPr="00381B4D">
        <w:rPr>
          <w:rFonts w:asciiTheme="minorHAnsi" w:hAnsiTheme="minorHAnsi"/>
          <w:b/>
        </w:rPr>
        <w:t>informacyjno</w:t>
      </w:r>
      <w:proofErr w:type="spellEnd"/>
      <w:r w:rsidRPr="00381B4D">
        <w:rPr>
          <w:rFonts w:asciiTheme="minorHAnsi" w:hAnsiTheme="minorHAnsi"/>
          <w:b/>
        </w:rPr>
        <w:t xml:space="preserve"> – edukacyjnego.</w:t>
      </w:r>
    </w:p>
    <w:p w:rsidR="00AE5053" w:rsidRDefault="00AE5053" w:rsidP="00B85A77">
      <w:pPr>
        <w:autoSpaceDE w:val="0"/>
        <w:spacing w:after="0" w:line="240" w:lineRule="auto"/>
        <w:ind w:right="-426"/>
        <w:jc w:val="both"/>
        <w:rPr>
          <w:rFonts w:asciiTheme="minorHAnsi" w:hAnsiTheme="minorHAnsi" w:cstheme="minorHAnsi"/>
          <w:sz w:val="20"/>
          <w:szCs w:val="20"/>
        </w:rPr>
      </w:pPr>
    </w:p>
    <w:p w:rsidR="00381B4D" w:rsidRPr="00760A97" w:rsidRDefault="00381B4D" w:rsidP="00381B4D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760A97">
        <w:rPr>
          <w:rFonts w:cs="Calibri"/>
          <w:sz w:val="20"/>
          <w:szCs w:val="20"/>
        </w:rPr>
        <w:t xml:space="preserve">Oferuję (-my) następującą cenę za realizację niniejszego zamówienia: 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3977"/>
      </w:tblGrid>
      <w:tr w:rsidR="00381B4D" w:rsidRPr="00DE69D6" w:rsidTr="003C4BC1">
        <w:tc>
          <w:tcPr>
            <w:tcW w:w="8928" w:type="dxa"/>
            <w:gridSpan w:val="2"/>
            <w:shd w:val="clear" w:color="auto" w:fill="BFBFBF"/>
            <w:vAlign w:val="center"/>
          </w:tcPr>
          <w:p w:rsidR="00381B4D" w:rsidRPr="00DE69D6" w:rsidRDefault="00381B4D" w:rsidP="003C4BC1">
            <w:pPr>
              <w:tabs>
                <w:tab w:val="left" w:pos="360"/>
              </w:tabs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E69D6">
              <w:rPr>
                <w:b/>
                <w:sz w:val="20"/>
                <w:szCs w:val="20"/>
              </w:rPr>
              <w:t>Wypełnia Wykonawca będący podatnikiem VAT</w:t>
            </w:r>
          </w:p>
        </w:tc>
      </w:tr>
      <w:tr w:rsidR="00381B4D" w:rsidRPr="00DE69D6" w:rsidTr="003C4BC1">
        <w:tc>
          <w:tcPr>
            <w:tcW w:w="4851" w:type="dxa"/>
            <w:shd w:val="clear" w:color="auto" w:fill="BFBFBF"/>
            <w:vAlign w:val="center"/>
          </w:tcPr>
          <w:p w:rsidR="00381B4D" w:rsidRPr="00DE69D6" w:rsidRDefault="00381B4D" w:rsidP="003C4BC1">
            <w:pPr>
              <w:tabs>
                <w:tab w:val="left" w:pos="360"/>
              </w:tabs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9D6">
              <w:rPr>
                <w:sz w:val="20"/>
                <w:szCs w:val="20"/>
              </w:rPr>
              <w:t xml:space="preserve">Cena netto </w:t>
            </w:r>
          </w:p>
        </w:tc>
        <w:tc>
          <w:tcPr>
            <w:tcW w:w="4077" w:type="dxa"/>
            <w:shd w:val="clear" w:color="auto" w:fill="BFBFBF"/>
          </w:tcPr>
          <w:p w:rsidR="00381B4D" w:rsidRPr="00DE69D6" w:rsidRDefault="00381B4D" w:rsidP="003C4BC1">
            <w:pPr>
              <w:tabs>
                <w:tab w:val="left" w:pos="360"/>
              </w:tabs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brutto </w:t>
            </w:r>
          </w:p>
        </w:tc>
      </w:tr>
      <w:tr w:rsidR="00381B4D" w:rsidRPr="00DE69D6" w:rsidTr="003C4BC1">
        <w:tc>
          <w:tcPr>
            <w:tcW w:w="4851" w:type="dxa"/>
            <w:vAlign w:val="center"/>
          </w:tcPr>
          <w:p w:rsidR="00381B4D" w:rsidRPr="00DE69D6" w:rsidRDefault="00381B4D" w:rsidP="003C4BC1">
            <w:pPr>
              <w:tabs>
                <w:tab w:val="left" w:pos="360"/>
              </w:tabs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77" w:type="dxa"/>
          </w:tcPr>
          <w:p w:rsidR="00381B4D" w:rsidRPr="00DE69D6" w:rsidRDefault="00381B4D" w:rsidP="003C4BC1">
            <w:pPr>
              <w:tabs>
                <w:tab w:val="left" w:pos="360"/>
              </w:tabs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81B4D" w:rsidRPr="00760A97" w:rsidRDefault="00381B4D" w:rsidP="00381B4D">
      <w:pPr>
        <w:tabs>
          <w:tab w:val="left" w:pos="360"/>
        </w:tabs>
        <w:autoSpaceDE w:val="0"/>
        <w:spacing w:after="0" w:line="240" w:lineRule="auto"/>
        <w:rPr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2"/>
      </w:tblGrid>
      <w:tr w:rsidR="00381B4D" w:rsidRPr="00DE69D6" w:rsidTr="003C4BC1">
        <w:tc>
          <w:tcPr>
            <w:tcW w:w="8928" w:type="dxa"/>
            <w:shd w:val="pct12" w:color="auto" w:fill="auto"/>
          </w:tcPr>
          <w:p w:rsidR="00381B4D" w:rsidRPr="00DE69D6" w:rsidRDefault="00381B4D" w:rsidP="003C4BC1">
            <w:pPr>
              <w:tabs>
                <w:tab w:val="left" w:pos="360"/>
              </w:tabs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E69D6">
              <w:rPr>
                <w:b/>
                <w:sz w:val="20"/>
                <w:szCs w:val="20"/>
              </w:rPr>
              <w:t>Wypełnia Wykonawca niebędący podatnikiem VAT</w:t>
            </w:r>
          </w:p>
        </w:tc>
      </w:tr>
      <w:tr w:rsidR="00381B4D" w:rsidRPr="00DE69D6" w:rsidTr="003C4BC1">
        <w:tc>
          <w:tcPr>
            <w:tcW w:w="8928" w:type="dxa"/>
          </w:tcPr>
          <w:p w:rsidR="00381B4D" w:rsidRPr="00DE69D6" w:rsidRDefault="00381B4D" w:rsidP="003C4BC1">
            <w:pPr>
              <w:tabs>
                <w:tab w:val="left" w:pos="360"/>
              </w:tabs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9D6">
              <w:rPr>
                <w:sz w:val="20"/>
                <w:szCs w:val="20"/>
              </w:rPr>
              <w:t>Cena (obejmująca podatek dochodowy i należne ubezpieczenia społeczne i zdrowotne</w:t>
            </w:r>
            <w:r>
              <w:rPr>
                <w:sz w:val="20"/>
                <w:szCs w:val="20"/>
              </w:rPr>
              <w:t xml:space="preserve"> leżące po stronie Wykonawcy jak i Zamawiającego</w:t>
            </w:r>
            <w:r w:rsidRPr="00DE69D6">
              <w:rPr>
                <w:sz w:val="20"/>
                <w:szCs w:val="20"/>
              </w:rPr>
              <w:t>)</w:t>
            </w:r>
          </w:p>
        </w:tc>
      </w:tr>
      <w:tr w:rsidR="00381B4D" w:rsidRPr="00DE69D6" w:rsidTr="003C4BC1">
        <w:tc>
          <w:tcPr>
            <w:tcW w:w="8928" w:type="dxa"/>
          </w:tcPr>
          <w:p w:rsidR="00381B4D" w:rsidRDefault="00381B4D" w:rsidP="00381B4D">
            <w:pPr>
              <w:tabs>
                <w:tab w:val="left" w:pos="360"/>
              </w:tabs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381B4D" w:rsidRPr="00DE69D6" w:rsidRDefault="00381B4D" w:rsidP="00381B4D">
            <w:pPr>
              <w:tabs>
                <w:tab w:val="left" w:pos="360"/>
              </w:tabs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81B4D" w:rsidRDefault="00381B4D" w:rsidP="00B85A77">
      <w:pPr>
        <w:autoSpaceDE w:val="0"/>
        <w:spacing w:after="0" w:line="240" w:lineRule="auto"/>
        <w:ind w:right="-426"/>
        <w:jc w:val="both"/>
        <w:rPr>
          <w:rFonts w:asciiTheme="minorHAnsi" w:hAnsiTheme="minorHAnsi" w:cstheme="minorHAnsi"/>
          <w:sz w:val="20"/>
          <w:szCs w:val="20"/>
        </w:rPr>
      </w:pPr>
    </w:p>
    <w:p w:rsidR="00CC671E" w:rsidRPr="00820C61" w:rsidRDefault="00CC671E" w:rsidP="00CC671E">
      <w:pPr>
        <w:autoSpaceDE w:val="0"/>
        <w:spacing w:after="0" w:line="240" w:lineRule="auto"/>
        <w:ind w:left="284" w:right="-426"/>
        <w:jc w:val="both"/>
        <w:rPr>
          <w:rFonts w:asciiTheme="minorHAnsi" w:hAnsiTheme="minorHAnsi" w:cstheme="minorHAnsi"/>
          <w:sz w:val="20"/>
          <w:szCs w:val="20"/>
        </w:rPr>
      </w:pPr>
      <w:r w:rsidRPr="00820C61">
        <w:rPr>
          <w:rFonts w:asciiTheme="minorHAnsi" w:hAnsiTheme="minorHAnsi" w:cstheme="minorHAnsi"/>
          <w:sz w:val="20"/>
          <w:szCs w:val="20"/>
        </w:rPr>
        <w:t xml:space="preserve">Opis propozycji spotkania </w:t>
      </w:r>
      <w:proofErr w:type="spellStart"/>
      <w:r w:rsidRPr="00820C61">
        <w:rPr>
          <w:rFonts w:asciiTheme="minorHAnsi" w:hAnsiTheme="minorHAnsi" w:cstheme="minorHAnsi"/>
          <w:sz w:val="20"/>
          <w:szCs w:val="20"/>
        </w:rPr>
        <w:t>informacyjno</w:t>
      </w:r>
      <w:proofErr w:type="spellEnd"/>
      <w:r w:rsidRPr="00820C61">
        <w:rPr>
          <w:rFonts w:asciiTheme="minorHAnsi" w:hAnsiTheme="minorHAnsi" w:cstheme="minorHAnsi"/>
          <w:sz w:val="20"/>
          <w:szCs w:val="20"/>
        </w:rPr>
        <w:t xml:space="preserve"> – edukacyjnego:</w:t>
      </w:r>
    </w:p>
    <w:p w:rsidR="00CC671E" w:rsidRPr="002A0EEB" w:rsidRDefault="00CC671E" w:rsidP="00CC671E">
      <w:pPr>
        <w:autoSpaceDE w:val="0"/>
        <w:spacing w:after="0" w:line="240" w:lineRule="auto"/>
        <w:ind w:left="284" w:right="-426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</w:p>
    <w:tbl>
      <w:tblPr>
        <w:tblStyle w:val="Tabela-Siatka"/>
        <w:tblW w:w="8930" w:type="dxa"/>
        <w:tblInd w:w="392" w:type="dxa"/>
        <w:tblLook w:val="04A0" w:firstRow="1" w:lastRow="0" w:firstColumn="1" w:lastColumn="0" w:noHBand="0" w:noVBand="1"/>
      </w:tblPr>
      <w:tblGrid>
        <w:gridCol w:w="8930"/>
      </w:tblGrid>
      <w:tr w:rsidR="00CC671E" w:rsidTr="00CC671E">
        <w:tc>
          <w:tcPr>
            <w:tcW w:w="8930" w:type="dxa"/>
          </w:tcPr>
          <w:p w:rsidR="00CC671E" w:rsidRPr="00820C61" w:rsidRDefault="00CC671E" w:rsidP="00375087">
            <w:pPr>
              <w:pStyle w:val="Akapitzlist"/>
              <w:numPr>
                <w:ilvl w:val="0"/>
                <w:numId w:val="31"/>
              </w:numPr>
              <w:autoSpaceDE w:val="0"/>
              <w:ind w:left="459" w:right="-426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0C61">
              <w:rPr>
                <w:rFonts w:asciiTheme="minorHAnsi" w:hAnsiTheme="minorHAnsi" w:cstheme="minorHAnsi"/>
                <w:sz w:val="20"/>
                <w:szCs w:val="20"/>
              </w:rPr>
              <w:t>Sala:</w:t>
            </w:r>
          </w:p>
          <w:p w:rsidR="00CC671E" w:rsidRPr="00820C61" w:rsidRDefault="00CC671E" w:rsidP="00CC671E">
            <w:pPr>
              <w:pStyle w:val="Akapitzlist"/>
              <w:autoSpaceDE w:val="0"/>
              <w:ind w:left="459" w:right="-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0C61">
              <w:rPr>
                <w:rFonts w:asciiTheme="minorHAnsi" w:hAnsiTheme="minorHAnsi" w:cstheme="minorHAnsi"/>
                <w:sz w:val="20"/>
                <w:szCs w:val="20"/>
              </w:rPr>
              <w:t>Miejsce:</w:t>
            </w:r>
          </w:p>
          <w:p w:rsidR="00CC671E" w:rsidRPr="00820C61" w:rsidRDefault="00CC671E" w:rsidP="00CC671E">
            <w:pPr>
              <w:autoSpaceDE w:val="0"/>
              <w:ind w:left="459" w:right="-426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671E" w:rsidRPr="00820C61" w:rsidRDefault="00CC671E" w:rsidP="00CC671E">
            <w:pPr>
              <w:pStyle w:val="Akapitzlist"/>
              <w:autoSpaceDE w:val="0"/>
              <w:ind w:left="459" w:right="-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0C61">
              <w:rPr>
                <w:rFonts w:asciiTheme="minorHAnsi" w:hAnsiTheme="minorHAnsi" w:cstheme="minorHAnsi"/>
                <w:sz w:val="20"/>
                <w:szCs w:val="20"/>
              </w:rPr>
              <w:t>Wyposażenie:</w:t>
            </w:r>
          </w:p>
          <w:p w:rsidR="00CC671E" w:rsidRPr="00820C61" w:rsidRDefault="00CC671E" w:rsidP="00CC671E">
            <w:pPr>
              <w:autoSpaceDE w:val="0"/>
              <w:ind w:left="459" w:right="-426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671E" w:rsidRPr="00820C61" w:rsidRDefault="00CC671E" w:rsidP="00375087">
            <w:pPr>
              <w:pStyle w:val="Akapitzlist"/>
              <w:numPr>
                <w:ilvl w:val="0"/>
                <w:numId w:val="31"/>
              </w:numPr>
              <w:autoSpaceDE w:val="0"/>
              <w:ind w:left="459" w:right="-426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0C61">
              <w:rPr>
                <w:rFonts w:asciiTheme="minorHAnsi" w:hAnsiTheme="minorHAnsi" w:cstheme="minorHAnsi"/>
                <w:sz w:val="20"/>
                <w:szCs w:val="20"/>
              </w:rPr>
              <w:t>Poczęstunek:</w:t>
            </w:r>
          </w:p>
          <w:p w:rsidR="00CC671E" w:rsidRPr="00820C61" w:rsidRDefault="00CC671E" w:rsidP="00CC671E">
            <w:pPr>
              <w:autoSpaceDE w:val="0"/>
              <w:ind w:left="459" w:right="-426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671E" w:rsidRPr="00820C61" w:rsidRDefault="00CC671E" w:rsidP="00375087">
            <w:pPr>
              <w:pStyle w:val="Akapitzlist"/>
              <w:numPr>
                <w:ilvl w:val="0"/>
                <w:numId w:val="31"/>
              </w:numPr>
              <w:autoSpaceDE w:val="0"/>
              <w:ind w:left="459" w:right="-426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0C61">
              <w:rPr>
                <w:rFonts w:asciiTheme="minorHAnsi" w:hAnsiTheme="minorHAnsi" w:cstheme="minorHAnsi"/>
                <w:sz w:val="20"/>
                <w:szCs w:val="20"/>
              </w:rPr>
              <w:t>Pomoc</w:t>
            </w:r>
            <w:r w:rsidR="005D0BE9">
              <w:rPr>
                <w:rFonts w:asciiTheme="minorHAnsi" w:hAnsiTheme="minorHAnsi" w:cstheme="minorHAnsi"/>
                <w:sz w:val="20"/>
                <w:szCs w:val="20"/>
              </w:rPr>
              <w:t xml:space="preserve"> w</w:t>
            </w:r>
            <w:r w:rsidRPr="00820C61">
              <w:rPr>
                <w:rFonts w:asciiTheme="minorHAnsi" w:hAnsiTheme="minorHAnsi" w:cstheme="minorHAnsi"/>
                <w:sz w:val="20"/>
                <w:szCs w:val="20"/>
              </w:rPr>
              <w:t xml:space="preserve"> rozpropagowaniu spotkania:</w:t>
            </w:r>
          </w:p>
          <w:p w:rsidR="00CC671E" w:rsidRDefault="00CC671E" w:rsidP="00B85A77">
            <w:pPr>
              <w:autoSpaceDE w:val="0"/>
              <w:ind w:right="-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C671E" w:rsidRDefault="00CC671E" w:rsidP="00B85A77">
      <w:pPr>
        <w:autoSpaceDE w:val="0"/>
        <w:spacing w:after="0" w:line="240" w:lineRule="auto"/>
        <w:ind w:right="-426"/>
        <w:jc w:val="both"/>
        <w:rPr>
          <w:rFonts w:asciiTheme="minorHAnsi" w:hAnsiTheme="minorHAnsi" w:cstheme="minorHAnsi"/>
          <w:sz w:val="20"/>
          <w:szCs w:val="20"/>
        </w:rPr>
      </w:pPr>
    </w:p>
    <w:p w:rsidR="00AE5053" w:rsidRPr="00B85A77" w:rsidRDefault="00AE5053" w:rsidP="00B85A77">
      <w:pPr>
        <w:numPr>
          <w:ilvl w:val="0"/>
          <w:numId w:val="5"/>
        </w:numPr>
        <w:suppressAutoHyphens/>
        <w:autoSpaceDE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5A77">
        <w:rPr>
          <w:rFonts w:asciiTheme="minorHAnsi" w:hAnsiTheme="minorHAnsi" w:cstheme="minorHAnsi"/>
          <w:sz w:val="20"/>
          <w:szCs w:val="20"/>
        </w:rPr>
        <w:t xml:space="preserve">Akceptuję / -my </w:t>
      </w:r>
      <w:r w:rsidR="006900C9" w:rsidRPr="00B85A77">
        <w:rPr>
          <w:rFonts w:asciiTheme="minorHAnsi" w:hAnsiTheme="minorHAnsi" w:cstheme="minorHAnsi"/>
          <w:sz w:val="20"/>
          <w:szCs w:val="20"/>
        </w:rPr>
        <w:t xml:space="preserve">maksymalny </w:t>
      </w:r>
      <w:r w:rsidRPr="00B85A77">
        <w:rPr>
          <w:rFonts w:asciiTheme="minorHAnsi" w:hAnsiTheme="minorHAnsi" w:cstheme="minorHAnsi"/>
          <w:sz w:val="20"/>
          <w:szCs w:val="20"/>
        </w:rPr>
        <w:t>termin wykonania zamówienia określony w zapytaniu ofertowym.</w:t>
      </w:r>
    </w:p>
    <w:p w:rsidR="00AE5053" w:rsidRPr="00B85A77" w:rsidRDefault="00AE5053" w:rsidP="00B85A77">
      <w:pPr>
        <w:numPr>
          <w:ilvl w:val="0"/>
          <w:numId w:val="5"/>
        </w:numPr>
        <w:suppressAutoHyphens/>
        <w:autoSpaceDE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5A77">
        <w:rPr>
          <w:rFonts w:asciiTheme="minorHAnsi" w:hAnsiTheme="minorHAnsi" w:cstheme="minorHAnsi"/>
          <w:bCs/>
          <w:sz w:val="20"/>
          <w:szCs w:val="20"/>
        </w:rPr>
        <w:t>Przyst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ę</w:t>
      </w:r>
      <w:r w:rsidRPr="00B85A77">
        <w:rPr>
          <w:rFonts w:asciiTheme="minorHAnsi" w:hAnsiTheme="minorHAnsi" w:cstheme="minorHAnsi"/>
          <w:bCs/>
          <w:sz w:val="20"/>
          <w:szCs w:val="20"/>
        </w:rPr>
        <w:t>puj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ą</w:t>
      </w:r>
      <w:r w:rsidRPr="00B85A77">
        <w:rPr>
          <w:rFonts w:asciiTheme="minorHAnsi" w:hAnsiTheme="minorHAnsi" w:cstheme="minorHAnsi"/>
          <w:bCs/>
          <w:sz w:val="20"/>
          <w:szCs w:val="20"/>
        </w:rPr>
        <w:t>c do udziału w post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ę</w:t>
      </w:r>
      <w:r w:rsidRPr="00B85A77">
        <w:rPr>
          <w:rFonts w:asciiTheme="minorHAnsi" w:hAnsiTheme="minorHAnsi" w:cstheme="minorHAnsi"/>
          <w:bCs/>
          <w:sz w:val="20"/>
          <w:szCs w:val="20"/>
        </w:rPr>
        <w:t xml:space="preserve">powaniu </w:t>
      </w:r>
      <w:r w:rsidRPr="00B85A77">
        <w:rPr>
          <w:rFonts w:asciiTheme="minorHAnsi" w:hAnsiTheme="minorHAnsi" w:cstheme="minorHAnsi"/>
          <w:i/>
          <w:sz w:val="20"/>
          <w:szCs w:val="20"/>
        </w:rPr>
        <w:t>oświadczam / -</w:t>
      </w:r>
      <w:proofErr w:type="spellStart"/>
      <w:r w:rsidRPr="00B85A77">
        <w:rPr>
          <w:rFonts w:asciiTheme="minorHAnsi" w:hAnsiTheme="minorHAnsi" w:cstheme="minorHAnsi"/>
          <w:i/>
          <w:sz w:val="20"/>
          <w:szCs w:val="20"/>
        </w:rPr>
        <w:t>amy</w:t>
      </w:r>
      <w:proofErr w:type="spellEnd"/>
      <w:r w:rsidRPr="00B85A77">
        <w:rPr>
          <w:rFonts w:asciiTheme="minorHAnsi" w:hAnsiTheme="minorHAnsi" w:cstheme="minorHAnsi"/>
          <w:i/>
          <w:sz w:val="20"/>
          <w:szCs w:val="20"/>
        </w:rPr>
        <w:t>, że:</w:t>
      </w:r>
    </w:p>
    <w:p w:rsidR="006728F8" w:rsidRPr="00B85A77" w:rsidRDefault="00AE5053" w:rsidP="00375087">
      <w:pPr>
        <w:pStyle w:val="Akapitzlist"/>
        <w:keepNext/>
        <w:numPr>
          <w:ilvl w:val="0"/>
          <w:numId w:val="14"/>
        </w:numPr>
        <w:autoSpaceDE w:val="0"/>
        <w:snapToGrid w:val="0"/>
        <w:ind w:right="14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85A77">
        <w:rPr>
          <w:rFonts w:asciiTheme="minorHAnsi" w:hAnsiTheme="minorHAnsi" w:cstheme="minorHAnsi"/>
          <w:sz w:val="20"/>
          <w:szCs w:val="20"/>
        </w:rPr>
        <w:t xml:space="preserve">posiadam / -y </w:t>
      </w:r>
      <w:r w:rsidR="002E188F" w:rsidRPr="00B85A77">
        <w:rPr>
          <w:rFonts w:asciiTheme="minorHAnsi" w:hAnsiTheme="minorHAnsi" w:cstheme="minorHAnsi"/>
          <w:bCs/>
          <w:sz w:val="20"/>
          <w:szCs w:val="20"/>
        </w:rPr>
        <w:t xml:space="preserve">kompetencje lub uprawnienia </w:t>
      </w:r>
      <w:r w:rsidR="006728F8" w:rsidRPr="00B85A77">
        <w:rPr>
          <w:rFonts w:asciiTheme="minorHAnsi" w:hAnsiTheme="minorHAnsi" w:cstheme="minorHAnsi"/>
          <w:bCs/>
          <w:sz w:val="20"/>
          <w:szCs w:val="20"/>
        </w:rPr>
        <w:t>do prowadzenia określonej działalności zawodowej, o ile wynika to z odrębnych przepisów;</w:t>
      </w:r>
    </w:p>
    <w:p w:rsidR="00AE5053" w:rsidRPr="00B85A77" w:rsidRDefault="00AE5053" w:rsidP="00375087">
      <w:pPr>
        <w:pStyle w:val="Akapitzlist"/>
        <w:numPr>
          <w:ilvl w:val="0"/>
          <w:numId w:val="14"/>
        </w:numPr>
        <w:snapToGrid w:val="0"/>
        <w:ind w:right="142"/>
        <w:jc w:val="both"/>
        <w:rPr>
          <w:rFonts w:asciiTheme="minorHAnsi" w:hAnsiTheme="minorHAnsi" w:cstheme="minorHAnsi"/>
          <w:sz w:val="20"/>
          <w:szCs w:val="20"/>
        </w:rPr>
      </w:pPr>
      <w:r w:rsidRPr="00B85A77">
        <w:rPr>
          <w:rFonts w:asciiTheme="minorHAnsi" w:hAnsiTheme="minorHAnsi" w:cstheme="minorHAnsi"/>
          <w:sz w:val="20"/>
          <w:szCs w:val="20"/>
        </w:rPr>
        <w:t>znajduję / -</w:t>
      </w:r>
      <w:proofErr w:type="spellStart"/>
      <w:r w:rsidRPr="00B85A77">
        <w:rPr>
          <w:rFonts w:asciiTheme="minorHAnsi" w:hAnsiTheme="minorHAnsi" w:cstheme="minorHAnsi"/>
          <w:sz w:val="20"/>
          <w:szCs w:val="20"/>
        </w:rPr>
        <w:t>emy</w:t>
      </w:r>
      <w:proofErr w:type="spellEnd"/>
      <w:r w:rsidRPr="00B85A77">
        <w:rPr>
          <w:rFonts w:asciiTheme="minorHAnsi" w:hAnsiTheme="minorHAnsi" w:cstheme="minorHAnsi"/>
          <w:sz w:val="20"/>
          <w:szCs w:val="20"/>
        </w:rPr>
        <w:t xml:space="preserve"> się w sytuacji ekonomicznej i finansowej zapewniającej</w:t>
      </w:r>
      <w:r w:rsidR="006728F8" w:rsidRPr="00B85A77">
        <w:rPr>
          <w:rFonts w:asciiTheme="minorHAnsi" w:hAnsiTheme="minorHAnsi" w:cstheme="minorHAnsi"/>
          <w:sz w:val="20"/>
          <w:szCs w:val="20"/>
        </w:rPr>
        <w:t xml:space="preserve"> wykonanie zamówienia;</w:t>
      </w:r>
    </w:p>
    <w:p w:rsidR="006728F8" w:rsidRPr="00B85A77" w:rsidRDefault="006728F8" w:rsidP="00375087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85A77">
        <w:rPr>
          <w:rFonts w:asciiTheme="minorHAnsi" w:hAnsiTheme="minorHAnsi" w:cstheme="minorHAnsi"/>
          <w:sz w:val="20"/>
          <w:szCs w:val="20"/>
        </w:rPr>
        <w:t xml:space="preserve">posiadam / -y </w:t>
      </w:r>
      <w:r w:rsidRPr="00B85A77">
        <w:rPr>
          <w:rFonts w:asciiTheme="minorHAnsi" w:hAnsiTheme="minorHAnsi" w:cstheme="minorHAnsi"/>
          <w:bCs/>
          <w:sz w:val="20"/>
          <w:szCs w:val="20"/>
        </w:rPr>
        <w:t xml:space="preserve">zdolności techniczną i zawodową </w:t>
      </w:r>
      <w:r w:rsidRPr="00B85A77">
        <w:rPr>
          <w:rFonts w:asciiTheme="minorHAnsi" w:hAnsiTheme="minorHAnsi" w:cstheme="minorHAnsi"/>
          <w:sz w:val="20"/>
          <w:szCs w:val="20"/>
        </w:rPr>
        <w:t>zapewniającą wykonanie zamówienia</w:t>
      </w:r>
    </w:p>
    <w:p w:rsidR="00AE5053" w:rsidRPr="00B85A77" w:rsidRDefault="00AE5053" w:rsidP="00B85A77">
      <w:pPr>
        <w:numPr>
          <w:ilvl w:val="0"/>
          <w:numId w:val="5"/>
        </w:numPr>
        <w:suppressAutoHyphens/>
        <w:autoSpaceDE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5A77">
        <w:rPr>
          <w:rFonts w:asciiTheme="minorHAnsi" w:hAnsiTheme="minorHAnsi" w:cstheme="minorHAnsi"/>
          <w:sz w:val="20"/>
          <w:szCs w:val="20"/>
        </w:rPr>
        <w:t>O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ś</w:t>
      </w:r>
      <w:r w:rsidRPr="00B85A77">
        <w:rPr>
          <w:rFonts w:asciiTheme="minorHAnsi" w:hAnsiTheme="minorHAnsi" w:cstheme="minorHAnsi"/>
          <w:sz w:val="20"/>
          <w:szCs w:val="20"/>
        </w:rPr>
        <w:t xml:space="preserve">wiadczam / -y, 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że</w:t>
      </w:r>
      <w:r w:rsidRPr="00B85A77">
        <w:rPr>
          <w:rFonts w:asciiTheme="minorHAnsi" w:hAnsiTheme="minorHAnsi" w:cstheme="minorHAnsi"/>
          <w:sz w:val="20"/>
          <w:szCs w:val="20"/>
        </w:rPr>
        <w:t xml:space="preserve"> zapoznałem / -li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ś</w:t>
      </w:r>
      <w:r w:rsidRPr="00B85A77">
        <w:rPr>
          <w:rFonts w:asciiTheme="minorHAnsi" w:hAnsiTheme="minorHAnsi" w:cstheme="minorHAnsi"/>
          <w:sz w:val="20"/>
          <w:szCs w:val="20"/>
        </w:rPr>
        <w:t>my si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B85A77">
        <w:rPr>
          <w:rFonts w:asciiTheme="minorHAnsi" w:hAnsiTheme="minorHAnsi" w:cstheme="minorHAnsi"/>
          <w:sz w:val="20"/>
          <w:szCs w:val="20"/>
        </w:rPr>
        <w:t>z zapytaniem ofertowym Zamawiaj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ą</w:t>
      </w:r>
      <w:r w:rsidRPr="00B85A77">
        <w:rPr>
          <w:rFonts w:asciiTheme="minorHAnsi" w:hAnsiTheme="minorHAnsi" w:cstheme="minorHAnsi"/>
          <w:sz w:val="20"/>
          <w:szCs w:val="20"/>
        </w:rPr>
        <w:t>cego i uznaję /-</w:t>
      </w:r>
      <w:proofErr w:type="spellStart"/>
      <w:r w:rsidRPr="00B85A77">
        <w:rPr>
          <w:rFonts w:asciiTheme="minorHAnsi" w:hAnsiTheme="minorHAnsi" w:cstheme="minorHAnsi"/>
          <w:sz w:val="20"/>
          <w:szCs w:val="20"/>
        </w:rPr>
        <w:t>emy</w:t>
      </w:r>
      <w:proofErr w:type="spellEnd"/>
      <w:r w:rsidRPr="00B85A77">
        <w:rPr>
          <w:rFonts w:asciiTheme="minorHAnsi" w:hAnsiTheme="minorHAnsi" w:cstheme="minorHAnsi"/>
          <w:sz w:val="20"/>
          <w:szCs w:val="20"/>
        </w:rPr>
        <w:t xml:space="preserve"> si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B85A77">
        <w:rPr>
          <w:rFonts w:asciiTheme="minorHAnsi" w:hAnsiTheme="minorHAnsi" w:cstheme="minorHAnsi"/>
          <w:sz w:val="20"/>
          <w:szCs w:val="20"/>
        </w:rPr>
        <w:t>za zwi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ą</w:t>
      </w:r>
      <w:r w:rsidRPr="00B85A77">
        <w:rPr>
          <w:rFonts w:asciiTheme="minorHAnsi" w:hAnsiTheme="minorHAnsi" w:cstheme="minorHAnsi"/>
          <w:sz w:val="20"/>
          <w:szCs w:val="20"/>
        </w:rPr>
        <w:t>zanych określonymi w nim zasadami post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ę</w:t>
      </w:r>
      <w:r w:rsidRPr="00B85A77">
        <w:rPr>
          <w:rFonts w:asciiTheme="minorHAnsi" w:hAnsiTheme="minorHAnsi" w:cstheme="minorHAnsi"/>
          <w:sz w:val="20"/>
          <w:szCs w:val="20"/>
        </w:rPr>
        <w:t>powania.</w:t>
      </w:r>
    </w:p>
    <w:p w:rsidR="00AE5053" w:rsidRPr="00B85A77" w:rsidRDefault="00AE5053" w:rsidP="00B85A77">
      <w:pPr>
        <w:numPr>
          <w:ilvl w:val="0"/>
          <w:numId w:val="5"/>
        </w:numPr>
        <w:suppressAutoHyphens/>
        <w:autoSpaceDE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5A77">
        <w:rPr>
          <w:rFonts w:asciiTheme="minorHAnsi" w:hAnsiTheme="minorHAnsi" w:cstheme="minorHAnsi"/>
          <w:sz w:val="20"/>
          <w:szCs w:val="20"/>
        </w:rPr>
        <w:lastRenderedPageBreak/>
        <w:t>O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ś</w:t>
      </w:r>
      <w:r w:rsidRPr="00B85A77">
        <w:rPr>
          <w:rFonts w:asciiTheme="minorHAnsi" w:hAnsiTheme="minorHAnsi" w:cstheme="minorHAnsi"/>
          <w:sz w:val="20"/>
          <w:szCs w:val="20"/>
        </w:rPr>
        <w:t xml:space="preserve">wiadczam /-y, 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że</w:t>
      </w:r>
      <w:r w:rsidRPr="00B85A77">
        <w:rPr>
          <w:rFonts w:asciiTheme="minorHAnsi" w:hAnsiTheme="minorHAnsi" w:cstheme="minorHAnsi"/>
          <w:sz w:val="20"/>
          <w:szCs w:val="20"/>
        </w:rPr>
        <w:t xml:space="preserve"> zapoznałem /-li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ś</w:t>
      </w:r>
      <w:r w:rsidRPr="00B85A77">
        <w:rPr>
          <w:rFonts w:asciiTheme="minorHAnsi" w:hAnsiTheme="minorHAnsi" w:cstheme="minorHAnsi"/>
          <w:sz w:val="20"/>
          <w:szCs w:val="20"/>
        </w:rPr>
        <w:t>my si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B85A77">
        <w:rPr>
          <w:rFonts w:asciiTheme="minorHAnsi" w:hAnsiTheme="minorHAnsi" w:cstheme="minorHAnsi"/>
          <w:sz w:val="20"/>
          <w:szCs w:val="20"/>
        </w:rPr>
        <w:t xml:space="preserve">ze wzorem umowy </w:t>
      </w:r>
      <w:r w:rsidR="0082239F" w:rsidRPr="00B85A77">
        <w:rPr>
          <w:rFonts w:asciiTheme="minorHAnsi" w:hAnsiTheme="minorHAnsi" w:cstheme="minorHAnsi"/>
          <w:sz w:val="20"/>
          <w:szCs w:val="20"/>
        </w:rPr>
        <w:t xml:space="preserve">oraz </w:t>
      </w:r>
      <w:r w:rsidRPr="00B85A77">
        <w:rPr>
          <w:rFonts w:asciiTheme="minorHAnsi" w:hAnsiTheme="minorHAnsi" w:cstheme="minorHAnsi"/>
          <w:sz w:val="20"/>
          <w:szCs w:val="20"/>
        </w:rPr>
        <w:t>zobowi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ą</w:t>
      </w:r>
      <w:r w:rsidRPr="00B85A77">
        <w:rPr>
          <w:rFonts w:asciiTheme="minorHAnsi" w:hAnsiTheme="minorHAnsi" w:cstheme="minorHAnsi"/>
          <w:sz w:val="20"/>
          <w:szCs w:val="20"/>
        </w:rPr>
        <w:t>zuję / -</w:t>
      </w:r>
      <w:proofErr w:type="spellStart"/>
      <w:r w:rsidRPr="00B85A77">
        <w:rPr>
          <w:rFonts w:asciiTheme="minorHAnsi" w:hAnsiTheme="minorHAnsi" w:cstheme="minorHAnsi"/>
          <w:sz w:val="20"/>
          <w:szCs w:val="20"/>
        </w:rPr>
        <w:t>emy</w:t>
      </w:r>
      <w:proofErr w:type="spellEnd"/>
      <w:r w:rsidRPr="00B85A77">
        <w:rPr>
          <w:rFonts w:asciiTheme="minorHAnsi" w:hAnsiTheme="minorHAnsi" w:cstheme="minorHAnsi"/>
          <w:sz w:val="20"/>
          <w:szCs w:val="20"/>
        </w:rPr>
        <w:t xml:space="preserve"> si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 xml:space="preserve">ę, </w:t>
      </w:r>
      <w:r w:rsidRPr="00B85A77">
        <w:rPr>
          <w:rFonts w:asciiTheme="minorHAnsi" w:hAnsiTheme="minorHAnsi" w:cstheme="minorHAnsi"/>
          <w:sz w:val="20"/>
          <w:szCs w:val="20"/>
        </w:rPr>
        <w:t xml:space="preserve">w przypadku wyboru mojej / </w:t>
      </w:r>
      <w:r w:rsidR="006728F8" w:rsidRPr="00B85A77">
        <w:rPr>
          <w:rFonts w:asciiTheme="minorHAnsi" w:hAnsiTheme="minorHAnsi" w:cstheme="minorHAnsi"/>
          <w:sz w:val="20"/>
          <w:szCs w:val="20"/>
        </w:rPr>
        <w:t>naszej oferty, do zawarcia umowy</w:t>
      </w:r>
      <w:r w:rsidRPr="00B85A77">
        <w:rPr>
          <w:rFonts w:asciiTheme="minorHAnsi" w:hAnsiTheme="minorHAnsi" w:cstheme="minorHAnsi"/>
          <w:sz w:val="20"/>
          <w:szCs w:val="20"/>
        </w:rPr>
        <w:t xml:space="preserve"> na warunkach w niej określonych, w miejscu i terminie wyznaczonym przez Zamawiaj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ą</w:t>
      </w:r>
      <w:r w:rsidRPr="00B85A77">
        <w:rPr>
          <w:rFonts w:asciiTheme="minorHAnsi" w:hAnsiTheme="minorHAnsi" w:cstheme="minorHAnsi"/>
          <w:sz w:val="20"/>
          <w:szCs w:val="20"/>
        </w:rPr>
        <w:t>cego</w:t>
      </w:r>
      <w:r w:rsidR="006728F8" w:rsidRPr="00B85A77">
        <w:rPr>
          <w:rFonts w:asciiTheme="minorHAnsi" w:hAnsiTheme="minorHAnsi" w:cstheme="minorHAnsi"/>
          <w:sz w:val="20"/>
          <w:szCs w:val="20"/>
        </w:rPr>
        <w:t>.</w:t>
      </w:r>
    </w:p>
    <w:p w:rsidR="00AE5053" w:rsidRPr="00B85A77" w:rsidRDefault="00AE5053" w:rsidP="00B85A77">
      <w:pPr>
        <w:numPr>
          <w:ilvl w:val="0"/>
          <w:numId w:val="5"/>
        </w:numPr>
        <w:suppressAutoHyphens/>
        <w:autoSpaceDE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5A77">
        <w:rPr>
          <w:rFonts w:asciiTheme="minorHAnsi" w:hAnsiTheme="minorHAnsi" w:cstheme="minorHAnsi"/>
          <w:sz w:val="20"/>
          <w:szCs w:val="20"/>
        </w:rPr>
        <w:t>O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ś</w:t>
      </w:r>
      <w:r w:rsidRPr="00B85A77">
        <w:rPr>
          <w:rFonts w:asciiTheme="minorHAnsi" w:hAnsiTheme="minorHAnsi" w:cstheme="minorHAnsi"/>
          <w:sz w:val="20"/>
          <w:szCs w:val="20"/>
        </w:rPr>
        <w:t xml:space="preserve">wiadczam / -y, 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że</w:t>
      </w:r>
      <w:r w:rsidRPr="00B85A77">
        <w:rPr>
          <w:rFonts w:asciiTheme="minorHAnsi" w:hAnsiTheme="minorHAnsi" w:cstheme="minorHAnsi"/>
          <w:sz w:val="20"/>
          <w:szCs w:val="20"/>
        </w:rPr>
        <w:t xml:space="preserve"> uwa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ż</w:t>
      </w:r>
      <w:r w:rsidRPr="00B85A77">
        <w:rPr>
          <w:rFonts w:asciiTheme="minorHAnsi" w:hAnsiTheme="minorHAnsi" w:cstheme="minorHAnsi"/>
          <w:sz w:val="20"/>
          <w:szCs w:val="20"/>
        </w:rPr>
        <w:t>am / -y si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 xml:space="preserve">ę za </w:t>
      </w:r>
      <w:r w:rsidRPr="00B85A77">
        <w:rPr>
          <w:rFonts w:asciiTheme="minorHAnsi" w:hAnsiTheme="minorHAnsi" w:cstheme="minorHAnsi"/>
          <w:sz w:val="20"/>
          <w:szCs w:val="20"/>
        </w:rPr>
        <w:t>zwi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ą</w:t>
      </w:r>
      <w:r w:rsidRPr="00B85A77">
        <w:rPr>
          <w:rFonts w:asciiTheme="minorHAnsi" w:hAnsiTheme="minorHAnsi" w:cstheme="minorHAnsi"/>
          <w:sz w:val="20"/>
          <w:szCs w:val="20"/>
        </w:rPr>
        <w:t>zanego /-</w:t>
      </w:r>
      <w:proofErr w:type="spellStart"/>
      <w:r w:rsidRPr="00B85A77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B85A77">
        <w:rPr>
          <w:rFonts w:asciiTheme="minorHAnsi" w:hAnsiTheme="minorHAnsi" w:cstheme="minorHAnsi"/>
          <w:sz w:val="20"/>
          <w:szCs w:val="20"/>
        </w:rPr>
        <w:t xml:space="preserve"> ofert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B85A77">
        <w:rPr>
          <w:rFonts w:asciiTheme="minorHAnsi" w:hAnsiTheme="minorHAnsi" w:cstheme="minorHAnsi"/>
          <w:sz w:val="20"/>
          <w:szCs w:val="20"/>
        </w:rPr>
        <w:t>przez okres 15 dni od ostatecznego terminu otwarcia ofert.</w:t>
      </w:r>
    </w:p>
    <w:p w:rsidR="00162D04" w:rsidRPr="00B85A77" w:rsidRDefault="00162D04" w:rsidP="00B85A77">
      <w:pPr>
        <w:numPr>
          <w:ilvl w:val="0"/>
          <w:numId w:val="5"/>
        </w:numPr>
        <w:suppressAutoHyphens/>
        <w:autoSpaceDE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5A77">
        <w:rPr>
          <w:rFonts w:asciiTheme="minorHAnsi" w:hAnsiTheme="minorHAnsi" w:cstheme="minorHAnsi"/>
          <w:sz w:val="20"/>
          <w:szCs w:val="20"/>
        </w:rPr>
        <w:t>O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ś</w:t>
      </w:r>
      <w:r w:rsidRPr="00B85A77">
        <w:rPr>
          <w:rFonts w:asciiTheme="minorHAnsi" w:hAnsiTheme="minorHAnsi" w:cstheme="minorHAnsi"/>
          <w:sz w:val="20"/>
          <w:szCs w:val="20"/>
        </w:rPr>
        <w:t xml:space="preserve">wiadczam / -y, </w:t>
      </w:r>
      <w:r w:rsidRPr="00B85A77">
        <w:rPr>
          <w:rFonts w:asciiTheme="minorHAnsi" w:eastAsia="TimesNewRoman" w:hAnsiTheme="minorHAnsi" w:cstheme="minorHAnsi"/>
          <w:sz w:val="20"/>
          <w:szCs w:val="20"/>
        </w:rPr>
        <w:t>że</w:t>
      </w:r>
      <w:r w:rsidRPr="00B85A77">
        <w:rPr>
          <w:rFonts w:asciiTheme="minorHAnsi" w:hAnsiTheme="minorHAnsi" w:cstheme="minorHAnsi"/>
          <w:sz w:val="20"/>
          <w:szCs w:val="20"/>
        </w:rPr>
        <w:t xml:space="preserve"> nie jestem / -</w:t>
      </w:r>
      <w:proofErr w:type="spellStart"/>
      <w:r w:rsidRPr="00B85A77">
        <w:rPr>
          <w:rFonts w:asciiTheme="minorHAnsi" w:hAnsiTheme="minorHAnsi" w:cstheme="minorHAnsi"/>
          <w:sz w:val="20"/>
          <w:szCs w:val="20"/>
        </w:rPr>
        <w:t>śmy</w:t>
      </w:r>
      <w:proofErr w:type="spellEnd"/>
      <w:r w:rsidRPr="00B85A77">
        <w:rPr>
          <w:rFonts w:asciiTheme="minorHAnsi" w:hAnsiTheme="minorHAnsi" w:cstheme="minorHAnsi"/>
          <w:sz w:val="20"/>
          <w:szCs w:val="20"/>
        </w:rPr>
        <w:t xml:space="preserve"> </w:t>
      </w:r>
      <w:r w:rsidR="006A3678" w:rsidRPr="00B85A77">
        <w:rPr>
          <w:rFonts w:asciiTheme="minorHAnsi" w:eastAsiaTheme="minorHAnsi" w:hAnsiTheme="minorHAnsi" w:cstheme="minorHAnsi"/>
          <w:sz w:val="20"/>
          <w:szCs w:val="20"/>
        </w:rPr>
        <w:t>podmiotem powiązanym z Zamawiającym osobowo lub kapitałowo.</w:t>
      </w:r>
      <w:r w:rsidR="006A3678" w:rsidRPr="00B85A77">
        <w:rPr>
          <w:rStyle w:val="Odwoanieprzypisudolnego"/>
          <w:rFonts w:asciiTheme="minorHAnsi" w:eastAsiaTheme="minorHAnsi" w:hAnsiTheme="minorHAnsi" w:cstheme="minorHAnsi"/>
          <w:sz w:val="20"/>
          <w:szCs w:val="20"/>
        </w:rPr>
        <w:footnoteReference w:id="1"/>
      </w:r>
    </w:p>
    <w:p w:rsidR="00AE5053" w:rsidRPr="00B85A77" w:rsidRDefault="00AE5053" w:rsidP="00B85A77">
      <w:pPr>
        <w:numPr>
          <w:ilvl w:val="0"/>
          <w:numId w:val="5"/>
        </w:numPr>
        <w:suppressAutoHyphens/>
        <w:autoSpaceDE w:val="0"/>
        <w:spacing w:after="0" w:line="240" w:lineRule="auto"/>
        <w:ind w:left="284" w:hanging="284"/>
        <w:jc w:val="both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B85A77">
        <w:rPr>
          <w:rFonts w:asciiTheme="minorHAnsi" w:hAnsiTheme="minorHAnsi" w:cstheme="minorHAnsi"/>
          <w:sz w:val="20"/>
          <w:szCs w:val="20"/>
        </w:rPr>
        <w:t>Pozostałe elementy oferty:</w:t>
      </w:r>
    </w:p>
    <w:p w:rsidR="00AE5053" w:rsidRPr="00B85A77" w:rsidRDefault="00AE5053" w:rsidP="00B85A77">
      <w:pPr>
        <w:autoSpaceDE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5A77">
        <w:rPr>
          <w:rStyle w:val="Pogrubienie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88442A" w:rsidRPr="00B85A77">
        <w:rPr>
          <w:rStyle w:val="Pogrubienie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…….</w:t>
      </w:r>
      <w:r w:rsidRPr="00B85A77">
        <w:rPr>
          <w:rStyle w:val="Pogrubienie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……………………</w:t>
      </w:r>
    </w:p>
    <w:p w:rsidR="00AE5053" w:rsidRPr="00B85A77" w:rsidRDefault="00AE5053" w:rsidP="00B85A77">
      <w:pPr>
        <w:numPr>
          <w:ilvl w:val="0"/>
          <w:numId w:val="5"/>
        </w:numPr>
        <w:suppressAutoHyphens/>
        <w:autoSpaceDE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5A77">
        <w:rPr>
          <w:rFonts w:asciiTheme="minorHAnsi" w:hAnsiTheme="minorHAnsi" w:cstheme="minorHAnsi"/>
          <w:sz w:val="20"/>
          <w:szCs w:val="20"/>
        </w:rPr>
        <w:t>Załącznikami do niniejszej oferty są:</w:t>
      </w:r>
      <w:r w:rsidR="00365D92" w:rsidRPr="00B85A77">
        <w:rPr>
          <w:rFonts w:asciiTheme="minorHAnsi" w:hAnsiTheme="minorHAnsi" w:cstheme="minorHAnsi"/>
          <w:sz w:val="20"/>
          <w:szCs w:val="20"/>
        </w:rPr>
        <w:t>……………………………</w:t>
      </w:r>
      <w:r w:rsidRPr="00B85A77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="0088442A" w:rsidRPr="00B85A77">
        <w:rPr>
          <w:rFonts w:asciiTheme="minorHAnsi" w:hAnsiTheme="minorHAnsi" w:cstheme="minorHAnsi"/>
          <w:sz w:val="20"/>
          <w:szCs w:val="20"/>
        </w:rPr>
        <w:t>………….</w:t>
      </w:r>
      <w:r w:rsidRPr="00B85A77">
        <w:rPr>
          <w:rFonts w:asciiTheme="minorHAnsi" w:hAnsiTheme="minorHAnsi" w:cstheme="minorHAnsi"/>
          <w:sz w:val="20"/>
          <w:szCs w:val="20"/>
        </w:rPr>
        <w:t>………………………………………</w:t>
      </w:r>
    </w:p>
    <w:p w:rsidR="00CC671E" w:rsidRDefault="00CC671E" w:rsidP="00B85A7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1B3470" w:rsidRDefault="001B3470" w:rsidP="00B85A7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1B3470" w:rsidRDefault="001B3470" w:rsidP="00B85A7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1B3470" w:rsidRDefault="001B3470" w:rsidP="00B85A7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1B3470" w:rsidRDefault="001B3470" w:rsidP="00B85A7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AE5053" w:rsidRPr="00B85A77" w:rsidRDefault="00AE5053" w:rsidP="00B85A7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85A77">
        <w:rPr>
          <w:rFonts w:asciiTheme="minorHAnsi" w:hAnsiTheme="minorHAnsi" w:cstheme="minorHAnsi"/>
          <w:sz w:val="20"/>
          <w:szCs w:val="20"/>
        </w:rPr>
        <w:t>Data i podpis</w:t>
      </w:r>
    </w:p>
    <w:p w:rsidR="000F7E63" w:rsidRPr="00B85A77" w:rsidRDefault="000F7E63" w:rsidP="00B85A7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88442A" w:rsidRPr="00CB019D" w:rsidRDefault="0088442A" w:rsidP="00CB019D">
      <w:pPr>
        <w:pStyle w:val="Normalny1"/>
        <w:jc w:val="center"/>
        <w:rPr>
          <w:rFonts w:asciiTheme="minorHAnsi" w:eastAsia="Arial" w:hAnsiTheme="minorHAnsi" w:cstheme="minorHAnsi"/>
          <w:b/>
          <w:bCs/>
        </w:rPr>
      </w:pPr>
    </w:p>
    <w:sectPr w:rsidR="0088442A" w:rsidRPr="00CB019D" w:rsidSect="00E6724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BC1" w:rsidRDefault="003C4BC1" w:rsidP="00DC27EE">
      <w:pPr>
        <w:spacing w:after="0" w:line="240" w:lineRule="auto"/>
      </w:pPr>
      <w:r>
        <w:separator/>
      </w:r>
    </w:p>
  </w:endnote>
  <w:endnote w:type="continuationSeparator" w:id="0">
    <w:p w:rsidR="003C4BC1" w:rsidRDefault="003C4BC1" w:rsidP="00DC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926344"/>
      <w:docPartObj>
        <w:docPartGallery w:val="Page Numbers (Bottom of Page)"/>
        <w:docPartUnique/>
      </w:docPartObj>
    </w:sdtPr>
    <w:sdtEndPr/>
    <w:sdtContent>
      <w:p w:rsidR="003C4BC1" w:rsidRDefault="003C4BC1">
        <w:pPr>
          <w:pStyle w:val="Stopka"/>
          <w:jc w:val="center"/>
        </w:pPr>
        <w:r w:rsidRPr="004F1B6D">
          <w:rPr>
            <w:rFonts w:asciiTheme="minorHAnsi" w:hAnsiTheme="minorHAnsi"/>
            <w:sz w:val="18"/>
            <w:szCs w:val="18"/>
          </w:rPr>
          <w:fldChar w:fldCharType="begin"/>
        </w:r>
        <w:r w:rsidRPr="004F1B6D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4F1B6D">
          <w:rPr>
            <w:rFonts w:asciiTheme="minorHAnsi" w:hAnsiTheme="minorHAnsi"/>
            <w:sz w:val="18"/>
            <w:szCs w:val="18"/>
          </w:rPr>
          <w:fldChar w:fldCharType="separate"/>
        </w:r>
        <w:r w:rsidR="001B3470">
          <w:rPr>
            <w:rFonts w:asciiTheme="minorHAnsi" w:hAnsiTheme="minorHAnsi"/>
            <w:noProof/>
            <w:sz w:val="18"/>
            <w:szCs w:val="18"/>
          </w:rPr>
          <w:t>2</w:t>
        </w:r>
        <w:r w:rsidRPr="004F1B6D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:rsidR="003C4BC1" w:rsidRDefault="003C4B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BC1" w:rsidRDefault="003C4BC1" w:rsidP="00DC27EE">
      <w:pPr>
        <w:spacing w:after="0" w:line="240" w:lineRule="auto"/>
      </w:pPr>
      <w:r>
        <w:separator/>
      </w:r>
    </w:p>
  </w:footnote>
  <w:footnote w:type="continuationSeparator" w:id="0">
    <w:p w:rsidR="003C4BC1" w:rsidRDefault="003C4BC1" w:rsidP="00DC27EE">
      <w:pPr>
        <w:spacing w:after="0" w:line="240" w:lineRule="auto"/>
      </w:pPr>
      <w:r>
        <w:continuationSeparator/>
      </w:r>
    </w:p>
  </w:footnote>
  <w:footnote w:id="1">
    <w:p w:rsidR="003C4BC1" w:rsidRPr="006A3678" w:rsidRDefault="003C4BC1" w:rsidP="006A3678">
      <w:pPr>
        <w:autoSpaceDE w:val="0"/>
        <w:autoSpaceDN w:val="0"/>
        <w:adjustRightInd w:val="0"/>
        <w:spacing w:after="0" w:line="240" w:lineRule="auto"/>
        <w:ind w:left="576" w:right="133"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 w:rsidRPr="006A3678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6A3678">
        <w:rPr>
          <w:rFonts w:asciiTheme="minorHAnsi" w:hAnsiTheme="minorHAnsi"/>
          <w:sz w:val="14"/>
          <w:szCs w:val="14"/>
        </w:rPr>
        <w:t xml:space="preserve"> </w:t>
      </w:r>
      <w:r w:rsidRPr="006A3678">
        <w:rPr>
          <w:rFonts w:asciiTheme="minorHAnsi" w:eastAsiaTheme="minorHAnsi" w:hAnsiTheme="minorHAnsi" w:cs="Arial"/>
          <w:i/>
          <w:sz w:val="14"/>
          <w:szCs w:val="14"/>
          <w:u w:val="single"/>
        </w:rPr>
        <w:t>W celu uniknięcia konfliktu interesów zamówienie nie zostanie udzielane podmiotom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3C4BC1" w:rsidRPr="006A3678" w:rsidRDefault="003C4BC1" w:rsidP="00612509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1001" w:right="133"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 w:rsidRPr="006A3678">
        <w:rPr>
          <w:rFonts w:asciiTheme="minorHAnsi" w:eastAsiaTheme="minorHAnsi" w:hAnsiTheme="minorHAnsi" w:cs="Arial"/>
          <w:i/>
          <w:sz w:val="14"/>
          <w:szCs w:val="14"/>
          <w:u w:val="single"/>
        </w:rPr>
        <w:t>uczestniczeniu w spółce jako wspólnik spółki cywilnej lub spółki osobowej,</w:t>
      </w:r>
    </w:p>
    <w:p w:rsidR="003C4BC1" w:rsidRPr="006A3678" w:rsidRDefault="003C4BC1" w:rsidP="00612509">
      <w:pPr>
        <w:pStyle w:val="Akapitzlist"/>
        <w:numPr>
          <w:ilvl w:val="0"/>
          <w:numId w:val="7"/>
        </w:numPr>
        <w:tabs>
          <w:tab w:val="left" w:pos="5370"/>
        </w:tabs>
        <w:snapToGrid w:val="0"/>
        <w:ind w:left="1001" w:right="133"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 w:rsidRPr="006A3678">
        <w:rPr>
          <w:rFonts w:asciiTheme="minorHAnsi" w:eastAsiaTheme="minorHAnsi" w:hAnsiTheme="minorHAnsi" w:cs="Arial"/>
          <w:i/>
          <w:sz w:val="14"/>
          <w:szCs w:val="14"/>
          <w:u w:val="single"/>
        </w:rPr>
        <w:t>posiadaniu co najmniej 10 % udziałów lub akcji,</w:t>
      </w:r>
    </w:p>
    <w:p w:rsidR="003C4BC1" w:rsidRPr="006A3678" w:rsidRDefault="003C4BC1" w:rsidP="00612509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1001" w:right="133"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 w:rsidRPr="006A3678">
        <w:rPr>
          <w:rFonts w:asciiTheme="minorHAnsi" w:eastAsiaTheme="minorHAnsi" w:hAnsiTheme="minorHAnsi" w:cs="Arial"/>
          <w:i/>
          <w:sz w:val="14"/>
          <w:szCs w:val="14"/>
          <w:u w:val="single"/>
        </w:rPr>
        <w:t>pełnieniu funkcji członka organu nadzorczego lub zarządzającego, prokurenta, pełnomocnika,</w:t>
      </w:r>
    </w:p>
    <w:p w:rsidR="003C4BC1" w:rsidRPr="006A3678" w:rsidRDefault="003C4BC1" w:rsidP="00612509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1001" w:right="133"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 w:rsidRPr="006A3678">
        <w:rPr>
          <w:rFonts w:asciiTheme="minorHAnsi" w:eastAsiaTheme="minorHAnsi" w:hAnsiTheme="minorHAnsi" w:cs="Arial"/>
          <w:i/>
          <w:sz w:val="14"/>
          <w:szCs w:val="14"/>
          <w:u w:val="single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3C4BC1" w:rsidRPr="006A3678" w:rsidRDefault="003C4BC1">
      <w:pPr>
        <w:pStyle w:val="Tekstprzypisudolnego"/>
        <w:rPr>
          <w:rFonts w:asciiTheme="minorHAnsi" w:hAnsiTheme="minorHAnsi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BC1" w:rsidRDefault="003C4BC1">
    <w:pPr>
      <w:jc w:val="center"/>
      <w:rPr>
        <w:i/>
        <w:sz w:val="16"/>
        <w:szCs w:val="16"/>
      </w:rPr>
    </w:pPr>
    <w:r w:rsidRPr="007E0A9D">
      <w:rPr>
        <w:noProof/>
        <w:lang w:eastAsia="pl-PL"/>
      </w:rPr>
      <w:drawing>
        <wp:inline distT="0" distB="0" distL="0" distR="0">
          <wp:extent cx="5753100" cy="571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C4BC1" w:rsidRDefault="003C4BC1" w:rsidP="00DC27EE">
    <w:pPr>
      <w:jc w:val="center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sz w:val="20"/>
        <w:szCs w:val="20"/>
      </w:rPr>
    </w:lvl>
  </w:abstractNum>
  <w:abstractNum w:abstractNumId="1" w15:restartNumberingAfterBreak="0">
    <w:nsid w:val="00000003"/>
    <w:multiLevelType w:val="multilevel"/>
    <w:tmpl w:val="00000003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4" w15:restartNumberingAfterBreak="0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5" w15:restartNumberingAfterBreak="0">
    <w:nsid w:val="0000000A"/>
    <w:multiLevelType w:val="singleLevel"/>
    <w:tmpl w:val="D19CF71E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sz w:val="20"/>
        <w:szCs w:val="20"/>
      </w:rPr>
    </w:lvl>
  </w:abstractNum>
  <w:abstractNum w:abstractNumId="6" w15:restartNumberingAfterBreak="0">
    <w:nsid w:val="071858FA"/>
    <w:multiLevelType w:val="hybridMultilevel"/>
    <w:tmpl w:val="62E464C6"/>
    <w:lvl w:ilvl="0" w:tplc="1A020ADE">
      <w:start w:val="1"/>
      <w:numFmt w:val="lowerLetter"/>
      <w:lvlText w:val="%1)"/>
      <w:lvlJc w:val="left"/>
      <w:pPr>
        <w:ind w:left="1288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07DE7287"/>
    <w:multiLevelType w:val="hybridMultilevel"/>
    <w:tmpl w:val="19D09E0C"/>
    <w:lvl w:ilvl="0" w:tplc="F5D80410">
      <w:start w:val="1"/>
      <w:numFmt w:val="decimal"/>
      <w:lvlText w:val="%1)"/>
      <w:lvlJc w:val="left"/>
      <w:pPr>
        <w:ind w:left="881" w:hanging="360"/>
      </w:pPr>
    </w:lvl>
    <w:lvl w:ilvl="1" w:tplc="04150019" w:tentative="1">
      <w:start w:val="1"/>
      <w:numFmt w:val="lowerLetter"/>
      <w:lvlText w:val="%2."/>
      <w:lvlJc w:val="left"/>
      <w:pPr>
        <w:ind w:left="1601" w:hanging="360"/>
      </w:pPr>
    </w:lvl>
    <w:lvl w:ilvl="2" w:tplc="0415001B" w:tentative="1">
      <w:start w:val="1"/>
      <w:numFmt w:val="lowerRoman"/>
      <w:lvlText w:val="%3."/>
      <w:lvlJc w:val="right"/>
      <w:pPr>
        <w:ind w:left="2321" w:hanging="180"/>
      </w:pPr>
    </w:lvl>
    <w:lvl w:ilvl="3" w:tplc="0415000F" w:tentative="1">
      <w:start w:val="1"/>
      <w:numFmt w:val="decimal"/>
      <w:lvlText w:val="%4."/>
      <w:lvlJc w:val="left"/>
      <w:pPr>
        <w:ind w:left="3041" w:hanging="360"/>
      </w:pPr>
    </w:lvl>
    <w:lvl w:ilvl="4" w:tplc="04150019" w:tentative="1">
      <w:start w:val="1"/>
      <w:numFmt w:val="lowerLetter"/>
      <w:lvlText w:val="%5."/>
      <w:lvlJc w:val="left"/>
      <w:pPr>
        <w:ind w:left="3761" w:hanging="360"/>
      </w:pPr>
    </w:lvl>
    <w:lvl w:ilvl="5" w:tplc="0415001B" w:tentative="1">
      <w:start w:val="1"/>
      <w:numFmt w:val="lowerRoman"/>
      <w:lvlText w:val="%6."/>
      <w:lvlJc w:val="right"/>
      <w:pPr>
        <w:ind w:left="4481" w:hanging="180"/>
      </w:pPr>
    </w:lvl>
    <w:lvl w:ilvl="6" w:tplc="0415000F" w:tentative="1">
      <w:start w:val="1"/>
      <w:numFmt w:val="decimal"/>
      <w:lvlText w:val="%7."/>
      <w:lvlJc w:val="left"/>
      <w:pPr>
        <w:ind w:left="5201" w:hanging="360"/>
      </w:pPr>
    </w:lvl>
    <w:lvl w:ilvl="7" w:tplc="04150019" w:tentative="1">
      <w:start w:val="1"/>
      <w:numFmt w:val="lowerLetter"/>
      <w:lvlText w:val="%8."/>
      <w:lvlJc w:val="left"/>
      <w:pPr>
        <w:ind w:left="5921" w:hanging="360"/>
      </w:pPr>
    </w:lvl>
    <w:lvl w:ilvl="8" w:tplc="0415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8" w15:restartNumberingAfterBreak="0">
    <w:nsid w:val="11854119"/>
    <w:multiLevelType w:val="hybridMultilevel"/>
    <w:tmpl w:val="0FA80FFE"/>
    <w:lvl w:ilvl="0" w:tplc="CD46881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E95162"/>
    <w:multiLevelType w:val="hybridMultilevel"/>
    <w:tmpl w:val="EAF2E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F41C1"/>
    <w:multiLevelType w:val="hybridMultilevel"/>
    <w:tmpl w:val="8ACE82BE"/>
    <w:lvl w:ilvl="0" w:tplc="DFC88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886D79"/>
    <w:multiLevelType w:val="hybridMultilevel"/>
    <w:tmpl w:val="5BB6CD1C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A020A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302BED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B10C3"/>
    <w:multiLevelType w:val="hybridMultilevel"/>
    <w:tmpl w:val="777A1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46C3C"/>
    <w:multiLevelType w:val="hybridMultilevel"/>
    <w:tmpl w:val="FE6C3F0C"/>
    <w:lvl w:ilvl="0" w:tplc="06E03A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1D17CF"/>
    <w:multiLevelType w:val="hybridMultilevel"/>
    <w:tmpl w:val="35A6B068"/>
    <w:lvl w:ilvl="0" w:tplc="F61E60C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19E70F0"/>
    <w:multiLevelType w:val="hybridMultilevel"/>
    <w:tmpl w:val="697C3CEC"/>
    <w:lvl w:ilvl="0" w:tplc="97E23206">
      <w:start w:val="1"/>
      <w:numFmt w:val="decimal"/>
      <w:lvlText w:val="%1."/>
      <w:lvlJc w:val="left"/>
      <w:pPr>
        <w:ind w:left="90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1D80877"/>
    <w:multiLevelType w:val="hybridMultilevel"/>
    <w:tmpl w:val="ED4AD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D0B77"/>
    <w:multiLevelType w:val="hybridMultilevel"/>
    <w:tmpl w:val="2B14FEB0"/>
    <w:lvl w:ilvl="0" w:tplc="04150011">
      <w:start w:val="1"/>
      <w:numFmt w:val="decimal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2B981583"/>
    <w:multiLevelType w:val="hybridMultilevel"/>
    <w:tmpl w:val="E132C0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BDD72B5"/>
    <w:multiLevelType w:val="hybridMultilevel"/>
    <w:tmpl w:val="AEB26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77DC4"/>
    <w:multiLevelType w:val="hybridMultilevel"/>
    <w:tmpl w:val="D7A0CF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C4C2043"/>
    <w:multiLevelType w:val="hybridMultilevel"/>
    <w:tmpl w:val="C03C5BCE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BE2304"/>
    <w:multiLevelType w:val="hybridMultilevel"/>
    <w:tmpl w:val="2E606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B35B6A"/>
    <w:multiLevelType w:val="hybridMultilevel"/>
    <w:tmpl w:val="7422C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381B19"/>
    <w:multiLevelType w:val="multilevel"/>
    <w:tmpl w:val="DE3AE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5" w15:restartNumberingAfterBreak="0">
    <w:nsid w:val="352D3D2F"/>
    <w:multiLevelType w:val="hybridMultilevel"/>
    <w:tmpl w:val="CFF43D5C"/>
    <w:lvl w:ilvl="0" w:tplc="5E508E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A22D52"/>
    <w:multiLevelType w:val="hybridMultilevel"/>
    <w:tmpl w:val="FFCE3E3E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FE6B23"/>
    <w:multiLevelType w:val="hybridMultilevel"/>
    <w:tmpl w:val="D7A0CF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C0A0445"/>
    <w:multiLevelType w:val="hybridMultilevel"/>
    <w:tmpl w:val="F2704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097A17"/>
    <w:multiLevelType w:val="multilevel"/>
    <w:tmpl w:val="12DA9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4A275D"/>
    <w:multiLevelType w:val="hybridMultilevel"/>
    <w:tmpl w:val="C2E69F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5B0418"/>
    <w:multiLevelType w:val="hybridMultilevel"/>
    <w:tmpl w:val="D2024E28"/>
    <w:lvl w:ilvl="0" w:tplc="008E85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AE33D9A"/>
    <w:multiLevelType w:val="hybridMultilevel"/>
    <w:tmpl w:val="2C38AA16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B99C30CE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cstheme="minorHAnsi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4B402A50"/>
    <w:multiLevelType w:val="hybridMultilevel"/>
    <w:tmpl w:val="728824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4BC46526"/>
    <w:multiLevelType w:val="hybridMultilevel"/>
    <w:tmpl w:val="7E5E7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0E4458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357"/>
        </w:tabs>
      </w:pPr>
    </w:lvl>
  </w:abstractNum>
  <w:abstractNum w:abstractNumId="36" w15:restartNumberingAfterBreak="0">
    <w:nsid w:val="51C127DA"/>
    <w:multiLevelType w:val="hybridMultilevel"/>
    <w:tmpl w:val="2216E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2CE3281"/>
    <w:multiLevelType w:val="hybridMultilevel"/>
    <w:tmpl w:val="78747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C41812"/>
    <w:multiLevelType w:val="hybridMultilevel"/>
    <w:tmpl w:val="EC9CB5FE"/>
    <w:lvl w:ilvl="0" w:tplc="3FFE424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80A0CC0"/>
    <w:multiLevelType w:val="hybridMultilevel"/>
    <w:tmpl w:val="D0BA18F8"/>
    <w:lvl w:ilvl="0" w:tplc="D324CB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FFE2A06"/>
    <w:multiLevelType w:val="hybridMultilevel"/>
    <w:tmpl w:val="BC56DD7E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96C08"/>
    <w:multiLevelType w:val="hybridMultilevel"/>
    <w:tmpl w:val="94BC5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566B0"/>
    <w:multiLevelType w:val="hybridMultilevel"/>
    <w:tmpl w:val="67C0B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785C81"/>
    <w:multiLevelType w:val="hybridMultilevel"/>
    <w:tmpl w:val="771006CC"/>
    <w:lvl w:ilvl="0" w:tplc="170A53C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1521E"/>
    <w:multiLevelType w:val="hybridMultilevel"/>
    <w:tmpl w:val="FBD22ECA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CC1CD3"/>
    <w:multiLevelType w:val="hybridMultilevel"/>
    <w:tmpl w:val="FF1EE098"/>
    <w:lvl w:ilvl="0" w:tplc="04150017">
      <w:start w:val="1"/>
      <w:numFmt w:val="lowerLetter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32"/>
  </w:num>
  <w:num w:numId="2">
    <w:abstractNumId w:val="15"/>
  </w:num>
  <w:num w:numId="3">
    <w:abstractNumId w:val="25"/>
  </w:num>
  <w:num w:numId="4">
    <w:abstractNumId w:val="26"/>
  </w:num>
  <w:num w:numId="5">
    <w:abstractNumId w:val="40"/>
  </w:num>
  <w:num w:numId="6">
    <w:abstractNumId w:val="41"/>
  </w:num>
  <w:num w:numId="7">
    <w:abstractNumId w:val="46"/>
  </w:num>
  <w:num w:numId="8">
    <w:abstractNumId w:val="7"/>
  </w:num>
  <w:num w:numId="9">
    <w:abstractNumId w:val="43"/>
  </w:num>
  <w:num w:numId="10">
    <w:abstractNumId w:val="30"/>
  </w:num>
  <w:num w:numId="11">
    <w:abstractNumId w:val="36"/>
  </w:num>
  <w:num w:numId="12">
    <w:abstractNumId w:val="14"/>
  </w:num>
  <w:num w:numId="13">
    <w:abstractNumId w:val="17"/>
  </w:num>
  <w:num w:numId="14">
    <w:abstractNumId w:val="44"/>
  </w:num>
  <w:num w:numId="15">
    <w:abstractNumId w:val="4"/>
  </w:num>
  <w:num w:numId="16">
    <w:abstractNumId w:val="24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2"/>
  </w:num>
  <w:num w:numId="20">
    <w:abstractNumId w:val="19"/>
  </w:num>
  <w:num w:numId="21">
    <w:abstractNumId w:val="45"/>
  </w:num>
  <w:num w:numId="22">
    <w:abstractNumId w:val="23"/>
  </w:num>
  <w:num w:numId="23">
    <w:abstractNumId w:val="38"/>
  </w:num>
  <w:num w:numId="24">
    <w:abstractNumId w:val="21"/>
  </w:num>
  <w:num w:numId="25">
    <w:abstractNumId w:val="13"/>
  </w:num>
  <w:num w:numId="26">
    <w:abstractNumId w:val="42"/>
  </w:num>
  <w:num w:numId="27">
    <w:abstractNumId w:val="34"/>
  </w:num>
  <w:num w:numId="28">
    <w:abstractNumId w:val="29"/>
  </w:num>
  <w:num w:numId="29">
    <w:abstractNumId w:val="27"/>
  </w:num>
  <w:num w:numId="30">
    <w:abstractNumId w:val="18"/>
  </w:num>
  <w:num w:numId="31">
    <w:abstractNumId w:val="28"/>
  </w:num>
  <w:num w:numId="32">
    <w:abstractNumId w:val="11"/>
  </w:num>
  <w:num w:numId="33">
    <w:abstractNumId w:val="39"/>
  </w:num>
  <w:num w:numId="34">
    <w:abstractNumId w:val="35"/>
  </w:num>
  <w:num w:numId="35">
    <w:abstractNumId w:val="10"/>
  </w:num>
  <w:num w:numId="36">
    <w:abstractNumId w:val="16"/>
  </w:num>
  <w:num w:numId="37">
    <w:abstractNumId w:val="37"/>
  </w:num>
  <w:num w:numId="38">
    <w:abstractNumId w:val="8"/>
  </w:num>
  <w:num w:numId="39">
    <w:abstractNumId w:val="31"/>
  </w:num>
  <w:num w:numId="40">
    <w:abstractNumId w:val="6"/>
  </w:num>
  <w:num w:numId="41">
    <w:abstractNumId w:val="20"/>
  </w:num>
  <w:num w:numId="42">
    <w:abstractNumId w:val="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96"/>
    <w:rsid w:val="00001FBB"/>
    <w:rsid w:val="00012DA0"/>
    <w:rsid w:val="0002068B"/>
    <w:rsid w:val="000211BD"/>
    <w:rsid w:val="0003694F"/>
    <w:rsid w:val="00041160"/>
    <w:rsid w:val="0005349E"/>
    <w:rsid w:val="00067F23"/>
    <w:rsid w:val="000737CE"/>
    <w:rsid w:val="0009166C"/>
    <w:rsid w:val="00092704"/>
    <w:rsid w:val="00092EB7"/>
    <w:rsid w:val="000C2352"/>
    <w:rsid w:val="000C23DB"/>
    <w:rsid w:val="000D094F"/>
    <w:rsid w:val="000E5105"/>
    <w:rsid w:val="000F7E63"/>
    <w:rsid w:val="0010057C"/>
    <w:rsid w:val="001057F9"/>
    <w:rsid w:val="001177CD"/>
    <w:rsid w:val="00162D04"/>
    <w:rsid w:val="001A57BE"/>
    <w:rsid w:val="001B3470"/>
    <w:rsid w:val="001D289F"/>
    <w:rsid w:val="001E14FA"/>
    <w:rsid w:val="00213FA3"/>
    <w:rsid w:val="0022196E"/>
    <w:rsid w:val="00241A34"/>
    <w:rsid w:val="002548CD"/>
    <w:rsid w:val="00257615"/>
    <w:rsid w:val="002642CA"/>
    <w:rsid w:val="00284E4A"/>
    <w:rsid w:val="00284F1C"/>
    <w:rsid w:val="002A0EEB"/>
    <w:rsid w:val="002B4430"/>
    <w:rsid w:val="002B7076"/>
    <w:rsid w:val="002D7177"/>
    <w:rsid w:val="002E0B8B"/>
    <w:rsid w:val="002E188F"/>
    <w:rsid w:val="002E3162"/>
    <w:rsid w:val="002E6834"/>
    <w:rsid w:val="003061E2"/>
    <w:rsid w:val="00312751"/>
    <w:rsid w:val="00324655"/>
    <w:rsid w:val="0035346D"/>
    <w:rsid w:val="00360B32"/>
    <w:rsid w:val="00365D92"/>
    <w:rsid w:val="00375087"/>
    <w:rsid w:val="00381B4D"/>
    <w:rsid w:val="003956CE"/>
    <w:rsid w:val="003A1AB2"/>
    <w:rsid w:val="003B06ED"/>
    <w:rsid w:val="003B4A2E"/>
    <w:rsid w:val="003C4BC1"/>
    <w:rsid w:val="003C7864"/>
    <w:rsid w:val="003D0EF2"/>
    <w:rsid w:val="003E6F18"/>
    <w:rsid w:val="00405908"/>
    <w:rsid w:val="0041419D"/>
    <w:rsid w:val="00440B3D"/>
    <w:rsid w:val="00452C97"/>
    <w:rsid w:val="00466494"/>
    <w:rsid w:val="00470A3F"/>
    <w:rsid w:val="00487978"/>
    <w:rsid w:val="00492D46"/>
    <w:rsid w:val="004A31C6"/>
    <w:rsid w:val="004A3B9D"/>
    <w:rsid w:val="004B3993"/>
    <w:rsid w:val="004E521E"/>
    <w:rsid w:val="004F1B6D"/>
    <w:rsid w:val="00501401"/>
    <w:rsid w:val="005747A8"/>
    <w:rsid w:val="0058324B"/>
    <w:rsid w:val="005972D2"/>
    <w:rsid w:val="005B042D"/>
    <w:rsid w:val="005C017D"/>
    <w:rsid w:val="005D0BE9"/>
    <w:rsid w:val="005D0C30"/>
    <w:rsid w:val="005E2291"/>
    <w:rsid w:val="00612509"/>
    <w:rsid w:val="00623F54"/>
    <w:rsid w:val="00624D30"/>
    <w:rsid w:val="006372AE"/>
    <w:rsid w:val="00664A4D"/>
    <w:rsid w:val="006728F8"/>
    <w:rsid w:val="00682296"/>
    <w:rsid w:val="006900C9"/>
    <w:rsid w:val="006A3678"/>
    <w:rsid w:val="006C53A0"/>
    <w:rsid w:val="006C71E4"/>
    <w:rsid w:val="0071094A"/>
    <w:rsid w:val="0074263E"/>
    <w:rsid w:val="00770FEE"/>
    <w:rsid w:val="00771176"/>
    <w:rsid w:val="00784B78"/>
    <w:rsid w:val="007A1FFE"/>
    <w:rsid w:val="007D25BA"/>
    <w:rsid w:val="007E0A9D"/>
    <w:rsid w:val="00817EE4"/>
    <w:rsid w:val="00820C61"/>
    <w:rsid w:val="00820F1E"/>
    <w:rsid w:val="0082239F"/>
    <w:rsid w:val="00840B4D"/>
    <w:rsid w:val="00874492"/>
    <w:rsid w:val="0088442A"/>
    <w:rsid w:val="00887539"/>
    <w:rsid w:val="008A0CAC"/>
    <w:rsid w:val="008A0F63"/>
    <w:rsid w:val="008D17F8"/>
    <w:rsid w:val="008D4367"/>
    <w:rsid w:val="008E582B"/>
    <w:rsid w:val="0090363E"/>
    <w:rsid w:val="00903700"/>
    <w:rsid w:val="00906FF8"/>
    <w:rsid w:val="00913494"/>
    <w:rsid w:val="00932A71"/>
    <w:rsid w:val="00942413"/>
    <w:rsid w:val="0098414F"/>
    <w:rsid w:val="009853F2"/>
    <w:rsid w:val="009B28CE"/>
    <w:rsid w:val="009E08A6"/>
    <w:rsid w:val="009F3552"/>
    <w:rsid w:val="00A02EC7"/>
    <w:rsid w:val="00A16A08"/>
    <w:rsid w:val="00A40395"/>
    <w:rsid w:val="00A46E01"/>
    <w:rsid w:val="00A73052"/>
    <w:rsid w:val="00A772F7"/>
    <w:rsid w:val="00A80421"/>
    <w:rsid w:val="00AA50DE"/>
    <w:rsid w:val="00AE5053"/>
    <w:rsid w:val="00AE76F1"/>
    <w:rsid w:val="00AE7B96"/>
    <w:rsid w:val="00AF7F96"/>
    <w:rsid w:val="00B34F11"/>
    <w:rsid w:val="00B55487"/>
    <w:rsid w:val="00B663EE"/>
    <w:rsid w:val="00B85A77"/>
    <w:rsid w:val="00B95DCD"/>
    <w:rsid w:val="00B95F2A"/>
    <w:rsid w:val="00BB0D09"/>
    <w:rsid w:val="00BB49C7"/>
    <w:rsid w:val="00BD3FD5"/>
    <w:rsid w:val="00C12321"/>
    <w:rsid w:val="00C43347"/>
    <w:rsid w:val="00C52583"/>
    <w:rsid w:val="00C53512"/>
    <w:rsid w:val="00C758E3"/>
    <w:rsid w:val="00C90AFE"/>
    <w:rsid w:val="00C91554"/>
    <w:rsid w:val="00CB019D"/>
    <w:rsid w:val="00CC671E"/>
    <w:rsid w:val="00D10749"/>
    <w:rsid w:val="00D12B91"/>
    <w:rsid w:val="00D13705"/>
    <w:rsid w:val="00D50B75"/>
    <w:rsid w:val="00D52862"/>
    <w:rsid w:val="00D529E0"/>
    <w:rsid w:val="00D5602E"/>
    <w:rsid w:val="00D80CE9"/>
    <w:rsid w:val="00D873B1"/>
    <w:rsid w:val="00DC217A"/>
    <w:rsid w:val="00DC27EE"/>
    <w:rsid w:val="00DC35DF"/>
    <w:rsid w:val="00DD4949"/>
    <w:rsid w:val="00E0012C"/>
    <w:rsid w:val="00E143C1"/>
    <w:rsid w:val="00E22F97"/>
    <w:rsid w:val="00E432EC"/>
    <w:rsid w:val="00E45875"/>
    <w:rsid w:val="00E67244"/>
    <w:rsid w:val="00ED37FC"/>
    <w:rsid w:val="00ED562C"/>
    <w:rsid w:val="00ED7EBD"/>
    <w:rsid w:val="00EE292E"/>
    <w:rsid w:val="00EF5B9F"/>
    <w:rsid w:val="00F43CB9"/>
    <w:rsid w:val="00F4423A"/>
    <w:rsid w:val="00F47743"/>
    <w:rsid w:val="00F5332C"/>
    <w:rsid w:val="00F5479A"/>
    <w:rsid w:val="00F74ABF"/>
    <w:rsid w:val="00F75EBC"/>
    <w:rsid w:val="00F93345"/>
    <w:rsid w:val="00FA02E3"/>
    <w:rsid w:val="00FE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21D6E17B-F94F-4DFC-809E-28B891F9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4A2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50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C27EE"/>
    <w:pPr>
      <w:keepNext/>
      <w:suppressAutoHyphens/>
      <w:snapToGrid w:val="0"/>
      <w:spacing w:after="0" w:line="240" w:lineRule="auto"/>
      <w:ind w:left="161" w:right="97"/>
      <w:jc w:val="both"/>
      <w:outlineLvl w:val="1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F7F96"/>
    <w:rPr>
      <w:rFonts w:cs="Times New Roman"/>
      <w:color w:val="0000FF"/>
      <w:u w:val="single"/>
    </w:rPr>
  </w:style>
  <w:style w:type="paragraph" w:customStyle="1" w:styleId="Zawartotabeli">
    <w:name w:val="Zawartość tabeli"/>
    <w:basedOn w:val="Tekstpodstawowy"/>
    <w:rsid w:val="00AF7F96"/>
    <w:pPr>
      <w:widowControl w:val="0"/>
      <w:suppressLineNumbers/>
      <w:suppressAutoHyphens/>
      <w:spacing w:line="240" w:lineRule="auto"/>
    </w:pPr>
    <w:rPr>
      <w:rFonts w:ascii="Thorndale" w:eastAsia="Lucida Sans Unicode" w:hAnsi="Thorndale"/>
      <w:color w:val="000000"/>
      <w:sz w:val="24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AF7F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7F96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DC27E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Numerstrony">
    <w:name w:val="page number"/>
    <w:basedOn w:val="Domylnaczcionkaakapitu"/>
    <w:semiHidden/>
    <w:rsid w:val="00DC27EE"/>
  </w:style>
  <w:style w:type="paragraph" w:styleId="Stopka">
    <w:name w:val="footer"/>
    <w:basedOn w:val="Normalny"/>
    <w:link w:val="StopkaZnak"/>
    <w:uiPriority w:val="99"/>
    <w:rsid w:val="00DC27E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semiHidden/>
    <w:rsid w:val="00DC27E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DC27EE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DC27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C27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C27E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27E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DC27EE"/>
    <w:rPr>
      <w:vertAlign w:val="superscript"/>
    </w:rPr>
  </w:style>
  <w:style w:type="paragraph" w:customStyle="1" w:styleId="Akapitzlist2">
    <w:name w:val="Akapit z listą2"/>
    <w:basedOn w:val="Normalny"/>
    <w:rsid w:val="00DC27E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DC27EE"/>
    <w:pPr>
      <w:widowControl w:val="0"/>
      <w:autoSpaceDE w:val="0"/>
      <w:spacing w:after="0" w:line="288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23">
    <w:name w:val="Tekst podstawowy 23"/>
    <w:basedOn w:val="Normalny"/>
    <w:rsid w:val="00DC27EE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styleId="Bezodstpw">
    <w:name w:val="No Spacing"/>
    <w:uiPriority w:val="1"/>
    <w:qFormat/>
    <w:rsid w:val="00A02EC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B06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E50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AE505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AE5053"/>
    <w:rPr>
      <w:b/>
      <w:bCs/>
    </w:rPr>
  </w:style>
  <w:style w:type="paragraph" w:customStyle="1" w:styleId="Normalny1">
    <w:name w:val="Normalny1"/>
    <w:basedOn w:val="Normalny"/>
    <w:rsid w:val="00365D92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ntStyle28">
    <w:name w:val="Font Style28"/>
    <w:basedOn w:val="Domylnaczcionkaakapitu"/>
    <w:uiPriority w:val="99"/>
    <w:rsid w:val="00365D92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993"/>
    <w:rPr>
      <w:rFonts w:ascii="Tahoma" w:eastAsia="Calibri" w:hAnsi="Tahoma" w:cs="Tahoma"/>
      <w:sz w:val="16"/>
      <w:szCs w:val="16"/>
    </w:rPr>
  </w:style>
  <w:style w:type="paragraph" w:styleId="Lista3">
    <w:name w:val="List 3"/>
    <w:basedOn w:val="Normalny"/>
    <w:rsid w:val="00C91554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41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41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19D"/>
    <w:rPr>
      <w:rFonts w:ascii="Calibri" w:eastAsia="Calibri" w:hAnsi="Calibri" w:cs="Times New Roman"/>
      <w:sz w:val="20"/>
      <w:szCs w:val="20"/>
    </w:rPr>
  </w:style>
  <w:style w:type="paragraph" w:customStyle="1" w:styleId="Justysia">
    <w:name w:val="Justysia"/>
    <w:basedOn w:val="Normalny"/>
    <w:rsid w:val="009853F2"/>
    <w:pPr>
      <w:spacing w:after="0" w:line="36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styleId="Cytat">
    <w:name w:val="Quote"/>
    <w:basedOn w:val="Normalny"/>
    <w:next w:val="Normalny"/>
    <w:link w:val="CytatZnak"/>
    <w:uiPriority w:val="29"/>
    <w:qFormat/>
    <w:rsid w:val="009853F2"/>
    <w:pPr>
      <w:suppressAutoHyphens/>
      <w:spacing w:after="0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zh-CN"/>
    </w:rPr>
  </w:style>
  <w:style w:type="character" w:customStyle="1" w:styleId="CytatZnak">
    <w:name w:val="Cytat Znak"/>
    <w:basedOn w:val="Domylnaczcionkaakapitu"/>
    <w:link w:val="Cytat"/>
    <w:uiPriority w:val="29"/>
    <w:rsid w:val="009853F2"/>
    <w:rPr>
      <w:rFonts w:ascii="Times New Roman" w:eastAsia="Times New Roman" w:hAnsi="Times New Roman" w:cs="Times New Roman"/>
      <w:i/>
      <w:iCs/>
      <w:color w:val="000000"/>
      <w:sz w:val="20"/>
      <w:szCs w:val="20"/>
      <w:lang w:eastAsia="zh-CN"/>
    </w:rPr>
  </w:style>
  <w:style w:type="table" w:styleId="Tabela-Siatka">
    <w:name w:val="Table Grid"/>
    <w:basedOn w:val="Standardowy"/>
    <w:uiPriority w:val="59"/>
    <w:rsid w:val="00E22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C4BC1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C4BC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CB019D"/>
    <w:pPr>
      <w:tabs>
        <w:tab w:val="num" w:pos="720"/>
      </w:tabs>
      <w:suppressAutoHyphens/>
      <w:spacing w:after="0" w:line="240" w:lineRule="auto"/>
      <w:ind w:left="-1800"/>
      <w:jc w:val="both"/>
    </w:pPr>
    <w:rPr>
      <w:rFonts w:ascii="Arial" w:eastAsia="Times New Roman" w:hAnsi="Arial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4F497-B396-4826-9B8A-BA363B711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wotan74</dc:creator>
  <cp:lastModifiedBy>User</cp:lastModifiedBy>
  <cp:revision>4</cp:revision>
  <cp:lastPrinted>2016-11-29T07:32:00Z</cp:lastPrinted>
  <dcterms:created xsi:type="dcterms:W3CDTF">2017-01-11T14:01:00Z</dcterms:created>
  <dcterms:modified xsi:type="dcterms:W3CDTF">2017-01-11T16:13:00Z</dcterms:modified>
</cp:coreProperties>
</file>